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5C" w:rsidRPr="004D338D" w:rsidRDefault="005D4C5C" w:rsidP="005D4C5C">
      <w:pPr>
        <w:spacing w:line="240" w:lineRule="auto"/>
        <w:jc w:val="center"/>
        <w:rPr>
          <w:rFonts w:cstheme="minorHAnsi"/>
          <w:b/>
          <w:color w:val="000000" w:themeColor="text1"/>
          <w:sz w:val="24"/>
          <w:szCs w:val="24"/>
        </w:rPr>
      </w:pPr>
      <w:bookmarkStart w:id="0" w:name="_GoBack"/>
      <w:bookmarkEnd w:id="0"/>
    </w:p>
    <w:p w:rsidR="005D4C5C" w:rsidRPr="004D338D" w:rsidRDefault="005D4C5C" w:rsidP="005D4C5C">
      <w:pPr>
        <w:spacing w:line="240" w:lineRule="auto"/>
        <w:jc w:val="center"/>
        <w:rPr>
          <w:rFonts w:cstheme="minorHAnsi"/>
          <w:b/>
          <w:color w:val="000000" w:themeColor="text1"/>
          <w:sz w:val="24"/>
          <w:szCs w:val="24"/>
        </w:rPr>
      </w:pPr>
      <w:r w:rsidRPr="004D338D">
        <w:rPr>
          <w:rFonts w:cstheme="minorHAnsi"/>
          <w:b/>
          <w:color w:val="000000" w:themeColor="text1"/>
          <w:sz w:val="24"/>
          <w:szCs w:val="24"/>
        </w:rPr>
        <w:t xml:space="preserve">Secțiunea B. Formulare / model de </w:t>
      </w:r>
      <w:r>
        <w:rPr>
          <w:rFonts w:cstheme="minorHAnsi"/>
          <w:b/>
          <w:color w:val="000000" w:themeColor="text1"/>
          <w:sz w:val="24"/>
          <w:szCs w:val="24"/>
        </w:rPr>
        <w:t>contract</w:t>
      </w:r>
    </w:p>
    <w:p w:rsidR="005D4C5C" w:rsidRPr="004D338D" w:rsidRDefault="005D4C5C" w:rsidP="005D4C5C">
      <w:pPr>
        <w:spacing w:line="240" w:lineRule="auto"/>
        <w:jc w:val="center"/>
        <w:rPr>
          <w:rFonts w:cstheme="minorHAnsi"/>
          <w:b/>
          <w:color w:val="000000" w:themeColor="text1"/>
          <w:sz w:val="24"/>
          <w:szCs w:val="24"/>
        </w:rPr>
      </w:pPr>
    </w:p>
    <w:p w:rsidR="005D4C5C" w:rsidRPr="004D338D" w:rsidRDefault="005D4C5C" w:rsidP="005D4C5C">
      <w:pPr>
        <w:spacing w:line="240" w:lineRule="auto"/>
        <w:jc w:val="center"/>
        <w:rPr>
          <w:rFonts w:cstheme="minorHAnsi"/>
          <w:b/>
          <w:color w:val="000000" w:themeColor="text1"/>
          <w:sz w:val="24"/>
          <w:szCs w:val="24"/>
        </w:rPr>
      </w:pPr>
    </w:p>
    <w:p w:rsidR="005D4C5C" w:rsidRPr="004D338D" w:rsidRDefault="005D4C5C" w:rsidP="005D4C5C">
      <w:pPr>
        <w:spacing w:line="240" w:lineRule="auto"/>
        <w:jc w:val="center"/>
        <w:rPr>
          <w:rFonts w:cstheme="minorHAnsi"/>
          <w:b/>
          <w:color w:val="000000" w:themeColor="text1"/>
          <w:sz w:val="24"/>
          <w:szCs w:val="24"/>
        </w:rPr>
      </w:pPr>
    </w:p>
    <w:p w:rsidR="005D4C5C" w:rsidRPr="004D338D" w:rsidRDefault="005D4C5C" w:rsidP="005D4C5C">
      <w:pPr>
        <w:spacing w:line="240" w:lineRule="auto"/>
        <w:ind w:firstLine="720"/>
        <w:jc w:val="both"/>
        <w:rPr>
          <w:rFonts w:cstheme="minorHAnsi"/>
          <w:color w:val="000000" w:themeColor="text1"/>
          <w:sz w:val="24"/>
          <w:szCs w:val="24"/>
        </w:rPr>
      </w:pPr>
      <w:r w:rsidRPr="004D338D">
        <w:rPr>
          <w:rFonts w:cstheme="minorHAnsi"/>
          <w:color w:val="000000" w:themeColor="text1"/>
          <w:sz w:val="24"/>
          <w:szCs w:val="24"/>
        </w:rPr>
        <w:t>Aceste formulare şi modele sunt destinate, pe de o parte, să faciliteze elaborarea şi prezentarea ofertei şi a documentelor care o însoţesc şi, pe de altă parte, să permită comisiei de evaluare examinarea şi evaluarea rapidă şi corectă a tuturor ofertelor depuse.</w:t>
      </w:r>
    </w:p>
    <w:p w:rsidR="005D4C5C" w:rsidRPr="004D338D" w:rsidRDefault="005D4C5C" w:rsidP="005D4C5C">
      <w:pPr>
        <w:spacing w:line="240" w:lineRule="auto"/>
        <w:ind w:firstLine="720"/>
        <w:jc w:val="both"/>
        <w:rPr>
          <w:rFonts w:cstheme="minorHAnsi"/>
          <w:color w:val="000000" w:themeColor="text1"/>
          <w:sz w:val="24"/>
          <w:szCs w:val="24"/>
        </w:rPr>
      </w:pPr>
      <w:r w:rsidRPr="004D338D">
        <w:rPr>
          <w:rFonts w:cstheme="minorHAnsi"/>
          <w:color w:val="000000" w:themeColor="text1"/>
          <w:sz w:val="24"/>
          <w:szCs w:val="24"/>
        </w:rPr>
        <w:t xml:space="preserve">Fiecare ofertant care participă la procedura pentru atribuirea </w:t>
      </w:r>
      <w:r>
        <w:rPr>
          <w:rFonts w:cstheme="minorHAnsi"/>
          <w:color w:val="000000" w:themeColor="text1"/>
          <w:sz w:val="24"/>
          <w:szCs w:val="24"/>
        </w:rPr>
        <w:t>contractului</w:t>
      </w:r>
      <w:r w:rsidRPr="004D338D">
        <w:rPr>
          <w:rFonts w:cstheme="minorHAnsi"/>
          <w:color w:val="000000" w:themeColor="text1"/>
          <w:sz w:val="24"/>
          <w:szCs w:val="24"/>
        </w:rPr>
        <w:t xml:space="preserve"> de prestări servicii de pază are obligaţia de a prezenta formularele şi modelele completate în mod corespunzător şi semnate de persoane autorizate.</w:t>
      </w:r>
    </w:p>
    <w:p w:rsidR="005D4C5C" w:rsidRPr="004D338D" w:rsidRDefault="005D4C5C" w:rsidP="005D4C5C">
      <w:pPr>
        <w:spacing w:line="240" w:lineRule="auto"/>
        <w:jc w:val="center"/>
        <w:rPr>
          <w:rFonts w:cstheme="minorHAnsi"/>
          <w:b/>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spacing w:after="0" w:line="240" w:lineRule="auto"/>
        <w:rPr>
          <w:rFonts w:eastAsia="Arial Narrow" w:cstheme="minorHAnsi"/>
          <w:color w:val="000000" w:themeColor="text1"/>
          <w:sz w:val="24"/>
          <w:szCs w:val="24"/>
        </w:rPr>
      </w:pPr>
    </w:p>
    <w:p w:rsidR="005D4C5C" w:rsidRPr="004D338D" w:rsidRDefault="005D4C5C" w:rsidP="005D4C5C">
      <w:pPr>
        <w:autoSpaceDE w:val="0"/>
        <w:autoSpaceDN w:val="0"/>
        <w:adjustRightInd w:val="0"/>
        <w:spacing w:after="0" w:line="240" w:lineRule="auto"/>
        <w:jc w:val="right"/>
        <w:rPr>
          <w:rFonts w:cstheme="minorHAnsi"/>
          <w:b/>
          <w:color w:val="000000" w:themeColor="text1"/>
          <w:sz w:val="24"/>
          <w:szCs w:val="24"/>
        </w:rPr>
      </w:pPr>
    </w:p>
    <w:p w:rsidR="005D4C5C" w:rsidRPr="004D338D" w:rsidRDefault="005D4C5C" w:rsidP="005D4C5C">
      <w:pPr>
        <w:autoSpaceDE w:val="0"/>
        <w:autoSpaceDN w:val="0"/>
        <w:adjustRightInd w:val="0"/>
        <w:spacing w:after="0" w:line="240" w:lineRule="auto"/>
        <w:jc w:val="right"/>
        <w:rPr>
          <w:rFonts w:cstheme="minorHAnsi"/>
          <w:b/>
          <w:color w:val="000000" w:themeColor="text1"/>
          <w:sz w:val="24"/>
          <w:szCs w:val="24"/>
        </w:rPr>
      </w:pPr>
    </w:p>
    <w:p w:rsidR="00C40A62" w:rsidRDefault="00C40A62" w:rsidP="005D4C5C">
      <w:pPr>
        <w:autoSpaceDE w:val="0"/>
        <w:autoSpaceDN w:val="0"/>
        <w:adjustRightInd w:val="0"/>
        <w:spacing w:after="0" w:line="240" w:lineRule="auto"/>
        <w:jc w:val="right"/>
        <w:rPr>
          <w:rFonts w:cstheme="minorHAnsi"/>
          <w:b/>
          <w:color w:val="000000" w:themeColor="text1"/>
          <w:sz w:val="24"/>
          <w:szCs w:val="24"/>
        </w:rPr>
      </w:pPr>
    </w:p>
    <w:p w:rsidR="00C40A62" w:rsidRDefault="00C40A62" w:rsidP="005D4C5C">
      <w:pPr>
        <w:autoSpaceDE w:val="0"/>
        <w:autoSpaceDN w:val="0"/>
        <w:adjustRightInd w:val="0"/>
        <w:spacing w:after="0" w:line="240" w:lineRule="auto"/>
        <w:jc w:val="right"/>
        <w:rPr>
          <w:rFonts w:cstheme="minorHAnsi"/>
          <w:b/>
          <w:color w:val="000000" w:themeColor="text1"/>
          <w:sz w:val="24"/>
          <w:szCs w:val="24"/>
        </w:rPr>
      </w:pPr>
    </w:p>
    <w:p w:rsidR="00C40A62" w:rsidRDefault="00C40A62" w:rsidP="005D4C5C">
      <w:pPr>
        <w:autoSpaceDE w:val="0"/>
        <w:autoSpaceDN w:val="0"/>
        <w:adjustRightInd w:val="0"/>
        <w:spacing w:after="0" w:line="240" w:lineRule="auto"/>
        <w:jc w:val="right"/>
        <w:rPr>
          <w:rFonts w:cstheme="minorHAnsi"/>
          <w:b/>
          <w:color w:val="000000" w:themeColor="text1"/>
          <w:sz w:val="24"/>
          <w:szCs w:val="24"/>
        </w:rPr>
      </w:pPr>
    </w:p>
    <w:p w:rsidR="00C40A62" w:rsidRDefault="00C40A62" w:rsidP="005D4C5C">
      <w:pPr>
        <w:autoSpaceDE w:val="0"/>
        <w:autoSpaceDN w:val="0"/>
        <w:adjustRightInd w:val="0"/>
        <w:spacing w:after="0" w:line="240" w:lineRule="auto"/>
        <w:jc w:val="right"/>
        <w:rPr>
          <w:rFonts w:cstheme="minorHAnsi"/>
          <w:b/>
          <w:color w:val="000000" w:themeColor="text1"/>
          <w:sz w:val="24"/>
          <w:szCs w:val="24"/>
        </w:rPr>
      </w:pPr>
    </w:p>
    <w:p w:rsidR="00C40A62" w:rsidRDefault="00C40A62" w:rsidP="005D4C5C">
      <w:pPr>
        <w:autoSpaceDE w:val="0"/>
        <w:autoSpaceDN w:val="0"/>
        <w:adjustRightInd w:val="0"/>
        <w:spacing w:after="0" w:line="240" w:lineRule="auto"/>
        <w:jc w:val="right"/>
        <w:rPr>
          <w:rFonts w:cstheme="minorHAnsi"/>
          <w:b/>
          <w:color w:val="000000" w:themeColor="text1"/>
          <w:sz w:val="24"/>
          <w:szCs w:val="24"/>
        </w:rPr>
      </w:pPr>
    </w:p>
    <w:p w:rsidR="00C40A62" w:rsidRDefault="00C40A62" w:rsidP="005D4C5C">
      <w:pPr>
        <w:autoSpaceDE w:val="0"/>
        <w:autoSpaceDN w:val="0"/>
        <w:adjustRightInd w:val="0"/>
        <w:spacing w:after="0" w:line="240" w:lineRule="auto"/>
        <w:jc w:val="right"/>
        <w:rPr>
          <w:rFonts w:cstheme="minorHAnsi"/>
          <w:b/>
          <w:color w:val="000000" w:themeColor="text1"/>
          <w:sz w:val="24"/>
          <w:szCs w:val="24"/>
        </w:rPr>
      </w:pPr>
    </w:p>
    <w:p w:rsidR="00C40A62" w:rsidRDefault="00C40A62" w:rsidP="005D4C5C">
      <w:pPr>
        <w:autoSpaceDE w:val="0"/>
        <w:autoSpaceDN w:val="0"/>
        <w:adjustRightInd w:val="0"/>
        <w:spacing w:after="0" w:line="240" w:lineRule="auto"/>
        <w:jc w:val="right"/>
        <w:rPr>
          <w:rFonts w:cstheme="minorHAnsi"/>
          <w:b/>
          <w:color w:val="000000" w:themeColor="text1"/>
          <w:sz w:val="24"/>
          <w:szCs w:val="24"/>
        </w:rPr>
      </w:pPr>
    </w:p>
    <w:p w:rsidR="005D4C5C" w:rsidRPr="004D338D" w:rsidRDefault="005D4C5C" w:rsidP="005D4C5C">
      <w:pPr>
        <w:autoSpaceDE w:val="0"/>
        <w:autoSpaceDN w:val="0"/>
        <w:adjustRightInd w:val="0"/>
        <w:spacing w:after="0" w:line="240" w:lineRule="auto"/>
        <w:jc w:val="right"/>
        <w:rPr>
          <w:rFonts w:cstheme="minorHAnsi"/>
          <w:b/>
          <w:color w:val="000000" w:themeColor="text1"/>
          <w:sz w:val="24"/>
          <w:szCs w:val="24"/>
        </w:rPr>
      </w:pPr>
      <w:r w:rsidRPr="004D338D">
        <w:rPr>
          <w:rFonts w:cstheme="minorHAnsi"/>
          <w:b/>
          <w:color w:val="000000" w:themeColor="text1"/>
          <w:sz w:val="24"/>
          <w:szCs w:val="24"/>
        </w:rPr>
        <w:lastRenderedPageBreak/>
        <w:t>Formularul 1</w:t>
      </w:r>
    </w:p>
    <w:p w:rsidR="005D4C5C" w:rsidRPr="004D338D" w:rsidRDefault="005D4C5C" w:rsidP="005D4C5C">
      <w:pPr>
        <w:autoSpaceDE w:val="0"/>
        <w:autoSpaceDN w:val="0"/>
        <w:adjustRightInd w:val="0"/>
        <w:spacing w:after="0" w:line="240" w:lineRule="auto"/>
        <w:rPr>
          <w:rFonts w:cstheme="minorHAnsi"/>
          <w:b/>
          <w:color w:val="000000" w:themeColor="text1"/>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autoSpaceDE w:val="0"/>
        <w:autoSpaceDN w:val="0"/>
        <w:adjustRightInd w:val="0"/>
        <w:spacing w:after="0" w:line="240" w:lineRule="auto"/>
        <w:rPr>
          <w:rFonts w:cstheme="minorHAnsi"/>
          <w:color w:val="000000" w:themeColor="text1"/>
          <w:sz w:val="24"/>
          <w:szCs w:val="24"/>
        </w:rPr>
      </w:pPr>
      <w:r w:rsidRPr="004D338D">
        <w:rPr>
          <w:rFonts w:cstheme="minorHAnsi"/>
          <w:color w:val="000000" w:themeColor="text1"/>
          <w:sz w:val="24"/>
          <w:szCs w:val="24"/>
        </w:rPr>
        <w:t xml:space="preserve"> </w:t>
      </w:r>
    </w:p>
    <w:p w:rsidR="005D4C5C" w:rsidRPr="004D338D" w:rsidRDefault="005D4C5C" w:rsidP="005D4C5C">
      <w:pPr>
        <w:autoSpaceDE w:val="0"/>
        <w:autoSpaceDN w:val="0"/>
        <w:adjustRightInd w:val="0"/>
        <w:spacing w:after="0" w:line="240" w:lineRule="auto"/>
        <w:rPr>
          <w:rFonts w:cstheme="minorHAnsi"/>
          <w:color w:val="000000" w:themeColor="text1"/>
          <w:sz w:val="24"/>
          <w:szCs w:val="24"/>
        </w:rPr>
      </w:pPr>
    </w:p>
    <w:p w:rsidR="005D4C5C" w:rsidRPr="004D338D" w:rsidRDefault="005D4C5C" w:rsidP="005D4C5C">
      <w:pPr>
        <w:autoSpaceDE w:val="0"/>
        <w:autoSpaceDN w:val="0"/>
        <w:adjustRightInd w:val="0"/>
        <w:spacing w:after="0" w:line="240" w:lineRule="auto"/>
        <w:rPr>
          <w:rFonts w:cstheme="minorHAnsi"/>
          <w:b/>
          <w:color w:val="000000" w:themeColor="text1"/>
          <w:sz w:val="24"/>
          <w:szCs w:val="24"/>
        </w:rPr>
      </w:pPr>
    </w:p>
    <w:p w:rsidR="005D4C5C" w:rsidRPr="004D338D" w:rsidRDefault="005D4C5C" w:rsidP="005D4C5C">
      <w:pPr>
        <w:autoSpaceDE w:val="0"/>
        <w:autoSpaceDN w:val="0"/>
        <w:adjustRightInd w:val="0"/>
        <w:spacing w:after="0" w:line="240" w:lineRule="auto"/>
        <w:jc w:val="center"/>
        <w:rPr>
          <w:rFonts w:cstheme="minorHAnsi"/>
          <w:b/>
          <w:color w:val="000000" w:themeColor="text1"/>
          <w:sz w:val="24"/>
          <w:szCs w:val="24"/>
        </w:rPr>
      </w:pPr>
    </w:p>
    <w:p w:rsidR="005D4C5C" w:rsidRPr="004D338D" w:rsidRDefault="005D4C5C" w:rsidP="005D4C5C">
      <w:pPr>
        <w:autoSpaceDE w:val="0"/>
        <w:autoSpaceDN w:val="0"/>
        <w:adjustRightInd w:val="0"/>
        <w:spacing w:after="0" w:line="240" w:lineRule="auto"/>
        <w:jc w:val="center"/>
        <w:rPr>
          <w:rFonts w:cstheme="minorHAnsi"/>
          <w:b/>
          <w:color w:val="000000" w:themeColor="text1"/>
          <w:sz w:val="24"/>
          <w:szCs w:val="24"/>
        </w:rPr>
      </w:pPr>
    </w:p>
    <w:p w:rsidR="005D4C5C" w:rsidRPr="004D338D" w:rsidRDefault="005D4C5C" w:rsidP="005D4C5C">
      <w:pPr>
        <w:autoSpaceDE w:val="0"/>
        <w:autoSpaceDN w:val="0"/>
        <w:adjustRightInd w:val="0"/>
        <w:spacing w:after="0" w:line="240" w:lineRule="auto"/>
        <w:jc w:val="center"/>
        <w:rPr>
          <w:rFonts w:cstheme="minorHAnsi"/>
          <w:b/>
          <w:color w:val="000000" w:themeColor="text1"/>
          <w:sz w:val="24"/>
          <w:szCs w:val="24"/>
        </w:rPr>
      </w:pPr>
      <w:r w:rsidRPr="004D338D">
        <w:rPr>
          <w:rFonts w:cstheme="minorHAnsi"/>
          <w:b/>
          <w:color w:val="000000" w:themeColor="text1"/>
          <w:sz w:val="24"/>
          <w:szCs w:val="24"/>
        </w:rPr>
        <w:t>SOLICITARE DE PARTICIPARE</w:t>
      </w:r>
    </w:p>
    <w:p w:rsidR="005D4C5C" w:rsidRPr="004D338D" w:rsidRDefault="005D4C5C" w:rsidP="005D4C5C">
      <w:pPr>
        <w:autoSpaceDE w:val="0"/>
        <w:autoSpaceDN w:val="0"/>
        <w:adjustRightInd w:val="0"/>
        <w:spacing w:after="0" w:line="240" w:lineRule="auto"/>
        <w:jc w:val="center"/>
        <w:rPr>
          <w:rFonts w:cstheme="minorHAnsi"/>
          <w:b/>
          <w:color w:val="000000" w:themeColor="text1"/>
          <w:sz w:val="24"/>
          <w:szCs w:val="24"/>
        </w:rPr>
      </w:pPr>
    </w:p>
    <w:p w:rsidR="005D4C5C" w:rsidRPr="004D338D" w:rsidRDefault="005D4C5C" w:rsidP="005D4C5C">
      <w:pPr>
        <w:spacing w:after="0" w:line="240" w:lineRule="auto"/>
        <w:ind w:firstLine="720"/>
        <w:rPr>
          <w:rFonts w:eastAsia="SimSun" w:cstheme="minorHAnsi"/>
          <w:color w:val="000000" w:themeColor="text1"/>
          <w:sz w:val="24"/>
          <w:szCs w:val="24"/>
        </w:rPr>
      </w:pPr>
      <w:r w:rsidRPr="004D338D">
        <w:rPr>
          <w:rFonts w:eastAsia="SimSun" w:cstheme="minorHAnsi"/>
          <w:color w:val="000000" w:themeColor="text1"/>
          <w:sz w:val="24"/>
          <w:szCs w:val="24"/>
        </w:rPr>
        <w:t xml:space="preserve">Către, </w:t>
      </w:r>
    </w:p>
    <w:p w:rsidR="005D4C5C" w:rsidRPr="004D338D" w:rsidRDefault="005D4C5C" w:rsidP="005D4C5C">
      <w:pPr>
        <w:spacing w:after="0" w:line="240" w:lineRule="auto"/>
        <w:ind w:left="708" w:firstLine="708"/>
        <w:rPr>
          <w:rFonts w:cstheme="minorHAnsi"/>
          <w:color w:val="000000" w:themeColor="text1"/>
          <w:sz w:val="24"/>
          <w:szCs w:val="24"/>
        </w:rPr>
      </w:pPr>
      <w:r w:rsidRPr="004D338D">
        <w:rPr>
          <w:rFonts w:cstheme="minorHAnsi"/>
          <w:color w:val="000000" w:themeColor="text1"/>
          <w:sz w:val="24"/>
          <w:szCs w:val="24"/>
        </w:rPr>
        <w:t>Teatrul Național „I. L. Caragiale” din București</w:t>
      </w:r>
    </w:p>
    <w:p w:rsidR="005D4C5C" w:rsidRPr="004D338D" w:rsidRDefault="005D4C5C" w:rsidP="005D4C5C">
      <w:pPr>
        <w:spacing w:after="0" w:line="240" w:lineRule="auto"/>
        <w:ind w:left="708" w:firstLine="708"/>
        <w:rPr>
          <w:rFonts w:cstheme="minorHAnsi"/>
          <w:color w:val="000000" w:themeColor="text1"/>
          <w:sz w:val="24"/>
          <w:szCs w:val="24"/>
        </w:rPr>
      </w:pPr>
      <w:proofErr w:type="spellStart"/>
      <w:r w:rsidRPr="004D338D">
        <w:rPr>
          <w:rFonts w:cstheme="minorHAnsi"/>
          <w:color w:val="000000" w:themeColor="text1"/>
          <w:sz w:val="24"/>
          <w:szCs w:val="24"/>
        </w:rPr>
        <w:t>Bdul</w:t>
      </w:r>
      <w:proofErr w:type="spellEnd"/>
      <w:r w:rsidRPr="004D338D">
        <w:rPr>
          <w:rFonts w:cstheme="minorHAnsi"/>
          <w:color w:val="000000" w:themeColor="text1"/>
          <w:sz w:val="24"/>
          <w:szCs w:val="24"/>
        </w:rPr>
        <w:t xml:space="preserve"> Nicolae Bălcescu nr. 2, sector 1</w:t>
      </w:r>
    </w:p>
    <w:p w:rsidR="005D4C5C" w:rsidRPr="004D338D" w:rsidRDefault="005D4C5C" w:rsidP="005D4C5C">
      <w:pPr>
        <w:spacing w:line="240" w:lineRule="auto"/>
        <w:jc w:val="both"/>
        <w:rPr>
          <w:rFonts w:eastAsia="SimSun" w:cstheme="minorHAnsi"/>
          <w:color w:val="000000" w:themeColor="text1"/>
          <w:sz w:val="24"/>
          <w:szCs w:val="24"/>
        </w:rPr>
      </w:pPr>
    </w:p>
    <w:p w:rsidR="005D4C5C" w:rsidRPr="004D338D" w:rsidRDefault="005D4C5C" w:rsidP="005D4C5C">
      <w:pPr>
        <w:spacing w:line="240" w:lineRule="auto"/>
        <w:ind w:firstLine="708"/>
        <w:jc w:val="both"/>
        <w:rPr>
          <w:rFonts w:cstheme="minorHAnsi"/>
          <w:sz w:val="24"/>
          <w:szCs w:val="24"/>
        </w:rPr>
      </w:pPr>
      <w:r w:rsidRPr="004D338D">
        <w:rPr>
          <w:rFonts w:cstheme="minorHAnsi"/>
          <w:sz w:val="24"/>
          <w:szCs w:val="24"/>
        </w:rPr>
        <w:t xml:space="preserve">Ca urmare a Anunţului </w:t>
      </w:r>
      <w:r>
        <w:rPr>
          <w:rFonts w:cstheme="minorHAnsi"/>
          <w:sz w:val="24"/>
          <w:szCs w:val="24"/>
        </w:rPr>
        <w:t>publicitar</w:t>
      </w:r>
      <w:r w:rsidRPr="004D338D">
        <w:rPr>
          <w:rFonts w:cstheme="minorHAnsi"/>
          <w:sz w:val="24"/>
          <w:szCs w:val="24"/>
        </w:rPr>
        <w:t xml:space="preserve"> nr. .................</w:t>
      </w:r>
      <w:r>
        <w:rPr>
          <w:rFonts w:cstheme="minorHAnsi"/>
          <w:sz w:val="24"/>
          <w:szCs w:val="24"/>
        </w:rPr>
        <w:t xml:space="preserve"> </w:t>
      </w:r>
      <w:r w:rsidRPr="004D338D">
        <w:rPr>
          <w:rFonts w:cstheme="minorHAnsi"/>
          <w:sz w:val="24"/>
          <w:szCs w:val="24"/>
        </w:rPr>
        <w:t xml:space="preserve">din data de ...................., publicat şi în SICAP pe site-ul </w:t>
      </w:r>
      <w:proofErr w:type="spellStart"/>
      <w:r w:rsidRPr="004D338D">
        <w:rPr>
          <w:rFonts w:cstheme="minorHAnsi"/>
          <w:sz w:val="24"/>
          <w:szCs w:val="24"/>
        </w:rPr>
        <w:t>www.elicitaţie.ro</w:t>
      </w:r>
      <w:proofErr w:type="spellEnd"/>
      <w:r w:rsidRPr="004D338D">
        <w:rPr>
          <w:rFonts w:cstheme="minorHAnsi"/>
          <w:sz w:val="24"/>
          <w:szCs w:val="24"/>
        </w:rPr>
        <w:t xml:space="preserve"> la rubrica „Publicitate Anunţuri”, prin care suntem invitați să prezentăm oferta în vederea atribuirii </w:t>
      </w:r>
      <w:r>
        <w:rPr>
          <w:rFonts w:cstheme="minorHAnsi"/>
          <w:sz w:val="24"/>
          <w:szCs w:val="24"/>
        </w:rPr>
        <w:t>contractului</w:t>
      </w:r>
      <w:r w:rsidRPr="004D338D">
        <w:rPr>
          <w:rFonts w:cstheme="minorHAnsi"/>
          <w:sz w:val="24"/>
          <w:szCs w:val="24"/>
        </w:rPr>
        <w:t xml:space="preserve"> de servicii de pază </w:t>
      </w:r>
      <w:r w:rsidRPr="004D338D">
        <w:rPr>
          <w:rFonts w:cstheme="minorHAnsi"/>
          <w:color w:val="000000" w:themeColor="text1"/>
          <w:sz w:val="24"/>
          <w:szCs w:val="24"/>
        </w:rPr>
        <w:t>pentru terenul și clădirile aflate în administrarea TNB, incintă birouri și anexe, săli spectacole și anexe, parcare etc</w:t>
      </w:r>
      <w:r w:rsidRPr="004D338D">
        <w:rPr>
          <w:rFonts w:cstheme="minorHAnsi"/>
          <w:sz w:val="24"/>
          <w:szCs w:val="24"/>
        </w:rPr>
        <w:t xml:space="preserve">., prin prezenta, ................................................... (denumirea/numele ofertantului) vă transmitem alăturat următoarele documente: </w:t>
      </w:r>
    </w:p>
    <w:p w:rsidR="005D4C5C" w:rsidRPr="004D338D" w:rsidRDefault="005D4C5C" w:rsidP="005D4C5C">
      <w:pPr>
        <w:pStyle w:val="Listparagraf"/>
        <w:numPr>
          <w:ilvl w:val="0"/>
          <w:numId w:val="23"/>
        </w:numPr>
        <w:spacing w:line="240" w:lineRule="auto"/>
        <w:rPr>
          <w:rFonts w:asciiTheme="minorHAnsi" w:hAnsiTheme="minorHAnsi" w:cstheme="minorHAnsi"/>
          <w:sz w:val="24"/>
          <w:szCs w:val="24"/>
          <w:lang w:val="ro-RO"/>
        </w:rPr>
      </w:pPr>
      <w:r w:rsidRPr="004D338D">
        <w:rPr>
          <w:rFonts w:asciiTheme="minorHAnsi" w:hAnsiTheme="minorHAnsi" w:cstheme="minorHAnsi"/>
          <w:sz w:val="24"/>
          <w:szCs w:val="24"/>
          <w:lang w:val="ro-RO"/>
        </w:rPr>
        <w:t>oferta: documentele de calificare, propunerea tehnică, propunerea financiară;</w:t>
      </w:r>
    </w:p>
    <w:p w:rsidR="005D4C5C" w:rsidRPr="004D338D" w:rsidRDefault="005D4C5C" w:rsidP="005D4C5C">
      <w:pPr>
        <w:pStyle w:val="Listparagraf"/>
        <w:numPr>
          <w:ilvl w:val="0"/>
          <w:numId w:val="23"/>
        </w:numPr>
        <w:spacing w:line="240" w:lineRule="auto"/>
        <w:rPr>
          <w:rFonts w:asciiTheme="minorHAnsi" w:eastAsia="SimSun" w:hAnsiTheme="minorHAnsi" w:cstheme="minorHAnsi"/>
          <w:color w:val="000000" w:themeColor="text1"/>
          <w:sz w:val="24"/>
          <w:szCs w:val="24"/>
          <w:lang w:val="ro-RO" w:eastAsia="zh-CN"/>
        </w:rPr>
      </w:pPr>
      <w:r w:rsidRPr="004D338D">
        <w:rPr>
          <w:rFonts w:asciiTheme="minorHAnsi" w:eastAsia="SimSun" w:hAnsiTheme="minorHAnsi" w:cstheme="minorHAnsi"/>
          <w:color w:val="000000" w:themeColor="text1"/>
          <w:sz w:val="24"/>
          <w:szCs w:val="24"/>
          <w:lang w:val="ro-RO" w:eastAsia="zh-CN"/>
        </w:rPr>
        <w:t>documentele care însoțesc oferta.</w:t>
      </w:r>
    </w:p>
    <w:p w:rsidR="005D4C5C" w:rsidRPr="004D338D" w:rsidRDefault="005D4C5C" w:rsidP="005D4C5C">
      <w:pPr>
        <w:pStyle w:val="NormalWeb"/>
        <w:ind w:firstLine="708"/>
        <w:jc w:val="both"/>
        <w:rPr>
          <w:rFonts w:asciiTheme="minorHAnsi" w:hAnsiTheme="minorHAnsi" w:cstheme="minorHAnsi"/>
          <w:color w:val="000000"/>
          <w:lang w:val="ro-RO"/>
        </w:rPr>
      </w:pPr>
      <w:r w:rsidRPr="004D338D">
        <w:rPr>
          <w:rFonts w:asciiTheme="minorHAnsi" w:hAnsiTheme="minorHAnsi" w:cstheme="minorHAnsi"/>
          <w:color w:val="000000"/>
          <w:lang w:val="ro-RO"/>
        </w:rPr>
        <w:t>Avem speranţa că oferta noastră este corespunzătoare şi va satisface cerinţele dumneavoastră.   </w:t>
      </w:r>
    </w:p>
    <w:p w:rsidR="005D4C5C" w:rsidRPr="004D338D" w:rsidRDefault="005D4C5C" w:rsidP="005D4C5C">
      <w:pPr>
        <w:pStyle w:val="NormalWeb"/>
        <w:ind w:firstLine="708"/>
        <w:jc w:val="both"/>
        <w:rPr>
          <w:rFonts w:asciiTheme="minorHAnsi" w:hAnsiTheme="minorHAnsi" w:cstheme="minorHAnsi"/>
          <w:color w:val="000000"/>
          <w:lang w:val="ro-R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______________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_______________________ (nume, prenume, semnătura, ştampila)</w:t>
      </w: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p>
    <w:p w:rsidR="00C40A62" w:rsidRDefault="00C40A62" w:rsidP="005D4C5C">
      <w:pPr>
        <w:spacing w:after="0" w:line="240" w:lineRule="auto"/>
        <w:jc w:val="right"/>
        <w:rPr>
          <w:rFonts w:eastAsia="Times New Roman" w:cstheme="minorHAnsi"/>
          <w:b/>
          <w:color w:val="000000" w:themeColor="text1"/>
          <w:sz w:val="24"/>
          <w:szCs w:val="24"/>
        </w:rPr>
      </w:pPr>
    </w:p>
    <w:p w:rsidR="00C40A62" w:rsidRDefault="00C40A62" w:rsidP="005D4C5C">
      <w:pPr>
        <w:spacing w:after="0" w:line="240" w:lineRule="auto"/>
        <w:jc w:val="right"/>
        <w:rPr>
          <w:rFonts w:eastAsia="Times New Roman" w:cstheme="minorHAnsi"/>
          <w:b/>
          <w:color w:val="000000" w:themeColor="text1"/>
          <w:sz w:val="24"/>
          <w:szCs w:val="24"/>
        </w:rPr>
      </w:pPr>
    </w:p>
    <w:p w:rsidR="00C40A62" w:rsidRDefault="00C40A62" w:rsidP="005D4C5C">
      <w:pPr>
        <w:spacing w:after="0" w:line="240" w:lineRule="auto"/>
        <w:jc w:val="right"/>
        <w:rPr>
          <w:rFonts w:eastAsia="Times New Roman" w:cstheme="minorHAnsi"/>
          <w:b/>
          <w:color w:val="000000" w:themeColor="text1"/>
          <w:sz w:val="24"/>
          <w:szCs w:val="24"/>
        </w:rPr>
      </w:pPr>
    </w:p>
    <w:p w:rsidR="00C40A62" w:rsidRDefault="00C40A62" w:rsidP="005D4C5C">
      <w:pPr>
        <w:spacing w:after="0" w:line="240" w:lineRule="auto"/>
        <w:jc w:val="right"/>
        <w:rPr>
          <w:rFonts w:eastAsia="Times New Roman" w:cstheme="minorHAnsi"/>
          <w:b/>
          <w:color w:val="000000" w:themeColor="text1"/>
          <w:sz w:val="24"/>
          <w:szCs w:val="24"/>
        </w:rPr>
      </w:pPr>
    </w:p>
    <w:p w:rsidR="00C40A62" w:rsidRDefault="00C40A62" w:rsidP="005D4C5C">
      <w:pPr>
        <w:spacing w:after="0" w:line="240" w:lineRule="auto"/>
        <w:jc w:val="right"/>
        <w:rPr>
          <w:rFonts w:eastAsia="Times New Roman" w:cstheme="minorHAnsi"/>
          <w:b/>
          <w:color w:val="000000" w:themeColor="text1"/>
          <w:sz w:val="24"/>
          <w:szCs w:val="24"/>
        </w:rPr>
      </w:pPr>
    </w:p>
    <w:p w:rsidR="00C40A62" w:rsidRDefault="00C40A62"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spacing w:after="0" w:line="240" w:lineRule="auto"/>
        <w:jc w:val="right"/>
        <w:rPr>
          <w:rFonts w:eastAsia="Times New Roman" w:cstheme="minorHAnsi"/>
          <w:b/>
          <w:color w:val="000000" w:themeColor="text1"/>
          <w:sz w:val="24"/>
          <w:szCs w:val="24"/>
        </w:rPr>
      </w:pPr>
      <w:r w:rsidRPr="004D338D">
        <w:rPr>
          <w:rFonts w:eastAsia="Times New Roman" w:cstheme="minorHAnsi"/>
          <w:b/>
          <w:color w:val="000000" w:themeColor="text1"/>
          <w:sz w:val="24"/>
          <w:szCs w:val="24"/>
        </w:rPr>
        <w:lastRenderedPageBreak/>
        <w:t>Formularul 2</w:t>
      </w:r>
    </w:p>
    <w:p w:rsidR="005D4C5C" w:rsidRPr="004D338D" w:rsidRDefault="005D4C5C" w:rsidP="005D4C5C">
      <w:pPr>
        <w:spacing w:after="0" w:line="240" w:lineRule="auto"/>
        <w:jc w:val="right"/>
        <w:rPr>
          <w:rFonts w:eastAsia="Times New Roman" w:cstheme="minorHAnsi"/>
          <w:b/>
          <w:color w:val="000000" w:themeColor="text1"/>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keepNext/>
        <w:spacing w:before="240" w:after="0" w:line="240" w:lineRule="auto"/>
        <w:jc w:val="center"/>
        <w:outlineLvl w:val="1"/>
        <w:rPr>
          <w:rFonts w:eastAsia="Times New Roman" w:cstheme="minorHAnsi"/>
          <w:b/>
          <w:bCs/>
          <w:caps/>
          <w:color w:val="000000" w:themeColor="text1"/>
          <w:sz w:val="24"/>
          <w:szCs w:val="24"/>
        </w:rPr>
      </w:pPr>
      <w:r w:rsidRPr="004D338D">
        <w:rPr>
          <w:rFonts w:eastAsia="Times New Roman" w:cstheme="minorHAnsi"/>
          <w:b/>
          <w:bCs/>
          <w:caps/>
          <w:color w:val="000000" w:themeColor="text1"/>
          <w:sz w:val="24"/>
          <w:szCs w:val="24"/>
        </w:rPr>
        <w:t>Împuternicire</w:t>
      </w:r>
    </w:p>
    <w:p w:rsidR="005D4C5C" w:rsidRPr="004D338D" w:rsidRDefault="005D4C5C" w:rsidP="005D4C5C">
      <w:pPr>
        <w:keepNext/>
        <w:spacing w:before="240" w:after="0" w:line="240" w:lineRule="auto"/>
        <w:jc w:val="center"/>
        <w:outlineLvl w:val="1"/>
        <w:rPr>
          <w:rFonts w:eastAsia="Times New Roman" w:cstheme="minorHAnsi"/>
          <w:b/>
          <w:bCs/>
          <w:iCs/>
          <w:caps/>
          <w:color w:val="000000" w:themeColor="text1"/>
          <w:sz w:val="24"/>
          <w:szCs w:val="24"/>
        </w:rPr>
      </w:pPr>
    </w:p>
    <w:p w:rsidR="005D4C5C" w:rsidRPr="004D338D" w:rsidRDefault="005D4C5C" w:rsidP="005D4C5C">
      <w:pPr>
        <w:widowControl w:val="0"/>
        <w:suppressAutoHyphens/>
        <w:spacing w:after="0" w:line="240" w:lineRule="auto"/>
        <w:jc w:val="both"/>
        <w:rPr>
          <w:rFonts w:eastAsia="TTE23DB998t00" w:cstheme="minorHAnsi"/>
          <w:color w:val="000000" w:themeColor="text1"/>
          <w:kern w:val="2"/>
          <w:sz w:val="24"/>
          <w:szCs w:val="24"/>
          <w:lang w:eastAsia="hi-IN" w:bidi="hi-IN"/>
        </w:rPr>
      </w:pPr>
      <w:r w:rsidRPr="004D338D">
        <w:rPr>
          <w:rFonts w:eastAsia="TTE23DB998t00" w:cstheme="minorHAnsi"/>
          <w:color w:val="000000" w:themeColor="text1"/>
          <w:kern w:val="2"/>
          <w:sz w:val="24"/>
          <w:szCs w:val="24"/>
          <w:lang w:eastAsia="hi-IN" w:bidi="hi-IN"/>
        </w:rPr>
        <w:t xml:space="preserve">Subscrisa ................................ (nume/denumire ofertant), cu sediul în ............................ (adresa ofertantului),  înmatriculată la Registrul Comerţului sub nr. ..............., CUI ................., reprezentată legal prin ........................, în calitate de ............................., împuternicim prin prezenta pe Dl/Dna ............................., domiciliat/ă în ......................., identificat cu BI/CI seria ........, nr. ..........., CNP ................, eliberat de ..................., la data de ................., având funcţia de ....................., să ne reprezinte la procedura proprie de </w:t>
      </w:r>
      <w:r w:rsidRPr="004D338D">
        <w:rPr>
          <w:rFonts w:cstheme="minorHAnsi"/>
          <w:sz w:val="24"/>
          <w:szCs w:val="24"/>
        </w:rPr>
        <w:t xml:space="preserve">servicii de pază </w:t>
      </w:r>
      <w:r w:rsidRPr="004D338D">
        <w:rPr>
          <w:rFonts w:cstheme="minorHAnsi"/>
          <w:color w:val="000000" w:themeColor="text1"/>
          <w:sz w:val="24"/>
          <w:szCs w:val="24"/>
        </w:rPr>
        <w:t>pentru terenul și clădirile aflate în administrarea TNB, incintă birouri și anexe, săli spectacole și anexe, parcare etc</w:t>
      </w:r>
      <w:r w:rsidRPr="004D338D">
        <w:rPr>
          <w:rFonts w:cstheme="minorHAnsi"/>
          <w:sz w:val="24"/>
          <w:szCs w:val="24"/>
        </w:rPr>
        <w:t>.</w:t>
      </w:r>
      <w:r w:rsidRPr="004D338D">
        <w:rPr>
          <w:rFonts w:eastAsia="Lucida Sans Unicode" w:cstheme="minorHAnsi"/>
          <w:b/>
          <w:color w:val="000000" w:themeColor="text1"/>
          <w:kern w:val="2"/>
          <w:sz w:val="24"/>
          <w:szCs w:val="24"/>
          <w:lang w:eastAsia="hi-IN" w:bidi="hi-IN"/>
        </w:rPr>
        <w:t>,</w:t>
      </w:r>
      <w:r w:rsidRPr="004D338D">
        <w:rPr>
          <w:rFonts w:eastAsia="Lucida Sans Unicode" w:cstheme="minorHAnsi"/>
          <w:color w:val="000000" w:themeColor="text1"/>
          <w:kern w:val="2"/>
          <w:sz w:val="24"/>
          <w:szCs w:val="24"/>
          <w:lang w:eastAsia="hi-IN" w:bidi="hi-IN"/>
        </w:rPr>
        <w:t xml:space="preserve"> </w:t>
      </w:r>
      <w:r w:rsidRPr="004D338D">
        <w:rPr>
          <w:rFonts w:eastAsia="TTE23DB998t00" w:cstheme="minorHAnsi"/>
          <w:color w:val="000000" w:themeColor="text1"/>
          <w:kern w:val="2"/>
          <w:sz w:val="24"/>
          <w:szCs w:val="24"/>
          <w:lang w:eastAsia="hi-IN" w:bidi="hi-IN"/>
        </w:rPr>
        <w:t xml:space="preserve">organizată de TEATRUL NAȚIONAL „I. L. CARAGIALE” din BUCUREȘTI </w:t>
      </w:r>
      <w:r w:rsidRPr="004D338D">
        <w:rPr>
          <w:rFonts w:eastAsia="Lucida Sans Unicode" w:cstheme="minorHAnsi"/>
          <w:color w:val="000000" w:themeColor="text1"/>
          <w:kern w:val="2"/>
          <w:sz w:val="24"/>
          <w:szCs w:val="24"/>
          <w:lang w:eastAsia="hi-IN" w:bidi="hi-IN"/>
        </w:rPr>
        <w:t>în</w:t>
      </w:r>
      <w:r w:rsidRPr="004D338D">
        <w:rPr>
          <w:rFonts w:eastAsia="TTE23DB998t00" w:cstheme="minorHAnsi"/>
          <w:color w:val="000000" w:themeColor="text1"/>
          <w:kern w:val="2"/>
          <w:sz w:val="24"/>
          <w:szCs w:val="24"/>
          <w:lang w:eastAsia="hi-IN" w:bidi="hi-IN"/>
        </w:rPr>
        <w:t xml:space="preserve"> scopul </w:t>
      </w:r>
      <w:proofErr w:type="spellStart"/>
      <w:r w:rsidRPr="004D338D">
        <w:rPr>
          <w:rFonts w:eastAsia="TTE23DB998t00" w:cstheme="minorHAnsi"/>
          <w:color w:val="000000" w:themeColor="text1"/>
          <w:kern w:val="2"/>
          <w:sz w:val="24"/>
          <w:szCs w:val="24"/>
          <w:lang w:eastAsia="hi-IN" w:bidi="hi-IN"/>
        </w:rPr>
        <w:t>atriburii</w:t>
      </w:r>
      <w:proofErr w:type="spellEnd"/>
      <w:r w:rsidRPr="004D338D">
        <w:rPr>
          <w:rFonts w:eastAsia="TTE23DB998t00" w:cstheme="minorHAnsi"/>
          <w:color w:val="000000" w:themeColor="text1"/>
          <w:kern w:val="2"/>
          <w:sz w:val="24"/>
          <w:szCs w:val="24"/>
          <w:lang w:eastAsia="hi-IN" w:bidi="hi-IN"/>
        </w:rPr>
        <w:t xml:space="preserve"> </w:t>
      </w:r>
      <w:r>
        <w:rPr>
          <w:rFonts w:eastAsia="TTE23DB998t00" w:cstheme="minorHAnsi"/>
          <w:color w:val="000000" w:themeColor="text1"/>
          <w:kern w:val="2"/>
          <w:sz w:val="24"/>
          <w:szCs w:val="24"/>
          <w:lang w:eastAsia="hi-IN" w:bidi="hi-IN"/>
        </w:rPr>
        <w:t>contractului</w:t>
      </w:r>
      <w:r w:rsidRPr="004D338D">
        <w:rPr>
          <w:rFonts w:eastAsia="TTE23DB998t00" w:cstheme="minorHAnsi"/>
          <w:color w:val="000000" w:themeColor="text1"/>
          <w:kern w:val="2"/>
          <w:sz w:val="24"/>
          <w:szCs w:val="24"/>
          <w:lang w:eastAsia="hi-IN" w:bidi="hi-IN"/>
        </w:rPr>
        <w:t xml:space="preserve"> de prestări servicii de pază. </w:t>
      </w:r>
    </w:p>
    <w:p w:rsidR="005D4C5C" w:rsidRPr="004D338D" w:rsidRDefault="005D4C5C" w:rsidP="005D4C5C">
      <w:pPr>
        <w:widowControl w:val="0"/>
        <w:suppressAutoHyphens/>
        <w:autoSpaceDE w:val="0"/>
        <w:spacing w:after="0" w:line="240" w:lineRule="auto"/>
        <w:ind w:firstLine="708"/>
        <w:rPr>
          <w:rFonts w:eastAsia="TTE23DB998t00" w:cstheme="minorHAnsi"/>
          <w:color w:val="000000" w:themeColor="text1"/>
          <w:kern w:val="2"/>
          <w:sz w:val="24"/>
          <w:szCs w:val="24"/>
          <w:lang w:eastAsia="hi-IN" w:bidi="hi-IN"/>
        </w:rPr>
      </w:pPr>
    </w:p>
    <w:p w:rsidR="005D4C5C" w:rsidRPr="004D338D" w:rsidRDefault="005D4C5C" w:rsidP="005D4C5C">
      <w:pPr>
        <w:widowControl w:val="0"/>
        <w:suppressAutoHyphens/>
        <w:autoSpaceDE w:val="0"/>
        <w:spacing w:after="0" w:line="240" w:lineRule="auto"/>
        <w:rPr>
          <w:rFonts w:eastAsia="TTE23DB998t00" w:cstheme="minorHAnsi"/>
          <w:color w:val="000000" w:themeColor="text1"/>
          <w:kern w:val="2"/>
          <w:sz w:val="24"/>
          <w:szCs w:val="24"/>
          <w:lang w:eastAsia="hi-IN" w:bidi="hi-IN"/>
        </w:rPr>
      </w:pPr>
      <w:r w:rsidRPr="004D338D">
        <w:rPr>
          <w:rFonts w:eastAsia="TTE23DB998t00" w:cstheme="minorHAnsi"/>
          <w:color w:val="000000" w:themeColor="text1"/>
          <w:kern w:val="2"/>
          <w:sz w:val="24"/>
          <w:szCs w:val="24"/>
          <w:lang w:eastAsia="hi-IN" w:bidi="hi-IN"/>
        </w:rPr>
        <w:t>În îndeplinirea mandatului său, împuternicitul va avea următoarele drepturi şi obligaţii:</w:t>
      </w:r>
    </w:p>
    <w:p w:rsidR="005D4C5C" w:rsidRPr="004D338D" w:rsidRDefault="005D4C5C" w:rsidP="005D4C5C">
      <w:pPr>
        <w:widowControl w:val="0"/>
        <w:suppressAutoHyphens/>
        <w:autoSpaceDE w:val="0"/>
        <w:spacing w:after="0" w:line="240" w:lineRule="auto"/>
        <w:jc w:val="both"/>
        <w:rPr>
          <w:rFonts w:eastAsia="TTE23DB998t00" w:cstheme="minorHAnsi"/>
          <w:color w:val="000000" w:themeColor="text1"/>
          <w:kern w:val="2"/>
          <w:sz w:val="24"/>
          <w:szCs w:val="24"/>
          <w:lang w:eastAsia="hi-IN" w:bidi="hi-IN"/>
        </w:rPr>
      </w:pPr>
      <w:r w:rsidRPr="004D338D">
        <w:rPr>
          <w:rFonts w:eastAsia="TTE23DB998t00" w:cstheme="minorHAnsi"/>
          <w:color w:val="000000" w:themeColor="text1"/>
          <w:kern w:val="2"/>
          <w:sz w:val="24"/>
          <w:szCs w:val="24"/>
          <w:lang w:eastAsia="hi-IN" w:bidi="hi-IN"/>
        </w:rPr>
        <w:t>1. Să semneze toate actele şi documentele care emană de la subscrisa în legătură cu participarea la prezenta procedură.</w:t>
      </w:r>
    </w:p>
    <w:p w:rsidR="005D4C5C" w:rsidRPr="004D338D" w:rsidRDefault="005D4C5C" w:rsidP="005D4C5C">
      <w:pPr>
        <w:widowControl w:val="0"/>
        <w:suppressAutoHyphens/>
        <w:autoSpaceDE w:val="0"/>
        <w:spacing w:after="0" w:line="240" w:lineRule="auto"/>
        <w:jc w:val="both"/>
        <w:rPr>
          <w:rFonts w:eastAsia="TTE23DB998t00" w:cstheme="minorHAnsi"/>
          <w:color w:val="000000" w:themeColor="text1"/>
          <w:kern w:val="2"/>
          <w:sz w:val="24"/>
          <w:szCs w:val="24"/>
          <w:lang w:eastAsia="hi-IN" w:bidi="hi-IN"/>
        </w:rPr>
      </w:pPr>
      <w:r w:rsidRPr="004D338D">
        <w:rPr>
          <w:rFonts w:eastAsia="TTE23DB998t00" w:cstheme="minorHAnsi"/>
          <w:color w:val="000000" w:themeColor="text1"/>
          <w:kern w:val="2"/>
          <w:sz w:val="24"/>
          <w:szCs w:val="24"/>
          <w:lang w:eastAsia="hi-IN" w:bidi="hi-IN"/>
        </w:rPr>
        <w:t>2. Să participe în numele subscrisei la procedură şi să semneze toate documentele rezultate pe parcursul şi/sau în urma desfăşurării procedurii.</w:t>
      </w:r>
    </w:p>
    <w:p w:rsidR="005D4C5C" w:rsidRPr="004D338D" w:rsidRDefault="005D4C5C" w:rsidP="005D4C5C">
      <w:pPr>
        <w:spacing w:after="0" w:line="240" w:lineRule="auto"/>
        <w:jc w:val="both"/>
        <w:rPr>
          <w:rFonts w:cstheme="minorHAnsi"/>
          <w:bCs/>
          <w:color w:val="000000" w:themeColor="text1"/>
          <w:sz w:val="24"/>
          <w:szCs w:val="24"/>
        </w:rPr>
      </w:pPr>
      <w:r w:rsidRPr="004D338D">
        <w:rPr>
          <w:rFonts w:cstheme="minorHAnsi"/>
          <w:bCs/>
          <w:color w:val="000000" w:themeColor="text1"/>
          <w:sz w:val="24"/>
          <w:szCs w:val="24"/>
        </w:rPr>
        <w:t>3. Să răspundă solicitărilor de clarificare formulate de către comisia de evaluare în timpul desfăşurării procedurii.</w:t>
      </w:r>
    </w:p>
    <w:p w:rsidR="005D4C5C" w:rsidRPr="004D338D" w:rsidRDefault="005D4C5C" w:rsidP="005D4C5C">
      <w:pPr>
        <w:widowControl w:val="0"/>
        <w:suppressAutoHyphens/>
        <w:autoSpaceDE w:val="0"/>
        <w:spacing w:after="0" w:line="240" w:lineRule="auto"/>
        <w:jc w:val="both"/>
        <w:rPr>
          <w:rFonts w:eastAsia="TTE23DB998t00" w:cstheme="minorHAnsi"/>
          <w:color w:val="000000" w:themeColor="text1"/>
          <w:kern w:val="2"/>
          <w:sz w:val="24"/>
          <w:szCs w:val="24"/>
          <w:lang w:eastAsia="hi-IN" w:bidi="hi-IN"/>
        </w:rPr>
      </w:pPr>
      <w:r w:rsidRPr="004D338D">
        <w:rPr>
          <w:rFonts w:eastAsia="TTE23DB998t00" w:cstheme="minorHAnsi"/>
          <w:color w:val="000000" w:themeColor="text1"/>
          <w:kern w:val="2"/>
          <w:sz w:val="24"/>
          <w:szCs w:val="24"/>
          <w:lang w:eastAsia="hi-IN" w:bidi="hi-IN"/>
        </w:rPr>
        <w:t>4. Să depună în numele subscrisei contestaţiile cu privire la procedură.</w:t>
      </w:r>
    </w:p>
    <w:p w:rsidR="005D4C5C" w:rsidRPr="004D338D" w:rsidRDefault="005D4C5C" w:rsidP="005D4C5C">
      <w:pPr>
        <w:widowControl w:val="0"/>
        <w:suppressAutoHyphens/>
        <w:autoSpaceDE w:val="0"/>
        <w:spacing w:after="0" w:line="240" w:lineRule="auto"/>
        <w:rPr>
          <w:rFonts w:eastAsia="TTE23DB998t00" w:cstheme="minorHAnsi"/>
          <w:color w:val="000000" w:themeColor="text1"/>
          <w:kern w:val="2"/>
          <w:sz w:val="24"/>
          <w:szCs w:val="24"/>
          <w:lang w:eastAsia="hi-IN" w:bidi="hi-IN"/>
        </w:rPr>
      </w:pPr>
    </w:p>
    <w:p w:rsidR="005D4C5C" w:rsidRPr="004D338D" w:rsidRDefault="005D4C5C" w:rsidP="005D4C5C">
      <w:pPr>
        <w:widowControl w:val="0"/>
        <w:suppressAutoHyphens/>
        <w:autoSpaceDE w:val="0"/>
        <w:spacing w:after="0" w:line="240" w:lineRule="auto"/>
        <w:jc w:val="both"/>
        <w:rPr>
          <w:rFonts w:eastAsia="TTE23DB998t00" w:cstheme="minorHAnsi"/>
          <w:color w:val="000000" w:themeColor="text1"/>
          <w:kern w:val="2"/>
          <w:sz w:val="24"/>
          <w:szCs w:val="24"/>
          <w:lang w:eastAsia="hi-IN" w:bidi="hi-IN"/>
        </w:rPr>
      </w:pPr>
      <w:r w:rsidRPr="004D338D">
        <w:rPr>
          <w:rFonts w:eastAsia="TTE23DB998t00" w:cstheme="minorHAnsi"/>
          <w:color w:val="000000" w:themeColor="text1"/>
          <w:kern w:val="2"/>
          <w:sz w:val="24"/>
          <w:szCs w:val="24"/>
          <w:lang w:eastAsia="hi-IN" w:bidi="hi-IN"/>
        </w:rPr>
        <w:t>Prin prezenta, împuternicitul nostru este pe deplin autorizat să angajeze răspunderea subscrisei cu privire la toate actele şi faptele ce decurg din participarea la procedură.</w:t>
      </w:r>
    </w:p>
    <w:p w:rsidR="005D4C5C" w:rsidRPr="004D338D" w:rsidRDefault="005D4C5C" w:rsidP="005D4C5C">
      <w:pPr>
        <w:suppressAutoHyphens/>
        <w:overflowPunct w:val="0"/>
        <w:autoSpaceDE w:val="0"/>
        <w:spacing w:after="0" w:line="240" w:lineRule="auto"/>
        <w:jc w:val="both"/>
        <w:rPr>
          <w:rFonts w:eastAsia="Calibri" w:cstheme="minorHAnsi"/>
          <w:color w:val="000000" w:themeColor="text1"/>
          <w:kern w:val="2"/>
          <w:sz w:val="24"/>
          <w:szCs w:val="24"/>
          <w:lang w:eastAsia="ar-SA"/>
        </w:rPr>
      </w:pPr>
      <w:r w:rsidRPr="004D338D">
        <w:rPr>
          <w:rFonts w:eastAsia="Times New Roman" w:cstheme="minorHAnsi"/>
          <w:color w:val="000000" w:themeColor="text1"/>
          <w:kern w:val="2"/>
          <w:sz w:val="24"/>
          <w:szCs w:val="24"/>
          <w:lang w:eastAsia="ar-SA"/>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w:t>
      </w:r>
    </w:p>
    <w:p w:rsidR="005D4C5C" w:rsidRPr="004D338D" w:rsidRDefault="005D4C5C" w:rsidP="005D4C5C">
      <w:pPr>
        <w:widowControl w:val="0"/>
        <w:suppressAutoHyphens/>
        <w:autoSpaceDE w:val="0"/>
        <w:spacing w:after="0" w:line="240" w:lineRule="auto"/>
        <w:rPr>
          <w:rFonts w:eastAsia="TTE23E2F20t00" w:cstheme="minorHAnsi"/>
          <w:color w:val="000000" w:themeColor="text1"/>
          <w:kern w:val="2"/>
          <w:sz w:val="24"/>
          <w:szCs w:val="24"/>
          <w:lang w:eastAsia="hi-IN" w:bidi="hi-IN"/>
        </w:rPr>
      </w:pPr>
    </w:p>
    <w:p w:rsidR="005D4C5C" w:rsidRPr="004D338D" w:rsidRDefault="005D4C5C" w:rsidP="005D4C5C">
      <w:pPr>
        <w:spacing w:after="0" w:line="240" w:lineRule="auto"/>
        <w:rPr>
          <w:rFonts w:eastAsia="Times New Roman" w:cstheme="minorHAnsi"/>
          <w:color w:val="000000" w:themeColor="text1"/>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______________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_______________________ (nume, prenume, semnătura, ştampila)</w:t>
      </w:r>
    </w:p>
    <w:p w:rsidR="005D4C5C" w:rsidRPr="004D338D" w:rsidRDefault="005D4C5C" w:rsidP="005D4C5C">
      <w:pPr>
        <w:widowControl w:val="0"/>
        <w:pBdr>
          <w:bottom w:val="single" w:sz="12" w:space="1" w:color="auto"/>
        </w:pBdr>
        <w:suppressAutoHyphens/>
        <w:autoSpaceDE w:val="0"/>
        <w:spacing w:after="0" w:line="240" w:lineRule="auto"/>
        <w:rPr>
          <w:rFonts w:eastAsia="TTE23DB998t00" w:cstheme="minorHAnsi"/>
          <w:color w:val="000000" w:themeColor="text1"/>
          <w:kern w:val="2"/>
          <w:sz w:val="24"/>
          <w:szCs w:val="24"/>
          <w:lang w:eastAsia="hi-IN" w:bidi="hi-IN"/>
        </w:rPr>
      </w:pPr>
    </w:p>
    <w:p w:rsidR="005D4C5C" w:rsidRPr="004D338D" w:rsidRDefault="005D4C5C" w:rsidP="005D4C5C">
      <w:pPr>
        <w:widowControl w:val="0"/>
        <w:suppressAutoHyphens/>
        <w:spacing w:after="0" w:line="240" w:lineRule="auto"/>
        <w:jc w:val="center"/>
        <w:rPr>
          <w:rFonts w:eastAsia="SimSun" w:cstheme="minorHAnsi"/>
          <w:color w:val="000000" w:themeColor="text1"/>
          <w:kern w:val="2"/>
          <w:sz w:val="24"/>
          <w:szCs w:val="24"/>
          <w:lang w:eastAsia="hi-IN" w:bidi="hi-IN"/>
        </w:rPr>
      </w:pPr>
    </w:p>
    <w:p w:rsidR="005D4C5C" w:rsidRPr="004D338D" w:rsidRDefault="005D4C5C" w:rsidP="005D4C5C">
      <w:pPr>
        <w:widowControl w:val="0"/>
        <w:suppressAutoHyphens/>
        <w:spacing w:after="0" w:line="240" w:lineRule="auto"/>
        <w:jc w:val="center"/>
        <w:rPr>
          <w:rFonts w:eastAsia="TTE23DB998t00" w:cstheme="minorHAnsi"/>
          <w:color w:val="000000" w:themeColor="text1"/>
          <w:kern w:val="2"/>
          <w:sz w:val="24"/>
          <w:szCs w:val="24"/>
          <w:lang w:eastAsia="hi-IN" w:bidi="hi-IN"/>
        </w:rPr>
      </w:pPr>
      <w:r w:rsidRPr="004D338D">
        <w:rPr>
          <w:rFonts w:eastAsia="SimSun" w:cstheme="minorHAnsi"/>
          <w:color w:val="000000" w:themeColor="text1"/>
          <w:kern w:val="2"/>
          <w:sz w:val="24"/>
          <w:szCs w:val="24"/>
          <w:lang w:eastAsia="hi-IN" w:bidi="hi-IN"/>
        </w:rPr>
        <w:t>(Specimenul de semnătură  al</w:t>
      </w:r>
      <w:r w:rsidRPr="004D338D">
        <w:rPr>
          <w:rFonts w:eastAsia="TTE23DB998t00" w:cstheme="minorHAnsi"/>
          <w:color w:val="000000" w:themeColor="text1"/>
          <w:kern w:val="2"/>
          <w:sz w:val="24"/>
          <w:szCs w:val="24"/>
          <w:lang w:eastAsia="hi-IN" w:bidi="hi-IN"/>
        </w:rPr>
        <w:t xml:space="preserve">  persoanei împuternicite)</w:t>
      </w:r>
    </w:p>
    <w:p w:rsidR="005D4C5C" w:rsidRPr="004D338D" w:rsidRDefault="005D4C5C" w:rsidP="005D4C5C">
      <w:pPr>
        <w:widowControl w:val="0"/>
        <w:suppressAutoHyphens/>
        <w:autoSpaceDE w:val="0"/>
        <w:spacing w:after="0" w:line="240" w:lineRule="auto"/>
        <w:jc w:val="center"/>
        <w:rPr>
          <w:rFonts w:eastAsia="TTE23DB998t00" w:cstheme="minorHAnsi"/>
          <w:color w:val="000000" w:themeColor="text1"/>
          <w:kern w:val="2"/>
          <w:sz w:val="24"/>
          <w:szCs w:val="24"/>
          <w:lang w:eastAsia="hi-IN" w:bidi="hi-IN"/>
        </w:rPr>
      </w:pPr>
      <w:r w:rsidRPr="004D338D">
        <w:rPr>
          <w:rFonts w:eastAsia="TTE23DB998t00" w:cstheme="minorHAnsi"/>
          <w:color w:val="000000" w:themeColor="text1"/>
          <w:kern w:val="2"/>
          <w:sz w:val="24"/>
          <w:szCs w:val="24"/>
          <w:lang w:eastAsia="hi-IN" w:bidi="hi-IN"/>
        </w:rPr>
        <w:t>__________________________</w:t>
      </w:r>
    </w:p>
    <w:p w:rsidR="005D4C5C" w:rsidRPr="004D338D" w:rsidRDefault="005D4C5C" w:rsidP="005D4C5C">
      <w:pPr>
        <w:widowControl w:val="0"/>
        <w:suppressAutoHyphens/>
        <w:autoSpaceDE w:val="0"/>
        <w:spacing w:after="0" w:line="240" w:lineRule="auto"/>
        <w:jc w:val="center"/>
        <w:rPr>
          <w:rFonts w:eastAsia="TTE23DB998t00" w:cstheme="minorHAnsi"/>
          <w:color w:val="000000" w:themeColor="text1"/>
          <w:kern w:val="2"/>
          <w:sz w:val="24"/>
          <w:szCs w:val="24"/>
          <w:lang w:eastAsia="hi-IN" w:bidi="hi-IN"/>
        </w:rPr>
      </w:pPr>
    </w:p>
    <w:p w:rsidR="005D4C5C" w:rsidRPr="004D338D" w:rsidRDefault="005D4C5C" w:rsidP="005D4C5C">
      <w:pPr>
        <w:widowControl w:val="0"/>
        <w:suppressAutoHyphens/>
        <w:autoSpaceDE w:val="0"/>
        <w:spacing w:after="0" w:line="240" w:lineRule="auto"/>
        <w:jc w:val="center"/>
        <w:rPr>
          <w:rFonts w:eastAsia="TTE23DB998t00" w:cstheme="minorHAnsi"/>
          <w:color w:val="000000" w:themeColor="text1"/>
          <w:kern w:val="2"/>
          <w:sz w:val="24"/>
          <w:szCs w:val="24"/>
          <w:lang w:eastAsia="hi-IN" w:bidi="hi-IN"/>
        </w:rPr>
      </w:pPr>
    </w:p>
    <w:p w:rsidR="005D4C5C" w:rsidRPr="004D338D" w:rsidRDefault="005D4C5C" w:rsidP="005D4C5C">
      <w:pPr>
        <w:spacing w:line="240" w:lineRule="auto"/>
        <w:jc w:val="both"/>
        <w:rPr>
          <w:rFonts w:cstheme="minorHAnsi"/>
          <w:i/>
          <w:color w:val="000000"/>
          <w:sz w:val="24"/>
          <w:szCs w:val="24"/>
        </w:rPr>
      </w:pPr>
      <w:r w:rsidRPr="004D338D">
        <w:rPr>
          <w:rFonts w:cstheme="minorHAnsi"/>
          <w:i/>
          <w:color w:val="000000"/>
          <w:sz w:val="24"/>
          <w:szCs w:val="24"/>
        </w:rPr>
        <w:t xml:space="preserve">Notă: Împuternicirea va fi însoţită de o copie după actul de identitate al persoanei împuternicite (carte de identitate sau act echivalent – în termen de valabilitate la data limita de depunere a ofertelor). </w:t>
      </w:r>
    </w:p>
    <w:p w:rsidR="005D4C5C" w:rsidRPr="004D338D" w:rsidRDefault="005D4C5C" w:rsidP="005D4C5C">
      <w:pPr>
        <w:spacing w:after="0" w:line="240" w:lineRule="auto"/>
        <w:rPr>
          <w:rFonts w:cstheme="minorHAnsi"/>
          <w:color w:val="000000" w:themeColor="text1"/>
          <w:sz w:val="24"/>
          <w:szCs w:val="24"/>
        </w:rPr>
      </w:pPr>
    </w:p>
    <w:p w:rsidR="005D4C5C" w:rsidRPr="004D338D" w:rsidRDefault="005D4C5C" w:rsidP="005D4C5C">
      <w:pPr>
        <w:spacing w:after="0" w:line="240" w:lineRule="auto"/>
        <w:rPr>
          <w:rFonts w:cstheme="minorHAnsi"/>
          <w:color w:val="000000" w:themeColor="text1"/>
          <w:sz w:val="24"/>
          <w:szCs w:val="24"/>
        </w:rPr>
      </w:pPr>
    </w:p>
    <w:p w:rsidR="005D4C5C" w:rsidRPr="004D338D" w:rsidRDefault="00F47F53" w:rsidP="005D4C5C">
      <w:pPr>
        <w:spacing w:after="0" w:line="240" w:lineRule="auto"/>
        <w:jc w:val="right"/>
        <w:rPr>
          <w:rFonts w:cstheme="minorHAnsi"/>
          <w:b/>
          <w:color w:val="000000" w:themeColor="text1"/>
          <w:sz w:val="24"/>
          <w:szCs w:val="24"/>
        </w:rPr>
      </w:pPr>
      <w:r>
        <w:rPr>
          <w:rFonts w:cstheme="minorHAnsi"/>
          <w:b/>
          <w:color w:val="000000" w:themeColor="text1"/>
          <w:sz w:val="24"/>
          <w:szCs w:val="24"/>
        </w:rPr>
        <w:lastRenderedPageBreak/>
        <w:t>Formularul 3</w:t>
      </w:r>
    </w:p>
    <w:p w:rsidR="005D4C5C" w:rsidRPr="004D338D" w:rsidRDefault="005D4C5C" w:rsidP="005D4C5C">
      <w:pPr>
        <w:spacing w:after="0" w:line="240" w:lineRule="auto"/>
        <w:jc w:val="right"/>
        <w:rPr>
          <w:rFonts w:cstheme="minorHAnsi"/>
          <w:b/>
          <w:color w:val="000000" w:themeColor="text1"/>
          <w:sz w:val="24"/>
          <w:szCs w:val="24"/>
        </w:rPr>
      </w:pPr>
      <w:r w:rsidRPr="004D338D">
        <w:rPr>
          <w:rFonts w:cstheme="minorHAnsi"/>
          <w:b/>
          <w:color w:val="000000" w:themeColor="text1"/>
          <w:sz w:val="24"/>
          <w:szCs w:val="24"/>
        </w:rPr>
        <w:t xml:space="preserve"> </w:t>
      </w: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ind w:right="317"/>
        <w:rPr>
          <w:rFonts w:cstheme="minorHAnsi"/>
          <w:b/>
          <w:color w:val="000000" w:themeColor="text1"/>
          <w:sz w:val="24"/>
          <w:szCs w:val="24"/>
        </w:rPr>
      </w:pPr>
    </w:p>
    <w:p w:rsidR="005D4C5C" w:rsidRPr="004D338D" w:rsidRDefault="005D4C5C" w:rsidP="005D4C5C">
      <w:pPr>
        <w:spacing w:after="0" w:line="240" w:lineRule="auto"/>
        <w:ind w:right="317"/>
        <w:rPr>
          <w:rFonts w:cstheme="minorHAnsi"/>
          <w:b/>
          <w:color w:val="000000" w:themeColor="text1"/>
          <w:sz w:val="24"/>
          <w:szCs w:val="24"/>
        </w:rPr>
      </w:pPr>
    </w:p>
    <w:p w:rsidR="005D4C5C" w:rsidRPr="004D338D" w:rsidRDefault="005D4C5C" w:rsidP="005D4C5C">
      <w:pPr>
        <w:spacing w:after="0" w:line="240" w:lineRule="auto"/>
        <w:ind w:right="318"/>
        <w:jc w:val="center"/>
        <w:rPr>
          <w:rFonts w:cstheme="minorHAnsi"/>
          <w:b/>
          <w:sz w:val="24"/>
          <w:szCs w:val="24"/>
        </w:rPr>
      </w:pPr>
      <w:r w:rsidRPr="004D338D">
        <w:rPr>
          <w:rFonts w:cstheme="minorHAnsi"/>
          <w:b/>
          <w:sz w:val="24"/>
          <w:szCs w:val="24"/>
        </w:rPr>
        <w:t>DECLARAȚIE</w:t>
      </w:r>
    </w:p>
    <w:p w:rsidR="005D4C5C" w:rsidRPr="004D338D" w:rsidRDefault="005D4C5C" w:rsidP="005D4C5C">
      <w:pPr>
        <w:keepNext/>
        <w:spacing w:after="0" w:line="240" w:lineRule="auto"/>
        <w:jc w:val="center"/>
        <w:outlineLvl w:val="5"/>
        <w:rPr>
          <w:rFonts w:cstheme="minorHAnsi"/>
          <w:b/>
          <w:sz w:val="24"/>
          <w:szCs w:val="24"/>
        </w:rPr>
      </w:pPr>
      <w:r w:rsidRPr="004D338D">
        <w:rPr>
          <w:rFonts w:cstheme="minorHAnsi"/>
          <w:b/>
          <w:sz w:val="24"/>
          <w:szCs w:val="24"/>
        </w:rPr>
        <w:t xml:space="preserve">privind neîncadrarea în prevederile art. 164 din Legea nr. 98/2016 privind </w:t>
      </w:r>
      <w:proofErr w:type="spellStart"/>
      <w:r w:rsidRPr="004D338D">
        <w:rPr>
          <w:rFonts w:cstheme="minorHAnsi"/>
          <w:b/>
          <w:sz w:val="24"/>
          <w:szCs w:val="24"/>
        </w:rPr>
        <w:t>achizitiile</w:t>
      </w:r>
      <w:proofErr w:type="spellEnd"/>
      <w:r w:rsidRPr="004D338D">
        <w:rPr>
          <w:rFonts w:cstheme="minorHAnsi"/>
          <w:b/>
          <w:sz w:val="24"/>
          <w:szCs w:val="24"/>
        </w:rPr>
        <w:t xml:space="preserve"> publice </w:t>
      </w:r>
    </w:p>
    <w:p w:rsidR="005D4C5C" w:rsidRPr="004D338D" w:rsidRDefault="005D4C5C" w:rsidP="005D4C5C">
      <w:pPr>
        <w:keepNext/>
        <w:spacing w:after="0" w:line="240" w:lineRule="auto"/>
        <w:jc w:val="center"/>
        <w:outlineLvl w:val="5"/>
        <w:rPr>
          <w:rFonts w:cstheme="minorHAnsi"/>
          <w:b/>
          <w:sz w:val="24"/>
          <w:szCs w:val="24"/>
        </w:rPr>
      </w:pPr>
      <w:r w:rsidRPr="004D338D">
        <w:rPr>
          <w:rFonts w:cstheme="minorHAnsi"/>
          <w:b/>
          <w:sz w:val="24"/>
          <w:szCs w:val="24"/>
        </w:rPr>
        <w:t>pentru</w:t>
      </w:r>
      <w:r w:rsidRPr="004D338D">
        <w:rPr>
          <w:rFonts w:cstheme="minorHAnsi"/>
          <w:b/>
          <w:iCs/>
          <w:sz w:val="24"/>
          <w:szCs w:val="24"/>
        </w:rPr>
        <w:t xml:space="preserve"> ofertanţi/ </w:t>
      </w:r>
      <w:proofErr w:type="spellStart"/>
      <w:r w:rsidRPr="004D338D">
        <w:rPr>
          <w:rFonts w:cstheme="minorHAnsi"/>
          <w:b/>
          <w:iCs/>
          <w:sz w:val="24"/>
          <w:szCs w:val="24"/>
        </w:rPr>
        <w:t>ofertanţi</w:t>
      </w:r>
      <w:proofErr w:type="spellEnd"/>
      <w:r w:rsidRPr="004D338D">
        <w:rPr>
          <w:rFonts w:cstheme="minorHAnsi"/>
          <w:b/>
          <w:iCs/>
          <w:sz w:val="24"/>
          <w:szCs w:val="24"/>
        </w:rPr>
        <w:t xml:space="preserve"> asociaţi/ subcontractanţi/terţi susţinători</w:t>
      </w:r>
    </w:p>
    <w:p w:rsidR="005D4C5C" w:rsidRPr="004D338D" w:rsidRDefault="005D4C5C" w:rsidP="005D4C5C">
      <w:pPr>
        <w:spacing w:after="0" w:line="240" w:lineRule="auto"/>
        <w:ind w:right="318"/>
        <w:jc w:val="center"/>
        <w:rPr>
          <w:rFonts w:cstheme="minorHAnsi"/>
          <w:b/>
          <w:sz w:val="24"/>
          <w:szCs w:val="24"/>
        </w:rPr>
      </w:pPr>
    </w:p>
    <w:p w:rsidR="005D4C5C" w:rsidRPr="004D338D" w:rsidRDefault="005D4C5C" w:rsidP="005D4C5C">
      <w:pPr>
        <w:spacing w:after="0" w:line="240" w:lineRule="auto"/>
        <w:ind w:right="318"/>
        <w:jc w:val="center"/>
        <w:rPr>
          <w:rFonts w:cstheme="minorHAnsi"/>
          <w:b/>
          <w:sz w:val="24"/>
          <w:szCs w:val="24"/>
        </w:rPr>
      </w:pPr>
    </w:p>
    <w:p w:rsidR="005D4C5C" w:rsidRPr="004D338D" w:rsidRDefault="005D4C5C" w:rsidP="005D4C5C">
      <w:pPr>
        <w:spacing w:after="0" w:line="240" w:lineRule="auto"/>
        <w:ind w:firstLine="540"/>
        <w:jc w:val="both"/>
        <w:rPr>
          <w:rFonts w:cstheme="minorHAnsi"/>
          <w:sz w:val="24"/>
          <w:szCs w:val="24"/>
        </w:rPr>
      </w:pPr>
      <w:r w:rsidRPr="004D338D">
        <w:rPr>
          <w:rFonts w:cstheme="minorHAnsi"/>
          <w:sz w:val="24"/>
          <w:szCs w:val="24"/>
        </w:rPr>
        <w:t xml:space="preserve">Subsemnatul ______________________ </w:t>
      </w:r>
      <w:r w:rsidRPr="004D338D">
        <w:rPr>
          <w:rFonts w:cstheme="minorHAnsi"/>
          <w:i/>
          <w:sz w:val="24"/>
          <w:szCs w:val="24"/>
        </w:rPr>
        <w:t>(nume și prenume),</w:t>
      </w:r>
      <w:r w:rsidRPr="004D338D">
        <w:rPr>
          <w:rFonts w:cstheme="minorHAnsi"/>
          <w:sz w:val="24"/>
          <w:szCs w:val="24"/>
        </w:rPr>
        <w:t xml:space="preserve"> reprezentant împuternicit al _____________________ </w:t>
      </w:r>
      <w:r w:rsidRPr="004D338D">
        <w:rPr>
          <w:rFonts w:cstheme="minorHAnsi"/>
          <w:i/>
          <w:sz w:val="24"/>
          <w:szCs w:val="24"/>
        </w:rPr>
        <w:t>(denumirea operatorului economic</w:t>
      </w:r>
      <w:r w:rsidRPr="004D338D">
        <w:rPr>
          <w:rFonts w:cstheme="minorHAnsi"/>
          <w:sz w:val="24"/>
          <w:szCs w:val="24"/>
        </w:rPr>
        <w:t>) în calitate de ofertant/</w:t>
      </w:r>
      <w:proofErr w:type="spellStart"/>
      <w:r w:rsidRPr="004D338D">
        <w:rPr>
          <w:rFonts w:cstheme="minorHAnsi"/>
          <w:sz w:val="24"/>
          <w:szCs w:val="24"/>
        </w:rPr>
        <w:t>ofertant</w:t>
      </w:r>
      <w:proofErr w:type="spellEnd"/>
      <w:r w:rsidRPr="004D338D">
        <w:rPr>
          <w:rFonts w:cstheme="minorHAnsi"/>
          <w:sz w:val="24"/>
          <w:szCs w:val="24"/>
        </w:rPr>
        <w:t xml:space="preserve"> asociat/subcontractant/terţ susţinător al ofertantului (după caz) la procedura proprie de atribuire a </w:t>
      </w:r>
      <w:r>
        <w:rPr>
          <w:rFonts w:cstheme="minorHAnsi"/>
          <w:sz w:val="24"/>
          <w:szCs w:val="24"/>
        </w:rPr>
        <w:t>contractului</w:t>
      </w:r>
      <w:r w:rsidRPr="004D338D">
        <w:rPr>
          <w:rFonts w:cstheme="minorHAnsi"/>
          <w:sz w:val="24"/>
          <w:szCs w:val="24"/>
        </w:rPr>
        <w:t xml:space="preserve"> având ca obiect ____________________________, cu termen de depunere a ofertelor</w:t>
      </w:r>
      <w:r w:rsidRPr="004D338D">
        <w:rPr>
          <w:rFonts w:cstheme="minorHAnsi"/>
          <w:b/>
          <w:sz w:val="24"/>
          <w:szCs w:val="24"/>
        </w:rPr>
        <w:t xml:space="preserve"> </w:t>
      </w:r>
      <w:r w:rsidRPr="004D338D">
        <w:rPr>
          <w:rFonts w:cstheme="minorHAnsi"/>
          <w:sz w:val="24"/>
          <w:szCs w:val="24"/>
        </w:rPr>
        <w:t xml:space="preserve">la data de ______________ </w:t>
      </w:r>
      <w:r w:rsidRPr="004D338D">
        <w:rPr>
          <w:rFonts w:cstheme="minorHAnsi"/>
          <w:i/>
          <w:sz w:val="24"/>
          <w:szCs w:val="24"/>
        </w:rPr>
        <w:t>(zi/lună/an)</w:t>
      </w:r>
      <w:r w:rsidRPr="004D338D">
        <w:rPr>
          <w:rFonts w:cstheme="minorHAnsi"/>
          <w:sz w:val="24"/>
          <w:szCs w:val="24"/>
        </w:rPr>
        <w:t xml:space="preserve">, organizată de Teatrul Național „I. L. </w:t>
      </w:r>
      <w:proofErr w:type="spellStart"/>
      <w:r w:rsidRPr="004D338D">
        <w:rPr>
          <w:rFonts w:cstheme="minorHAnsi"/>
          <w:sz w:val="24"/>
          <w:szCs w:val="24"/>
        </w:rPr>
        <w:t>Cragiale</w:t>
      </w:r>
      <w:proofErr w:type="spellEnd"/>
      <w:r w:rsidRPr="004D338D">
        <w:rPr>
          <w:rFonts w:cstheme="minorHAnsi"/>
          <w:sz w:val="24"/>
          <w:szCs w:val="24"/>
        </w:rPr>
        <w:t>” din București, declar pe proprie răspundere, sub sancţiunea excluderii din procedură şi sub sancţiunile aplicabile faptei de fals în acte publice, că nu ne aflăm în niciuna dintre situaţiile prevăzute la art. 164 din Legea 98/2016 privind achizițiile publice, cu modificările și completările ulterioare, respectiv nu am fost condamnat prin hotărâre definitivă a unei instanţe judecătoreşti, pentru comiterea uneia dintre următoarele infracţiuni:</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r w:rsidRPr="004D338D">
        <w:rPr>
          <w:rFonts w:cstheme="minorHAnsi"/>
          <w:sz w:val="24"/>
          <w:szCs w:val="24"/>
        </w:rPr>
        <w:tab/>
        <w:t xml:space="preserve">a) constituirea unui grup infracţional organizat, prevăzută de </w:t>
      </w:r>
      <w:r w:rsidRPr="004D338D">
        <w:rPr>
          <w:rFonts w:cstheme="minorHAnsi"/>
          <w:sz w:val="24"/>
          <w:szCs w:val="24"/>
          <w:u w:val="single"/>
        </w:rPr>
        <w:t>art. 367</w:t>
      </w:r>
      <w:r w:rsidRPr="004D338D">
        <w:rPr>
          <w:rFonts w:cstheme="minorHAnsi"/>
          <w:sz w:val="24"/>
          <w:szCs w:val="24"/>
        </w:rPr>
        <w:t xml:space="preserve"> din Legea nr. 286/2009 privind Codul penal, cu modificările şi completările ulterioare, sau de dispoziţiile corespunzătoare ale legislaţiei penale a statului în care respectivul operator economic a fost condamnat; </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r w:rsidRPr="004D338D">
        <w:rPr>
          <w:rFonts w:cstheme="minorHAnsi"/>
          <w:sz w:val="24"/>
          <w:szCs w:val="24"/>
        </w:rPr>
        <w:tab/>
        <w:t xml:space="preserve">b) infracţiuni de corupţie, prevăzute de art. 289 - 294 din Legea nr. 286/2009, cu modificările şi completările ulterioare, şi infracţiuni asimilate infracţiunilor de corupţie prevăzute de </w:t>
      </w:r>
      <w:r w:rsidRPr="004D338D">
        <w:rPr>
          <w:rFonts w:cstheme="minorHAnsi"/>
          <w:sz w:val="24"/>
          <w:szCs w:val="24"/>
          <w:u w:val="single"/>
        </w:rPr>
        <w:t>art. 10</w:t>
      </w:r>
      <w:r w:rsidRPr="004D338D">
        <w:rPr>
          <w:rFonts w:cstheme="minorHAnsi"/>
          <w:sz w:val="24"/>
          <w:szCs w:val="24"/>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r w:rsidRPr="004D338D">
        <w:rPr>
          <w:rFonts w:cstheme="minorHAnsi"/>
          <w:sz w:val="24"/>
          <w:szCs w:val="24"/>
        </w:rPr>
        <w:tab/>
        <w:t>c) infracţiuni împotriva intereselor financiare ale Uniunii Europene, prevăzute de art. 18</w:t>
      </w:r>
      <w:r w:rsidRPr="004D338D">
        <w:rPr>
          <w:rFonts w:cstheme="minorHAnsi"/>
          <w:sz w:val="24"/>
          <w:szCs w:val="24"/>
          <w:vertAlign w:val="superscript"/>
        </w:rPr>
        <w:t>1</w:t>
      </w:r>
      <w:r w:rsidRPr="004D338D">
        <w:rPr>
          <w:rFonts w:cstheme="minorHAnsi"/>
          <w:sz w:val="24"/>
          <w:szCs w:val="24"/>
        </w:rPr>
        <w:t xml:space="preserve"> - 18</w:t>
      </w:r>
      <w:r w:rsidRPr="004D338D">
        <w:rPr>
          <w:rFonts w:cstheme="minorHAnsi"/>
          <w:sz w:val="24"/>
          <w:szCs w:val="24"/>
          <w:vertAlign w:val="superscript"/>
        </w:rPr>
        <w:t>5</w:t>
      </w:r>
      <w:r w:rsidRPr="004D338D">
        <w:rPr>
          <w:rFonts w:cstheme="minorHAnsi"/>
          <w:sz w:val="24"/>
          <w:szCs w:val="24"/>
        </w:rPr>
        <w:t xml:space="preserve"> din Legea nr. 78/2000, cu modificările şi completările ulterioare, sau de dispoziţiile corespunzătoare ale legislaţiei penale a statului în care respectivul operator economic a fost condamnat; </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r w:rsidRPr="004D338D">
        <w:rPr>
          <w:rFonts w:cstheme="minorHAnsi"/>
          <w:sz w:val="24"/>
          <w:szCs w:val="24"/>
        </w:rPr>
        <w:tab/>
        <w:t xml:space="preserve">d) acte de terorism, prevăzute de </w:t>
      </w:r>
      <w:r w:rsidRPr="004D338D">
        <w:rPr>
          <w:rFonts w:cstheme="minorHAnsi"/>
          <w:sz w:val="24"/>
          <w:szCs w:val="24"/>
          <w:u w:val="single"/>
        </w:rPr>
        <w:t>art. 32</w:t>
      </w:r>
      <w:r w:rsidRPr="004D338D">
        <w:rPr>
          <w:rFonts w:cstheme="minorHAnsi"/>
          <w:sz w:val="24"/>
          <w:szCs w:val="24"/>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r w:rsidRPr="004D338D">
        <w:rPr>
          <w:rFonts w:cstheme="minorHAnsi"/>
          <w:sz w:val="24"/>
          <w:szCs w:val="24"/>
        </w:rPr>
        <w:tab/>
        <w:t xml:space="preserve">e) spălarea banilor, prevăzută de </w:t>
      </w:r>
      <w:r w:rsidRPr="004D338D">
        <w:rPr>
          <w:rFonts w:cstheme="minorHAnsi"/>
          <w:sz w:val="24"/>
          <w:szCs w:val="24"/>
          <w:u w:val="single"/>
        </w:rPr>
        <w:t>art. 29</w:t>
      </w:r>
      <w:r w:rsidRPr="004D338D">
        <w:rPr>
          <w:rFonts w:cstheme="minorHAnsi"/>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r w:rsidRPr="004D338D">
        <w:rPr>
          <w:rFonts w:cstheme="minorHAnsi"/>
          <w:sz w:val="24"/>
          <w:szCs w:val="24"/>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r w:rsidRPr="004D338D">
        <w:rPr>
          <w:rFonts w:cstheme="minorHAnsi"/>
          <w:sz w:val="24"/>
          <w:szCs w:val="24"/>
        </w:rPr>
        <w:tab/>
        <w:t>g) fraudă, în sensul articolului 1 din Convenţia privind protejarea intereselor financiare ale Comunităţilor Europene din 27 noiembrie 1995.</w:t>
      </w:r>
    </w:p>
    <w:p w:rsidR="005D4C5C" w:rsidRPr="004D338D" w:rsidRDefault="005D4C5C" w:rsidP="005D4C5C">
      <w:pPr>
        <w:tabs>
          <w:tab w:val="left" w:pos="540"/>
        </w:tabs>
        <w:autoSpaceDN w:val="0"/>
        <w:adjustRightInd w:val="0"/>
        <w:spacing w:after="0" w:line="240" w:lineRule="auto"/>
        <w:jc w:val="both"/>
        <w:rPr>
          <w:rFonts w:cstheme="minorHAnsi"/>
          <w:sz w:val="24"/>
          <w:szCs w:val="24"/>
        </w:rPr>
      </w:pPr>
    </w:p>
    <w:p w:rsidR="005D4C5C" w:rsidRPr="004D338D" w:rsidRDefault="005D4C5C" w:rsidP="005D4C5C">
      <w:pPr>
        <w:spacing w:line="240" w:lineRule="auto"/>
        <w:ind w:firstLine="540"/>
        <w:jc w:val="both"/>
        <w:rPr>
          <w:rFonts w:cstheme="minorHAnsi"/>
          <w:sz w:val="24"/>
          <w:szCs w:val="24"/>
        </w:rPr>
      </w:pPr>
      <w:r w:rsidRPr="004D338D">
        <w:rPr>
          <w:rFonts w:cstheme="minorHAnsi"/>
          <w:sz w:val="24"/>
          <w:szCs w:val="24"/>
        </w:rPr>
        <w:lastRenderedPageBreak/>
        <w:t xml:space="preserve">De asemenea, declar pe proprie răspundere, sub sancţiunea excluderii din procedură şi a sancţiunilor aplicate faptei de fals în acte publice, ca niciun membru al organului de administrare, de conducere sau de supraveghere al </w:t>
      </w:r>
      <w:proofErr w:type="spellStart"/>
      <w:r w:rsidRPr="004D338D">
        <w:rPr>
          <w:rFonts w:cstheme="minorHAnsi"/>
          <w:sz w:val="24"/>
          <w:szCs w:val="24"/>
        </w:rPr>
        <w:t>societatii</w:t>
      </w:r>
      <w:proofErr w:type="spellEnd"/>
      <w:r w:rsidRPr="004D338D">
        <w:rPr>
          <w:rFonts w:cstheme="minorHAnsi"/>
          <w:sz w:val="24"/>
          <w:szCs w:val="24"/>
        </w:rPr>
        <w:t xml:space="preserve"> sau cu putere de reprezentare, de decizie sau de control în cadrul acesteia nu face obiectul excluderii așa cum este acesta definit la art. 164 (1) din Legea 98/2016 privind </w:t>
      </w:r>
      <w:proofErr w:type="spellStart"/>
      <w:r w:rsidRPr="004D338D">
        <w:rPr>
          <w:rFonts w:cstheme="minorHAnsi"/>
          <w:sz w:val="24"/>
          <w:szCs w:val="24"/>
        </w:rPr>
        <w:t>achizitiile</w:t>
      </w:r>
      <w:proofErr w:type="spellEnd"/>
      <w:r w:rsidRPr="004D338D">
        <w:rPr>
          <w:rFonts w:cstheme="minorHAnsi"/>
          <w:sz w:val="24"/>
          <w:szCs w:val="24"/>
        </w:rPr>
        <w:t xml:space="preserve"> publice.</w:t>
      </w:r>
    </w:p>
    <w:p w:rsidR="005D4C5C" w:rsidRPr="004D338D" w:rsidRDefault="005D4C5C" w:rsidP="005D4C5C">
      <w:pPr>
        <w:spacing w:after="0" w:line="240" w:lineRule="auto"/>
        <w:ind w:firstLine="540"/>
        <w:jc w:val="both"/>
        <w:rPr>
          <w:rFonts w:cstheme="minorHAnsi"/>
          <w:sz w:val="24"/>
          <w:szCs w:val="24"/>
        </w:rPr>
      </w:pPr>
      <w:r w:rsidRPr="004D338D">
        <w:rPr>
          <w:rFonts w:cstheme="minorHAns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D4C5C" w:rsidRPr="004D338D" w:rsidRDefault="005D4C5C" w:rsidP="005D4C5C">
      <w:pPr>
        <w:spacing w:after="0" w:line="240" w:lineRule="auto"/>
        <w:ind w:firstLine="426"/>
        <w:jc w:val="both"/>
        <w:rPr>
          <w:rFonts w:cstheme="minorHAnsi"/>
          <w:sz w:val="24"/>
          <w:szCs w:val="24"/>
        </w:rPr>
      </w:pPr>
    </w:p>
    <w:p w:rsidR="005D4C5C" w:rsidRPr="004D338D" w:rsidRDefault="005D4C5C" w:rsidP="005D4C5C">
      <w:pPr>
        <w:spacing w:after="0" w:line="240" w:lineRule="auto"/>
        <w:ind w:firstLine="540"/>
        <w:jc w:val="both"/>
        <w:rPr>
          <w:rFonts w:cstheme="minorHAnsi"/>
          <w:sz w:val="24"/>
          <w:szCs w:val="24"/>
        </w:rPr>
      </w:pPr>
      <w:r w:rsidRPr="004D338D">
        <w:rPr>
          <w:rFonts w:cstheme="minorHAnsi"/>
          <w:sz w:val="24"/>
          <w:szCs w:val="24"/>
        </w:rPr>
        <w:t>Înţeleg că în cazul în care această declaraţie nu este conformă cu realitatea sunt pasibil de încălcarea prevederilor legislaţiei penale privind falsul în declaraţii.</w:t>
      </w:r>
    </w:p>
    <w:p w:rsidR="005D4C5C" w:rsidRPr="004D338D" w:rsidRDefault="005D4C5C" w:rsidP="005D4C5C">
      <w:pPr>
        <w:spacing w:after="0" w:line="240" w:lineRule="auto"/>
        <w:ind w:firstLine="426"/>
        <w:jc w:val="both"/>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5D4C5C" w:rsidP="005D4C5C">
      <w:pPr>
        <w:spacing w:after="0" w:line="240" w:lineRule="auto"/>
        <w:jc w:val="right"/>
        <w:rPr>
          <w:rFonts w:cstheme="minorHAnsi"/>
          <w:color w:val="000000" w:themeColor="text1"/>
          <w:sz w:val="24"/>
          <w:szCs w:val="24"/>
        </w:rPr>
      </w:pPr>
    </w:p>
    <w:p w:rsidR="005D4C5C" w:rsidRPr="004D338D" w:rsidRDefault="00F47F53" w:rsidP="005D4C5C">
      <w:pPr>
        <w:spacing w:after="0" w:line="240" w:lineRule="auto"/>
        <w:jc w:val="right"/>
        <w:rPr>
          <w:rFonts w:cstheme="minorHAnsi"/>
          <w:b/>
          <w:color w:val="000000" w:themeColor="text1"/>
          <w:sz w:val="24"/>
          <w:szCs w:val="24"/>
        </w:rPr>
      </w:pPr>
      <w:r>
        <w:rPr>
          <w:rFonts w:cstheme="minorHAnsi"/>
          <w:b/>
          <w:color w:val="000000" w:themeColor="text1"/>
          <w:sz w:val="24"/>
          <w:szCs w:val="24"/>
        </w:rPr>
        <w:lastRenderedPageBreak/>
        <w:t>Formularul 4</w:t>
      </w:r>
      <w:r w:rsidR="005D4C5C" w:rsidRPr="004D338D">
        <w:rPr>
          <w:rFonts w:cstheme="minorHAnsi"/>
          <w:b/>
          <w:color w:val="000000" w:themeColor="text1"/>
          <w:sz w:val="24"/>
          <w:szCs w:val="24"/>
        </w:rPr>
        <w:t xml:space="preserve"> </w:t>
      </w: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ind w:right="318"/>
        <w:jc w:val="center"/>
        <w:rPr>
          <w:rFonts w:cstheme="minorHAnsi"/>
          <w:b/>
          <w:color w:val="000000" w:themeColor="text1"/>
          <w:sz w:val="24"/>
          <w:szCs w:val="24"/>
        </w:rPr>
      </w:pPr>
    </w:p>
    <w:p w:rsidR="005D4C5C" w:rsidRPr="004D338D" w:rsidRDefault="005D4C5C" w:rsidP="005D4C5C">
      <w:pPr>
        <w:spacing w:after="0" w:line="240" w:lineRule="auto"/>
        <w:ind w:right="318"/>
        <w:jc w:val="center"/>
        <w:rPr>
          <w:rFonts w:cstheme="minorHAnsi"/>
          <w:b/>
          <w:sz w:val="24"/>
          <w:szCs w:val="24"/>
        </w:rPr>
      </w:pPr>
    </w:p>
    <w:p w:rsidR="005D4C5C" w:rsidRPr="004D338D" w:rsidRDefault="005D4C5C" w:rsidP="005D4C5C">
      <w:pPr>
        <w:spacing w:after="0" w:line="240" w:lineRule="auto"/>
        <w:ind w:right="318"/>
        <w:jc w:val="center"/>
        <w:rPr>
          <w:rFonts w:cstheme="minorHAnsi"/>
          <w:b/>
          <w:sz w:val="24"/>
          <w:szCs w:val="24"/>
        </w:rPr>
      </w:pPr>
      <w:r w:rsidRPr="004D338D">
        <w:rPr>
          <w:rFonts w:cstheme="minorHAnsi"/>
          <w:b/>
          <w:sz w:val="24"/>
          <w:szCs w:val="24"/>
        </w:rPr>
        <w:t>DECLARAȚIE</w:t>
      </w:r>
    </w:p>
    <w:p w:rsidR="005D4C5C" w:rsidRPr="004D338D" w:rsidRDefault="005D4C5C" w:rsidP="005D4C5C">
      <w:pPr>
        <w:suppressAutoHyphens/>
        <w:overflowPunct w:val="0"/>
        <w:autoSpaceDE w:val="0"/>
        <w:spacing w:after="0" w:line="240" w:lineRule="auto"/>
        <w:jc w:val="center"/>
        <w:textAlignment w:val="baseline"/>
        <w:rPr>
          <w:rFonts w:cstheme="minorHAnsi"/>
          <w:b/>
          <w:sz w:val="24"/>
          <w:szCs w:val="24"/>
        </w:rPr>
      </w:pPr>
      <w:r w:rsidRPr="004D338D">
        <w:rPr>
          <w:rFonts w:cstheme="minorHAnsi"/>
          <w:b/>
          <w:sz w:val="24"/>
          <w:szCs w:val="24"/>
        </w:rPr>
        <w:t xml:space="preserve">privind neîncadrarea în art. 165 din Legea 98/2016 privind </w:t>
      </w:r>
      <w:proofErr w:type="spellStart"/>
      <w:r w:rsidRPr="004D338D">
        <w:rPr>
          <w:rFonts w:cstheme="minorHAnsi"/>
          <w:b/>
          <w:sz w:val="24"/>
          <w:szCs w:val="24"/>
        </w:rPr>
        <w:t>achizitiile</w:t>
      </w:r>
      <w:proofErr w:type="spellEnd"/>
      <w:r w:rsidRPr="004D338D">
        <w:rPr>
          <w:rFonts w:cstheme="minorHAnsi"/>
          <w:b/>
          <w:sz w:val="24"/>
          <w:szCs w:val="24"/>
        </w:rPr>
        <w:t xml:space="preserve"> publice</w:t>
      </w:r>
    </w:p>
    <w:p w:rsidR="005D4C5C" w:rsidRPr="004D338D" w:rsidRDefault="005D4C5C" w:rsidP="005D4C5C">
      <w:pPr>
        <w:suppressAutoHyphens/>
        <w:overflowPunct w:val="0"/>
        <w:autoSpaceDE w:val="0"/>
        <w:spacing w:after="0" w:line="240" w:lineRule="auto"/>
        <w:jc w:val="center"/>
        <w:textAlignment w:val="baseline"/>
        <w:rPr>
          <w:rFonts w:cstheme="minorHAnsi"/>
          <w:b/>
          <w:iCs/>
          <w:sz w:val="24"/>
          <w:szCs w:val="24"/>
        </w:rPr>
      </w:pPr>
      <w:r w:rsidRPr="004D338D">
        <w:rPr>
          <w:rFonts w:cstheme="minorHAnsi"/>
          <w:b/>
          <w:sz w:val="24"/>
          <w:szCs w:val="24"/>
        </w:rPr>
        <w:t>pentru</w:t>
      </w:r>
      <w:r w:rsidRPr="004D338D">
        <w:rPr>
          <w:rFonts w:cstheme="minorHAnsi"/>
          <w:b/>
          <w:iCs/>
          <w:sz w:val="24"/>
          <w:szCs w:val="24"/>
        </w:rPr>
        <w:t xml:space="preserve"> ofertanţi/ </w:t>
      </w:r>
      <w:proofErr w:type="spellStart"/>
      <w:r w:rsidRPr="004D338D">
        <w:rPr>
          <w:rFonts w:cstheme="minorHAnsi"/>
          <w:b/>
          <w:iCs/>
          <w:sz w:val="24"/>
          <w:szCs w:val="24"/>
        </w:rPr>
        <w:t>ofertanţi</w:t>
      </w:r>
      <w:proofErr w:type="spellEnd"/>
      <w:r w:rsidRPr="004D338D">
        <w:rPr>
          <w:rFonts w:cstheme="minorHAnsi"/>
          <w:b/>
          <w:iCs/>
          <w:sz w:val="24"/>
          <w:szCs w:val="24"/>
        </w:rPr>
        <w:t xml:space="preserve"> asociaţi/ subcontractanţi/terţi susţinători</w:t>
      </w:r>
    </w:p>
    <w:p w:rsidR="005D4C5C" w:rsidRPr="004D338D" w:rsidRDefault="005D4C5C" w:rsidP="005D4C5C">
      <w:pPr>
        <w:suppressAutoHyphens/>
        <w:overflowPunct w:val="0"/>
        <w:autoSpaceDE w:val="0"/>
        <w:spacing w:after="0" w:line="240" w:lineRule="auto"/>
        <w:jc w:val="center"/>
        <w:textAlignment w:val="baseline"/>
        <w:rPr>
          <w:rFonts w:cstheme="minorHAnsi"/>
          <w:b/>
          <w:sz w:val="24"/>
          <w:szCs w:val="24"/>
        </w:rPr>
      </w:pPr>
    </w:p>
    <w:p w:rsidR="005D4C5C" w:rsidRPr="004D338D" w:rsidRDefault="005D4C5C" w:rsidP="005D4C5C">
      <w:pPr>
        <w:spacing w:after="0" w:line="240" w:lineRule="auto"/>
        <w:ind w:right="318"/>
        <w:jc w:val="center"/>
        <w:rPr>
          <w:rFonts w:cstheme="minorHAnsi"/>
          <w:b/>
          <w:sz w:val="24"/>
          <w:szCs w:val="24"/>
        </w:rPr>
      </w:pPr>
    </w:p>
    <w:p w:rsidR="005D4C5C" w:rsidRPr="004D338D" w:rsidRDefault="005D4C5C" w:rsidP="005D4C5C">
      <w:pPr>
        <w:spacing w:after="0" w:line="240" w:lineRule="auto"/>
        <w:ind w:right="318"/>
        <w:jc w:val="center"/>
        <w:rPr>
          <w:rFonts w:cstheme="minorHAnsi"/>
          <w:b/>
          <w:sz w:val="24"/>
          <w:szCs w:val="24"/>
        </w:rPr>
      </w:pPr>
    </w:p>
    <w:p w:rsidR="005D4C5C" w:rsidRPr="004D338D" w:rsidRDefault="005D4C5C" w:rsidP="005D4C5C">
      <w:pPr>
        <w:pStyle w:val="Listparagraf"/>
        <w:spacing w:after="0" w:line="240" w:lineRule="auto"/>
        <w:ind w:left="0" w:firstLine="540"/>
        <w:rPr>
          <w:rFonts w:asciiTheme="minorHAnsi" w:hAnsiTheme="minorHAnsi" w:cstheme="minorHAnsi"/>
          <w:sz w:val="24"/>
          <w:szCs w:val="24"/>
          <w:lang w:val="ro-RO"/>
        </w:rPr>
      </w:pPr>
      <w:r w:rsidRPr="004D338D">
        <w:rPr>
          <w:rFonts w:asciiTheme="minorHAnsi" w:hAnsiTheme="minorHAnsi" w:cstheme="minorHAnsi"/>
          <w:sz w:val="24"/>
          <w:szCs w:val="24"/>
          <w:lang w:val="ro-RO"/>
        </w:rPr>
        <w:t xml:space="preserve">Subsemnatul ______________________ </w:t>
      </w:r>
      <w:r w:rsidRPr="004D338D">
        <w:rPr>
          <w:rFonts w:asciiTheme="minorHAnsi" w:hAnsiTheme="minorHAnsi" w:cstheme="minorHAnsi"/>
          <w:i/>
          <w:sz w:val="24"/>
          <w:szCs w:val="24"/>
          <w:lang w:val="ro-RO"/>
        </w:rPr>
        <w:t>(nume și prenume),</w:t>
      </w:r>
      <w:r w:rsidRPr="004D338D">
        <w:rPr>
          <w:rFonts w:asciiTheme="minorHAnsi" w:hAnsiTheme="minorHAnsi" w:cstheme="minorHAnsi"/>
          <w:sz w:val="24"/>
          <w:szCs w:val="24"/>
          <w:lang w:val="ro-RO"/>
        </w:rPr>
        <w:t xml:space="preserve"> reprezentant împuternicit al _____________________ </w:t>
      </w:r>
      <w:r w:rsidRPr="004D338D">
        <w:rPr>
          <w:rFonts w:asciiTheme="minorHAnsi" w:hAnsiTheme="minorHAnsi" w:cstheme="minorHAnsi"/>
          <w:i/>
          <w:sz w:val="24"/>
          <w:szCs w:val="24"/>
          <w:lang w:val="ro-RO"/>
        </w:rPr>
        <w:t>(denumirea operatorului economic</w:t>
      </w:r>
      <w:r w:rsidRPr="004D338D">
        <w:rPr>
          <w:rFonts w:asciiTheme="minorHAnsi" w:hAnsiTheme="minorHAnsi" w:cstheme="minorHAnsi"/>
          <w:sz w:val="24"/>
          <w:szCs w:val="24"/>
          <w:lang w:val="ro-RO"/>
        </w:rPr>
        <w:t>) în calitate de ofertant/</w:t>
      </w:r>
      <w:proofErr w:type="spellStart"/>
      <w:r w:rsidRPr="004D338D">
        <w:rPr>
          <w:rFonts w:asciiTheme="minorHAnsi" w:hAnsiTheme="minorHAnsi" w:cstheme="minorHAnsi"/>
          <w:sz w:val="24"/>
          <w:szCs w:val="24"/>
          <w:lang w:val="ro-RO"/>
        </w:rPr>
        <w:t>ofertant</w:t>
      </w:r>
      <w:proofErr w:type="spellEnd"/>
      <w:r w:rsidRPr="004D338D">
        <w:rPr>
          <w:rFonts w:asciiTheme="minorHAnsi" w:hAnsiTheme="minorHAnsi" w:cstheme="minorHAnsi"/>
          <w:sz w:val="24"/>
          <w:szCs w:val="24"/>
          <w:lang w:val="ro-RO"/>
        </w:rPr>
        <w:t xml:space="preserve"> asociat/subcontractant/terţ susţinător al ofertantului (după caz) la procedura proprie de atribuire a </w:t>
      </w:r>
      <w:r>
        <w:rPr>
          <w:rFonts w:asciiTheme="minorHAnsi" w:hAnsiTheme="minorHAnsi" w:cstheme="minorHAnsi"/>
          <w:sz w:val="24"/>
          <w:szCs w:val="24"/>
          <w:lang w:val="ro-RO"/>
        </w:rPr>
        <w:t>contractului</w:t>
      </w:r>
      <w:r w:rsidRPr="004D338D">
        <w:rPr>
          <w:rFonts w:asciiTheme="minorHAnsi" w:hAnsiTheme="minorHAnsi" w:cstheme="minorHAnsi"/>
          <w:sz w:val="24"/>
          <w:szCs w:val="24"/>
          <w:lang w:val="ro-RO"/>
        </w:rPr>
        <w:t xml:space="preserve"> având ca obiect ____________________________, cu termen de depunere a ofertelor</w:t>
      </w:r>
      <w:r w:rsidRPr="004D338D">
        <w:rPr>
          <w:rFonts w:asciiTheme="minorHAnsi" w:hAnsiTheme="minorHAnsi" w:cstheme="minorHAnsi"/>
          <w:b/>
          <w:sz w:val="24"/>
          <w:szCs w:val="24"/>
          <w:lang w:val="ro-RO"/>
        </w:rPr>
        <w:t xml:space="preserve"> </w:t>
      </w:r>
      <w:r w:rsidRPr="004D338D">
        <w:rPr>
          <w:rFonts w:asciiTheme="minorHAnsi" w:hAnsiTheme="minorHAnsi" w:cstheme="minorHAnsi"/>
          <w:sz w:val="24"/>
          <w:szCs w:val="24"/>
          <w:lang w:val="ro-RO"/>
        </w:rPr>
        <w:t xml:space="preserve">la data de ______________ </w:t>
      </w:r>
      <w:r w:rsidRPr="004D338D">
        <w:rPr>
          <w:rFonts w:asciiTheme="minorHAnsi" w:hAnsiTheme="minorHAnsi" w:cstheme="minorHAnsi"/>
          <w:i/>
          <w:sz w:val="24"/>
          <w:szCs w:val="24"/>
          <w:lang w:val="ro-RO"/>
        </w:rPr>
        <w:t>(zi/lună/an)</w:t>
      </w:r>
      <w:r w:rsidRPr="004D338D">
        <w:rPr>
          <w:rFonts w:asciiTheme="minorHAnsi" w:hAnsiTheme="minorHAnsi" w:cstheme="minorHAnsi"/>
          <w:sz w:val="24"/>
          <w:szCs w:val="24"/>
          <w:lang w:val="ro-RO"/>
        </w:rPr>
        <w:t xml:space="preserve">, organizată de Teatrul Național „I. L. </w:t>
      </w:r>
      <w:proofErr w:type="spellStart"/>
      <w:r w:rsidRPr="004D338D">
        <w:rPr>
          <w:rFonts w:asciiTheme="minorHAnsi" w:hAnsiTheme="minorHAnsi" w:cstheme="minorHAnsi"/>
          <w:sz w:val="24"/>
          <w:szCs w:val="24"/>
          <w:lang w:val="ro-RO"/>
        </w:rPr>
        <w:t>Cragiale</w:t>
      </w:r>
      <w:proofErr w:type="spellEnd"/>
      <w:r w:rsidRPr="004D338D">
        <w:rPr>
          <w:rFonts w:asciiTheme="minorHAnsi" w:hAnsiTheme="minorHAnsi" w:cstheme="minorHAnsi"/>
          <w:sz w:val="24"/>
          <w:szCs w:val="24"/>
          <w:lang w:val="ro-RO"/>
        </w:rPr>
        <w:t xml:space="preserve">” din București, declar pe proprie răspundere, sub sancţiunea excluderii din procedură şi sub sancţiunile aplicabile faptei de fals în acte publice, că nu ne aflăm/încadrăm în niciuna dintre situațiile prevăzute la  art. 165 din Legea nr. 98/2016 privind achizițiile publice.   </w:t>
      </w:r>
    </w:p>
    <w:p w:rsidR="005D4C5C" w:rsidRPr="004D338D" w:rsidRDefault="005D4C5C" w:rsidP="005D4C5C">
      <w:pPr>
        <w:pStyle w:val="Listparagraf"/>
        <w:spacing w:after="0" w:line="240" w:lineRule="auto"/>
        <w:ind w:left="0"/>
        <w:rPr>
          <w:rFonts w:asciiTheme="minorHAnsi" w:hAnsiTheme="minorHAnsi" w:cstheme="minorHAnsi"/>
          <w:sz w:val="24"/>
          <w:szCs w:val="24"/>
          <w:lang w:val="ro-RO"/>
        </w:rPr>
      </w:pPr>
    </w:p>
    <w:p w:rsidR="005D4C5C" w:rsidRPr="004D338D" w:rsidRDefault="005D4C5C" w:rsidP="005D4C5C">
      <w:pPr>
        <w:spacing w:after="0" w:line="240" w:lineRule="auto"/>
        <w:ind w:right="2" w:firstLine="540"/>
        <w:jc w:val="both"/>
        <w:rPr>
          <w:rFonts w:cstheme="minorHAnsi"/>
          <w:sz w:val="24"/>
          <w:szCs w:val="24"/>
        </w:rPr>
      </w:pPr>
      <w:r w:rsidRPr="004D338D">
        <w:rPr>
          <w:rFonts w:cstheme="minorHAnsi"/>
          <w:sz w:val="24"/>
          <w:szCs w:val="24"/>
        </w:rPr>
        <w:t xml:space="preserve">Subsemnatul, declar că informaţiile furnizate sunt complete şi corecte în fiecare detaliu şi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 </w:t>
      </w: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spacing w:after="0" w:line="240" w:lineRule="auto"/>
        <w:ind w:right="2" w:firstLine="540"/>
        <w:jc w:val="both"/>
        <w:rPr>
          <w:rFonts w:cstheme="minorHAnsi"/>
          <w:sz w:val="24"/>
          <w:szCs w:val="24"/>
        </w:rPr>
      </w:pPr>
      <w:r w:rsidRPr="004D338D">
        <w:rPr>
          <w:rFonts w:cstheme="minorHAnsi"/>
          <w:sz w:val="24"/>
          <w:szCs w:val="24"/>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spacing w:after="0" w:line="240" w:lineRule="auto"/>
        <w:ind w:right="2" w:firstLine="540"/>
        <w:jc w:val="both"/>
        <w:rPr>
          <w:rFonts w:cstheme="minorHAnsi"/>
          <w:sz w:val="24"/>
          <w:szCs w:val="24"/>
        </w:rPr>
      </w:pPr>
      <w:r w:rsidRPr="004D338D">
        <w:rPr>
          <w:rFonts w:cstheme="minorHAnsi"/>
          <w:sz w:val="24"/>
          <w:szCs w:val="24"/>
        </w:rPr>
        <w:t>Înţeleg că, în cazul în care această declaraţie nu este conformă cu realitatea sunt pasibil de încălcarea prevederilor legislaţiei penale privind falsul în declaraţii.</w:t>
      </w: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F47F53" w:rsidP="005D4C5C">
      <w:pPr>
        <w:spacing w:after="0" w:line="240" w:lineRule="auto"/>
        <w:jc w:val="right"/>
        <w:rPr>
          <w:rFonts w:cstheme="minorHAnsi"/>
          <w:b/>
          <w:color w:val="000000" w:themeColor="text1"/>
          <w:sz w:val="24"/>
          <w:szCs w:val="24"/>
        </w:rPr>
      </w:pPr>
      <w:r>
        <w:rPr>
          <w:rFonts w:cstheme="minorHAnsi"/>
          <w:b/>
          <w:color w:val="000000" w:themeColor="text1"/>
          <w:sz w:val="24"/>
          <w:szCs w:val="24"/>
        </w:rPr>
        <w:lastRenderedPageBreak/>
        <w:t>Formularul 5</w:t>
      </w:r>
    </w:p>
    <w:p w:rsidR="005D4C5C" w:rsidRPr="004D338D" w:rsidRDefault="005D4C5C" w:rsidP="005D4C5C">
      <w:pPr>
        <w:spacing w:after="0" w:line="240" w:lineRule="auto"/>
        <w:jc w:val="right"/>
        <w:rPr>
          <w:rFonts w:cstheme="minorHAnsi"/>
          <w:b/>
          <w:color w:val="000000" w:themeColor="text1"/>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Default="005D4C5C" w:rsidP="005D4C5C">
      <w:pPr>
        <w:spacing w:after="0" w:line="240" w:lineRule="auto"/>
        <w:ind w:right="318"/>
        <w:jc w:val="center"/>
        <w:rPr>
          <w:rFonts w:cstheme="minorHAnsi"/>
          <w:b/>
          <w:sz w:val="24"/>
          <w:szCs w:val="24"/>
        </w:rPr>
      </w:pPr>
    </w:p>
    <w:p w:rsidR="005D4C5C" w:rsidRPr="004D338D" w:rsidRDefault="005D4C5C" w:rsidP="005D4C5C">
      <w:pPr>
        <w:spacing w:after="0" w:line="240" w:lineRule="auto"/>
        <w:ind w:right="318"/>
        <w:jc w:val="center"/>
        <w:rPr>
          <w:rFonts w:cstheme="minorHAnsi"/>
          <w:b/>
          <w:sz w:val="24"/>
          <w:szCs w:val="24"/>
        </w:rPr>
      </w:pPr>
      <w:r w:rsidRPr="004D338D">
        <w:rPr>
          <w:rFonts w:cstheme="minorHAnsi"/>
          <w:b/>
          <w:sz w:val="24"/>
          <w:szCs w:val="24"/>
        </w:rPr>
        <w:t>DECLARAȚIE</w:t>
      </w:r>
    </w:p>
    <w:p w:rsidR="005D4C5C" w:rsidRPr="004D338D" w:rsidRDefault="005D4C5C" w:rsidP="005D4C5C">
      <w:pPr>
        <w:suppressAutoHyphens/>
        <w:overflowPunct w:val="0"/>
        <w:autoSpaceDE w:val="0"/>
        <w:spacing w:after="0" w:line="240" w:lineRule="auto"/>
        <w:jc w:val="center"/>
        <w:textAlignment w:val="baseline"/>
        <w:rPr>
          <w:rFonts w:cstheme="minorHAnsi"/>
          <w:b/>
          <w:sz w:val="24"/>
          <w:szCs w:val="24"/>
        </w:rPr>
      </w:pPr>
      <w:r w:rsidRPr="004D338D">
        <w:rPr>
          <w:rFonts w:cstheme="minorHAnsi"/>
          <w:b/>
          <w:sz w:val="24"/>
          <w:szCs w:val="24"/>
        </w:rPr>
        <w:t xml:space="preserve">privind neîncadrarea în art. 167 din Legea 98/2016 privind </w:t>
      </w:r>
      <w:proofErr w:type="spellStart"/>
      <w:r w:rsidRPr="004D338D">
        <w:rPr>
          <w:rFonts w:cstheme="minorHAnsi"/>
          <w:b/>
          <w:sz w:val="24"/>
          <w:szCs w:val="24"/>
        </w:rPr>
        <w:t>achizitiile</w:t>
      </w:r>
      <w:proofErr w:type="spellEnd"/>
      <w:r w:rsidRPr="004D338D">
        <w:rPr>
          <w:rFonts w:cstheme="minorHAnsi"/>
          <w:b/>
          <w:sz w:val="24"/>
          <w:szCs w:val="24"/>
        </w:rPr>
        <w:t xml:space="preserve"> publice</w:t>
      </w:r>
    </w:p>
    <w:p w:rsidR="005D4C5C" w:rsidRPr="004D338D" w:rsidRDefault="005D4C5C" w:rsidP="005D4C5C">
      <w:pPr>
        <w:suppressAutoHyphens/>
        <w:overflowPunct w:val="0"/>
        <w:autoSpaceDE w:val="0"/>
        <w:spacing w:after="0" w:line="240" w:lineRule="auto"/>
        <w:jc w:val="center"/>
        <w:textAlignment w:val="baseline"/>
        <w:rPr>
          <w:rFonts w:cstheme="minorHAnsi"/>
          <w:b/>
          <w:sz w:val="24"/>
          <w:szCs w:val="24"/>
        </w:rPr>
      </w:pPr>
      <w:r w:rsidRPr="004D338D">
        <w:rPr>
          <w:rFonts w:cstheme="minorHAnsi"/>
          <w:b/>
          <w:sz w:val="24"/>
          <w:szCs w:val="24"/>
        </w:rPr>
        <w:t>pentru</w:t>
      </w:r>
      <w:r w:rsidRPr="004D338D">
        <w:rPr>
          <w:rFonts w:cstheme="minorHAnsi"/>
          <w:b/>
          <w:iCs/>
          <w:sz w:val="24"/>
          <w:szCs w:val="24"/>
        </w:rPr>
        <w:t xml:space="preserve"> ofertanţi/ </w:t>
      </w:r>
      <w:proofErr w:type="spellStart"/>
      <w:r w:rsidRPr="004D338D">
        <w:rPr>
          <w:rFonts w:cstheme="minorHAnsi"/>
          <w:b/>
          <w:iCs/>
          <w:sz w:val="24"/>
          <w:szCs w:val="24"/>
        </w:rPr>
        <w:t>ofertanţi</w:t>
      </w:r>
      <w:proofErr w:type="spellEnd"/>
      <w:r w:rsidRPr="004D338D">
        <w:rPr>
          <w:rFonts w:cstheme="minorHAnsi"/>
          <w:b/>
          <w:iCs/>
          <w:sz w:val="24"/>
          <w:szCs w:val="24"/>
        </w:rPr>
        <w:t xml:space="preserve"> asociaţi/ subcontractanţi/terţi susţinători</w:t>
      </w:r>
    </w:p>
    <w:p w:rsidR="005D4C5C" w:rsidRDefault="005D4C5C" w:rsidP="005D4C5C">
      <w:pPr>
        <w:spacing w:after="0" w:line="240" w:lineRule="auto"/>
        <w:ind w:right="318"/>
        <w:jc w:val="center"/>
        <w:rPr>
          <w:rFonts w:cstheme="minorHAnsi"/>
          <w:b/>
          <w:sz w:val="24"/>
          <w:szCs w:val="24"/>
        </w:rPr>
      </w:pPr>
    </w:p>
    <w:p w:rsidR="005D4C5C" w:rsidRPr="004D338D" w:rsidRDefault="005D4C5C" w:rsidP="005D4C5C">
      <w:pPr>
        <w:spacing w:after="0" w:line="240" w:lineRule="auto"/>
        <w:ind w:right="318"/>
        <w:jc w:val="center"/>
        <w:rPr>
          <w:rFonts w:cstheme="minorHAnsi"/>
          <w:b/>
          <w:sz w:val="24"/>
          <w:szCs w:val="24"/>
        </w:rPr>
      </w:pPr>
    </w:p>
    <w:p w:rsidR="005D4C5C" w:rsidRPr="004D338D" w:rsidRDefault="005D4C5C" w:rsidP="005D4C5C">
      <w:pPr>
        <w:pStyle w:val="Listparagraf"/>
        <w:spacing w:after="0" w:line="240" w:lineRule="auto"/>
        <w:ind w:left="0" w:firstLine="540"/>
        <w:rPr>
          <w:rFonts w:asciiTheme="minorHAnsi" w:hAnsiTheme="minorHAnsi" w:cstheme="minorHAnsi"/>
          <w:b/>
          <w:bCs/>
          <w:sz w:val="24"/>
          <w:szCs w:val="24"/>
          <w:lang w:val="ro-RO"/>
        </w:rPr>
      </w:pPr>
      <w:r w:rsidRPr="004D338D">
        <w:rPr>
          <w:rFonts w:asciiTheme="minorHAnsi" w:hAnsiTheme="minorHAnsi" w:cstheme="minorHAnsi"/>
          <w:sz w:val="24"/>
          <w:szCs w:val="24"/>
          <w:lang w:val="ro-RO"/>
        </w:rPr>
        <w:t xml:space="preserve">Subsemnatul ______________________ </w:t>
      </w:r>
      <w:r w:rsidRPr="004D338D">
        <w:rPr>
          <w:rFonts w:asciiTheme="minorHAnsi" w:hAnsiTheme="minorHAnsi" w:cstheme="minorHAnsi"/>
          <w:i/>
          <w:sz w:val="24"/>
          <w:szCs w:val="24"/>
          <w:lang w:val="ro-RO"/>
        </w:rPr>
        <w:t>(nume și prenume),</w:t>
      </w:r>
      <w:r w:rsidRPr="004D338D">
        <w:rPr>
          <w:rFonts w:asciiTheme="minorHAnsi" w:hAnsiTheme="minorHAnsi" w:cstheme="minorHAnsi"/>
          <w:sz w:val="24"/>
          <w:szCs w:val="24"/>
          <w:lang w:val="ro-RO"/>
        </w:rPr>
        <w:t xml:space="preserve"> reprezentant împuternicit al _____________________ </w:t>
      </w:r>
      <w:r w:rsidRPr="004D338D">
        <w:rPr>
          <w:rFonts w:asciiTheme="minorHAnsi" w:hAnsiTheme="minorHAnsi" w:cstheme="minorHAnsi"/>
          <w:i/>
          <w:sz w:val="24"/>
          <w:szCs w:val="24"/>
          <w:lang w:val="ro-RO"/>
        </w:rPr>
        <w:t>(denumirea operatorului economic</w:t>
      </w:r>
      <w:r w:rsidRPr="004D338D">
        <w:rPr>
          <w:rFonts w:asciiTheme="minorHAnsi" w:hAnsiTheme="minorHAnsi" w:cstheme="minorHAnsi"/>
          <w:sz w:val="24"/>
          <w:szCs w:val="24"/>
          <w:lang w:val="ro-RO"/>
        </w:rPr>
        <w:t>) în calitate de ofertant/</w:t>
      </w:r>
      <w:proofErr w:type="spellStart"/>
      <w:r w:rsidRPr="004D338D">
        <w:rPr>
          <w:rFonts w:asciiTheme="minorHAnsi" w:hAnsiTheme="minorHAnsi" w:cstheme="minorHAnsi"/>
          <w:sz w:val="24"/>
          <w:szCs w:val="24"/>
          <w:lang w:val="ro-RO"/>
        </w:rPr>
        <w:t>ofertant</w:t>
      </w:r>
      <w:proofErr w:type="spellEnd"/>
      <w:r w:rsidRPr="004D338D">
        <w:rPr>
          <w:rFonts w:asciiTheme="minorHAnsi" w:hAnsiTheme="minorHAnsi" w:cstheme="minorHAnsi"/>
          <w:sz w:val="24"/>
          <w:szCs w:val="24"/>
          <w:lang w:val="ro-RO"/>
        </w:rPr>
        <w:t xml:space="preserve"> asociat/subcontractant/terţ susţinător al ofertantului (după caz) la procedura proprie de atribuire a </w:t>
      </w:r>
      <w:r>
        <w:rPr>
          <w:rFonts w:asciiTheme="minorHAnsi" w:hAnsiTheme="minorHAnsi" w:cstheme="minorHAnsi"/>
          <w:sz w:val="24"/>
          <w:szCs w:val="24"/>
          <w:lang w:val="ro-RO"/>
        </w:rPr>
        <w:t>contractului</w:t>
      </w:r>
      <w:r w:rsidRPr="004D338D">
        <w:rPr>
          <w:rFonts w:asciiTheme="minorHAnsi" w:hAnsiTheme="minorHAnsi" w:cstheme="minorHAnsi"/>
          <w:sz w:val="24"/>
          <w:szCs w:val="24"/>
          <w:lang w:val="ro-RO"/>
        </w:rPr>
        <w:t xml:space="preserve"> având ca obiect ____________________________, cu termen de depunere a ofertelor</w:t>
      </w:r>
      <w:r w:rsidRPr="004D338D">
        <w:rPr>
          <w:rFonts w:asciiTheme="minorHAnsi" w:hAnsiTheme="minorHAnsi" w:cstheme="minorHAnsi"/>
          <w:b/>
          <w:sz w:val="24"/>
          <w:szCs w:val="24"/>
          <w:lang w:val="ro-RO"/>
        </w:rPr>
        <w:t xml:space="preserve"> </w:t>
      </w:r>
      <w:r w:rsidRPr="004D338D">
        <w:rPr>
          <w:rFonts w:asciiTheme="minorHAnsi" w:hAnsiTheme="minorHAnsi" w:cstheme="minorHAnsi"/>
          <w:sz w:val="24"/>
          <w:szCs w:val="24"/>
          <w:lang w:val="ro-RO"/>
        </w:rPr>
        <w:t xml:space="preserve">la data de ______________ </w:t>
      </w:r>
      <w:r w:rsidRPr="004D338D">
        <w:rPr>
          <w:rFonts w:asciiTheme="minorHAnsi" w:hAnsiTheme="minorHAnsi" w:cstheme="minorHAnsi"/>
          <w:i/>
          <w:sz w:val="24"/>
          <w:szCs w:val="24"/>
          <w:lang w:val="ro-RO"/>
        </w:rPr>
        <w:t>(zi/lună/an)</w:t>
      </w:r>
      <w:r w:rsidRPr="004D338D">
        <w:rPr>
          <w:rFonts w:asciiTheme="minorHAnsi" w:hAnsiTheme="minorHAnsi" w:cstheme="minorHAnsi"/>
          <w:sz w:val="24"/>
          <w:szCs w:val="24"/>
          <w:lang w:val="ro-RO"/>
        </w:rPr>
        <w:t xml:space="preserve">, organizată de Teatrul Național „I. L. </w:t>
      </w:r>
      <w:proofErr w:type="spellStart"/>
      <w:r w:rsidRPr="004D338D">
        <w:rPr>
          <w:rFonts w:asciiTheme="minorHAnsi" w:hAnsiTheme="minorHAnsi" w:cstheme="minorHAnsi"/>
          <w:sz w:val="24"/>
          <w:szCs w:val="24"/>
          <w:lang w:val="ro-RO"/>
        </w:rPr>
        <w:t>Cragiale</w:t>
      </w:r>
      <w:proofErr w:type="spellEnd"/>
      <w:r w:rsidRPr="004D338D">
        <w:rPr>
          <w:rFonts w:asciiTheme="minorHAnsi" w:hAnsiTheme="minorHAnsi" w:cstheme="minorHAnsi"/>
          <w:sz w:val="24"/>
          <w:szCs w:val="24"/>
          <w:lang w:val="ro-RO"/>
        </w:rPr>
        <w:t>” din București, declar pe proprie răspundere, sub sancţiunea excluderii din procedură şi sub sancţiunile aplicabile faptei de fals în acte publice, că nu ne aflăm în niciuna dintre situațiile prevăzute la art. 167 din Legea nr. 98/2016 privind achizițiile  publice, respectiv că:</w:t>
      </w:r>
      <w:r w:rsidRPr="004D338D">
        <w:rPr>
          <w:rFonts w:asciiTheme="minorHAnsi" w:hAnsiTheme="minorHAnsi" w:cstheme="minorHAnsi"/>
          <w:b/>
          <w:bCs/>
          <w:sz w:val="24"/>
          <w:szCs w:val="24"/>
          <w:lang w:val="ro-RO"/>
        </w:rPr>
        <w:t xml:space="preserve"> </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a) </w:t>
      </w:r>
      <w:r w:rsidRPr="004D338D">
        <w:rPr>
          <w:rFonts w:asciiTheme="minorHAnsi" w:hAnsiTheme="minorHAnsi" w:cstheme="minorHAnsi"/>
          <w:lang w:val="ro-RO"/>
        </w:rPr>
        <w:t>nu am încălcat obligațiile din domeniile mediului, social și al relațiilor de muncă;</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b) </w:t>
      </w:r>
      <w:r w:rsidRPr="004D338D">
        <w:rPr>
          <w:rFonts w:asciiTheme="minorHAnsi" w:hAnsiTheme="minorHAnsi" w:cstheme="minorHAnsi"/>
          <w:lang w:val="ro-RO"/>
        </w:rPr>
        <w:t>nu ne aflăm în procedura insolvenței sau în lichidare, în supraveghere judiciară sau în încetarea activității; </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c) </w:t>
      </w:r>
      <w:r w:rsidRPr="004D338D">
        <w:rPr>
          <w:rFonts w:asciiTheme="minorHAnsi" w:hAnsiTheme="minorHAnsi" w:cstheme="minorHAnsi"/>
          <w:lang w:val="ro-RO"/>
        </w:rPr>
        <w:t>nu am comis o abatere profesională gravă care ne pune în discuție integritatea;</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d) </w:t>
      </w:r>
      <w:r w:rsidRPr="004D338D">
        <w:rPr>
          <w:rFonts w:asciiTheme="minorHAnsi" w:hAnsiTheme="minorHAnsi" w:cstheme="minorHAnsi"/>
          <w:lang w:val="ro-RO"/>
        </w:rPr>
        <w:t>nu am încheiat cu alți operatori economici acorduri care vizează denaturarea concurenței în cadrul sau în legătură cu procedura în cauză; </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e) </w:t>
      </w:r>
      <w:r w:rsidRPr="004D338D">
        <w:rPr>
          <w:rFonts w:asciiTheme="minorHAnsi" w:hAnsiTheme="minorHAnsi" w:cstheme="minorHAnsi"/>
          <w:lang w:val="ro-RO"/>
        </w:rPr>
        <w:t>nu ne aflăm într-o situație de conflict de interese în cadrul sau în legătură cu procedura în cauză; </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f) </w:t>
      </w:r>
      <w:r w:rsidRPr="004D338D">
        <w:rPr>
          <w:rFonts w:asciiTheme="minorHAnsi" w:hAnsiTheme="minorHAnsi" w:cstheme="minorHAnsi"/>
          <w:lang w:val="ro-RO"/>
        </w:rPr>
        <w:t>nu am participat anterior la pregătirea procedurii de atribuire și nu am condus la o distorsionare a concurenței; </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g) </w:t>
      </w:r>
      <w:r w:rsidRPr="004D338D">
        <w:rPr>
          <w:rFonts w:asciiTheme="minorHAnsi" w:hAnsiTheme="minorHAnsi" w:cstheme="minorHAnsi"/>
          <w:lang w:val="ro-RO"/>
        </w:rPr>
        <w:t>nu ne-am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 </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h) </w:t>
      </w:r>
      <w:r w:rsidRPr="004D338D">
        <w:rPr>
          <w:rFonts w:asciiTheme="minorHAnsi" w:hAnsiTheme="minorHAnsi" w:cstheme="minorHAnsi"/>
          <w:lang w:val="ro-RO"/>
        </w:rPr>
        <w:t>nu ne facem vinovați de declarații false în conținutul informațiilor transmise la solicitarea autorității contractante în scopul verificării absenței motivelor de excludere sau al îndeplinirii criteriilor de calificare şi selecție; </w:t>
      </w:r>
    </w:p>
    <w:p w:rsidR="005D4C5C" w:rsidRPr="004D338D" w:rsidRDefault="005D4C5C" w:rsidP="005D4C5C">
      <w:pPr>
        <w:pStyle w:val="NormalWeb"/>
        <w:spacing w:before="0" w:beforeAutospacing="0" w:after="0" w:afterAutospacing="0"/>
        <w:ind w:firstLine="540"/>
        <w:jc w:val="both"/>
        <w:rPr>
          <w:rFonts w:asciiTheme="minorHAnsi" w:hAnsiTheme="minorHAnsi" w:cstheme="minorHAnsi"/>
          <w:lang w:val="ro-RO"/>
        </w:rPr>
      </w:pPr>
      <w:r w:rsidRPr="004D338D">
        <w:rPr>
          <w:rFonts w:asciiTheme="minorHAnsi" w:hAnsiTheme="minorHAnsi" w:cstheme="minorHAnsi"/>
          <w:bCs/>
          <w:lang w:val="ro-RO"/>
        </w:rPr>
        <w:t>i) </w:t>
      </w:r>
      <w:r w:rsidRPr="004D338D">
        <w:rPr>
          <w:rFonts w:asciiTheme="minorHAnsi" w:hAnsiTheme="minorHAnsi" w:cstheme="minorHAnsi"/>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5D4C5C" w:rsidRPr="004D338D" w:rsidRDefault="005D4C5C" w:rsidP="005D4C5C">
      <w:pPr>
        <w:pStyle w:val="Listparagraf"/>
        <w:spacing w:after="0" w:line="240" w:lineRule="auto"/>
        <w:ind w:left="0"/>
        <w:rPr>
          <w:rFonts w:asciiTheme="minorHAnsi" w:hAnsiTheme="minorHAnsi" w:cstheme="minorHAnsi"/>
          <w:sz w:val="24"/>
          <w:szCs w:val="24"/>
          <w:lang w:val="ro-RO"/>
        </w:rPr>
      </w:pPr>
    </w:p>
    <w:p w:rsidR="005D4C5C" w:rsidRPr="004D338D" w:rsidRDefault="005D4C5C" w:rsidP="005D4C5C">
      <w:pPr>
        <w:spacing w:after="0" w:line="240" w:lineRule="auto"/>
        <w:ind w:right="2" w:firstLine="540"/>
        <w:jc w:val="both"/>
        <w:rPr>
          <w:rFonts w:cstheme="minorHAnsi"/>
          <w:sz w:val="24"/>
          <w:szCs w:val="24"/>
        </w:rPr>
      </w:pPr>
      <w:r w:rsidRPr="004D338D">
        <w:rPr>
          <w:rFonts w:cstheme="minorHAnsi"/>
          <w:sz w:val="24"/>
          <w:szCs w:val="24"/>
        </w:rPr>
        <w:t>Subsemnatul, declar că informaţiile furnizate sunt complete şi corecte în fiecare detaliu şi înţeleg că autoritatea contractantă are dreptul de a solicita, , în scopul verificării și confirmării declarațiilor, situațiilor și  documentelor care însoțesc oferta, orice informații suplimentare privind eligibilitatea noastră, precum și  experiența, competența și resursele de care dispunem.</w:t>
      </w: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spacing w:after="0" w:line="240" w:lineRule="auto"/>
        <w:ind w:right="2" w:firstLine="540"/>
        <w:jc w:val="both"/>
        <w:rPr>
          <w:rFonts w:cstheme="minorHAnsi"/>
          <w:sz w:val="24"/>
          <w:szCs w:val="24"/>
        </w:rPr>
      </w:pPr>
      <w:r w:rsidRPr="004D338D">
        <w:rPr>
          <w:rFonts w:cstheme="minorHAnsi"/>
          <w:sz w:val="24"/>
          <w:szCs w:val="24"/>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rsidR="005D4C5C" w:rsidRPr="004D338D" w:rsidRDefault="005D4C5C" w:rsidP="005D4C5C">
      <w:pPr>
        <w:spacing w:after="0" w:line="240" w:lineRule="auto"/>
        <w:ind w:right="2" w:firstLine="540"/>
        <w:jc w:val="both"/>
        <w:rPr>
          <w:rFonts w:cstheme="minorHAnsi"/>
          <w:sz w:val="24"/>
          <w:szCs w:val="24"/>
        </w:rPr>
      </w:pPr>
    </w:p>
    <w:p w:rsidR="005D4C5C" w:rsidRPr="004D338D" w:rsidRDefault="005D4C5C" w:rsidP="005D4C5C">
      <w:pPr>
        <w:spacing w:after="0" w:line="240" w:lineRule="auto"/>
        <w:ind w:right="2" w:firstLine="540"/>
        <w:jc w:val="both"/>
        <w:rPr>
          <w:rFonts w:cstheme="minorHAnsi"/>
          <w:sz w:val="24"/>
          <w:szCs w:val="24"/>
        </w:rPr>
      </w:pPr>
      <w:r w:rsidRPr="004D338D">
        <w:rPr>
          <w:rFonts w:cstheme="minorHAnsi"/>
          <w:sz w:val="24"/>
          <w:szCs w:val="24"/>
        </w:rPr>
        <w:t>Înţeleg că, în cazul în care această declaraţie nu este conformă cu realitatea sunt pasibil de încălcarea prevederilor legislaţiei penale privind falsul în declaraţii.</w:t>
      </w:r>
    </w:p>
    <w:p w:rsidR="005D4C5C" w:rsidRPr="004D338D" w:rsidRDefault="005D4C5C" w:rsidP="005D4C5C">
      <w:pPr>
        <w:spacing w:after="0" w:line="240" w:lineRule="auto"/>
        <w:ind w:right="317"/>
        <w:jc w:val="both"/>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Pr="004D338D" w:rsidRDefault="00F47F53" w:rsidP="005D4C5C">
      <w:pPr>
        <w:spacing w:after="0" w:line="240" w:lineRule="auto"/>
        <w:jc w:val="right"/>
        <w:rPr>
          <w:rFonts w:cstheme="minorHAnsi"/>
          <w:b/>
          <w:sz w:val="24"/>
          <w:szCs w:val="24"/>
        </w:rPr>
      </w:pPr>
      <w:r>
        <w:rPr>
          <w:rFonts w:cstheme="minorHAnsi"/>
          <w:b/>
          <w:sz w:val="24"/>
          <w:szCs w:val="24"/>
        </w:rPr>
        <w:lastRenderedPageBreak/>
        <w:t>Formularul 6</w:t>
      </w: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autoSpaceDE w:val="0"/>
        <w:autoSpaceDN w:val="0"/>
        <w:adjustRightInd w:val="0"/>
        <w:spacing w:after="0" w:line="240" w:lineRule="auto"/>
        <w:ind w:right="2"/>
        <w:jc w:val="center"/>
        <w:rPr>
          <w:rFonts w:cstheme="minorHAnsi"/>
          <w:b/>
          <w:bCs/>
          <w:sz w:val="24"/>
          <w:szCs w:val="24"/>
        </w:rPr>
      </w:pPr>
    </w:p>
    <w:p w:rsidR="005D4C5C" w:rsidRPr="004D338D" w:rsidRDefault="005D4C5C" w:rsidP="005D4C5C">
      <w:pPr>
        <w:autoSpaceDE w:val="0"/>
        <w:autoSpaceDN w:val="0"/>
        <w:adjustRightInd w:val="0"/>
        <w:spacing w:after="0" w:line="240" w:lineRule="auto"/>
        <w:ind w:right="2"/>
        <w:jc w:val="center"/>
        <w:rPr>
          <w:rFonts w:cstheme="minorHAnsi"/>
          <w:sz w:val="24"/>
          <w:szCs w:val="24"/>
        </w:rPr>
      </w:pPr>
      <w:r w:rsidRPr="004D338D">
        <w:rPr>
          <w:rFonts w:cstheme="minorHAnsi"/>
          <w:b/>
          <w:bCs/>
          <w:sz w:val="24"/>
          <w:szCs w:val="24"/>
        </w:rPr>
        <w:t>DECLARAȚIE</w:t>
      </w:r>
    </w:p>
    <w:p w:rsidR="005D4C5C" w:rsidRPr="004D338D" w:rsidRDefault="005D4C5C" w:rsidP="005D4C5C">
      <w:pPr>
        <w:autoSpaceDE w:val="0"/>
        <w:autoSpaceDN w:val="0"/>
        <w:adjustRightInd w:val="0"/>
        <w:spacing w:after="0" w:line="240" w:lineRule="auto"/>
        <w:ind w:right="2"/>
        <w:jc w:val="center"/>
        <w:rPr>
          <w:rFonts w:cstheme="minorHAnsi"/>
          <w:b/>
          <w:bCs/>
          <w:sz w:val="24"/>
          <w:szCs w:val="24"/>
        </w:rPr>
      </w:pPr>
      <w:r w:rsidRPr="004D338D">
        <w:rPr>
          <w:rFonts w:cstheme="minorHAnsi"/>
          <w:b/>
          <w:bCs/>
          <w:sz w:val="24"/>
          <w:szCs w:val="24"/>
        </w:rPr>
        <w:t xml:space="preserve"> privind neîncadrarea în prevederile art. 59-60 din Legea nr. 98/2016 privind achiziţiile publice </w:t>
      </w:r>
      <w:r w:rsidRPr="004D338D">
        <w:rPr>
          <w:rFonts w:cstheme="minorHAnsi"/>
          <w:b/>
          <w:sz w:val="24"/>
          <w:szCs w:val="24"/>
        </w:rPr>
        <w:t>pentru</w:t>
      </w:r>
      <w:r w:rsidRPr="004D338D">
        <w:rPr>
          <w:rFonts w:cstheme="minorHAnsi"/>
          <w:b/>
          <w:iCs/>
          <w:sz w:val="24"/>
          <w:szCs w:val="24"/>
        </w:rPr>
        <w:t xml:space="preserve"> ofertanţi/ </w:t>
      </w:r>
      <w:proofErr w:type="spellStart"/>
      <w:r w:rsidRPr="004D338D">
        <w:rPr>
          <w:rFonts w:cstheme="minorHAnsi"/>
          <w:b/>
          <w:iCs/>
          <w:sz w:val="24"/>
          <w:szCs w:val="24"/>
        </w:rPr>
        <w:t>ofertanţi</w:t>
      </w:r>
      <w:proofErr w:type="spellEnd"/>
      <w:r w:rsidRPr="004D338D">
        <w:rPr>
          <w:rFonts w:cstheme="minorHAnsi"/>
          <w:b/>
          <w:iCs/>
          <w:sz w:val="24"/>
          <w:szCs w:val="24"/>
        </w:rPr>
        <w:t xml:space="preserve"> asociaţi/ subcontractanţi/terţi susţinători</w:t>
      </w:r>
    </w:p>
    <w:p w:rsidR="005D4C5C" w:rsidRPr="004D338D" w:rsidRDefault="005D4C5C" w:rsidP="005D4C5C">
      <w:pPr>
        <w:autoSpaceDE w:val="0"/>
        <w:autoSpaceDN w:val="0"/>
        <w:adjustRightInd w:val="0"/>
        <w:spacing w:after="0" w:line="240" w:lineRule="auto"/>
        <w:ind w:right="2"/>
        <w:jc w:val="center"/>
        <w:rPr>
          <w:rFonts w:cstheme="minorHAnsi"/>
          <w:b/>
          <w:iCs/>
          <w:sz w:val="24"/>
          <w:szCs w:val="24"/>
        </w:rPr>
      </w:pPr>
    </w:p>
    <w:p w:rsidR="005D4C5C" w:rsidRPr="004D338D" w:rsidRDefault="005D4C5C" w:rsidP="005D4C5C">
      <w:pPr>
        <w:autoSpaceDE w:val="0"/>
        <w:autoSpaceDN w:val="0"/>
        <w:adjustRightInd w:val="0"/>
        <w:spacing w:after="0" w:line="240" w:lineRule="auto"/>
        <w:ind w:right="2"/>
        <w:jc w:val="center"/>
        <w:rPr>
          <w:rFonts w:cstheme="minorHAnsi"/>
          <w:b/>
          <w:iCs/>
          <w:sz w:val="24"/>
          <w:szCs w:val="24"/>
        </w:rPr>
      </w:pPr>
    </w:p>
    <w:p w:rsidR="005D4C5C" w:rsidRPr="004D338D" w:rsidRDefault="005D4C5C" w:rsidP="005D4C5C">
      <w:pPr>
        <w:autoSpaceDE w:val="0"/>
        <w:autoSpaceDN w:val="0"/>
        <w:adjustRightInd w:val="0"/>
        <w:spacing w:after="0" w:line="240" w:lineRule="auto"/>
        <w:ind w:right="2" w:firstLine="540"/>
        <w:jc w:val="both"/>
        <w:rPr>
          <w:rFonts w:cstheme="minorHAnsi"/>
          <w:sz w:val="24"/>
          <w:szCs w:val="24"/>
        </w:rPr>
      </w:pPr>
      <w:r w:rsidRPr="004D338D">
        <w:rPr>
          <w:rFonts w:cstheme="minorHAnsi"/>
          <w:sz w:val="24"/>
          <w:szCs w:val="24"/>
        </w:rPr>
        <w:t xml:space="preserve">Subsemnatul ______________________ </w:t>
      </w:r>
      <w:r w:rsidRPr="004D338D">
        <w:rPr>
          <w:rFonts w:cstheme="minorHAnsi"/>
          <w:i/>
          <w:sz w:val="24"/>
          <w:szCs w:val="24"/>
        </w:rPr>
        <w:t>(nume și prenume),</w:t>
      </w:r>
      <w:r w:rsidRPr="004D338D">
        <w:rPr>
          <w:rFonts w:cstheme="minorHAnsi"/>
          <w:sz w:val="24"/>
          <w:szCs w:val="24"/>
        </w:rPr>
        <w:t xml:space="preserve"> reprezentant împuternicit al _____________________ </w:t>
      </w:r>
      <w:r w:rsidRPr="004D338D">
        <w:rPr>
          <w:rFonts w:cstheme="minorHAnsi"/>
          <w:i/>
          <w:sz w:val="24"/>
          <w:szCs w:val="24"/>
        </w:rPr>
        <w:t>(denumirea operatorului economic</w:t>
      </w:r>
      <w:r w:rsidRPr="004D338D">
        <w:rPr>
          <w:rFonts w:cstheme="minorHAnsi"/>
          <w:sz w:val="24"/>
          <w:szCs w:val="24"/>
        </w:rPr>
        <w:t>) în calitate de ofertant/</w:t>
      </w:r>
      <w:proofErr w:type="spellStart"/>
      <w:r w:rsidRPr="004D338D">
        <w:rPr>
          <w:rFonts w:cstheme="minorHAnsi"/>
          <w:sz w:val="24"/>
          <w:szCs w:val="24"/>
        </w:rPr>
        <w:t>ofertant</w:t>
      </w:r>
      <w:proofErr w:type="spellEnd"/>
      <w:r w:rsidRPr="004D338D">
        <w:rPr>
          <w:rFonts w:cstheme="minorHAnsi"/>
          <w:sz w:val="24"/>
          <w:szCs w:val="24"/>
        </w:rPr>
        <w:t xml:space="preserve"> asociat/subcontractant/terţ susţinător al ofertantului (după caz) la procedura proprie de atribuire a </w:t>
      </w:r>
      <w:r>
        <w:rPr>
          <w:rFonts w:cstheme="minorHAnsi"/>
          <w:sz w:val="24"/>
          <w:szCs w:val="24"/>
        </w:rPr>
        <w:t>contractului</w:t>
      </w:r>
      <w:r w:rsidRPr="004D338D">
        <w:rPr>
          <w:rFonts w:cstheme="minorHAnsi"/>
          <w:sz w:val="24"/>
          <w:szCs w:val="24"/>
        </w:rPr>
        <w:t xml:space="preserve"> având ca obiect ____________________________, cu termen de depunere a ofertelor</w:t>
      </w:r>
      <w:r w:rsidRPr="004D338D">
        <w:rPr>
          <w:rFonts w:cstheme="minorHAnsi"/>
          <w:b/>
          <w:sz w:val="24"/>
          <w:szCs w:val="24"/>
        </w:rPr>
        <w:t xml:space="preserve"> </w:t>
      </w:r>
      <w:r w:rsidRPr="004D338D">
        <w:rPr>
          <w:rFonts w:cstheme="minorHAnsi"/>
          <w:sz w:val="24"/>
          <w:szCs w:val="24"/>
        </w:rPr>
        <w:t xml:space="preserve">la data de ______________ </w:t>
      </w:r>
      <w:r w:rsidRPr="004D338D">
        <w:rPr>
          <w:rFonts w:cstheme="minorHAnsi"/>
          <w:i/>
          <w:sz w:val="24"/>
          <w:szCs w:val="24"/>
        </w:rPr>
        <w:t>(zi/lună/an)</w:t>
      </w:r>
      <w:r w:rsidRPr="004D338D">
        <w:rPr>
          <w:rFonts w:cstheme="minorHAnsi"/>
          <w:sz w:val="24"/>
          <w:szCs w:val="24"/>
        </w:rPr>
        <w:t xml:space="preserve">, organizată de Teatrul Național „I. L. </w:t>
      </w:r>
      <w:proofErr w:type="spellStart"/>
      <w:r w:rsidRPr="004D338D">
        <w:rPr>
          <w:rFonts w:cstheme="minorHAnsi"/>
          <w:sz w:val="24"/>
          <w:szCs w:val="24"/>
        </w:rPr>
        <w:t>Cragiale</w:t>
      </w:r>
      <w:proofErr w:type="spellEnd"/>
      <w:r w:rsidRPr="004D338D">
        <w:rPr>
          <w:rFonts w:cstheme="minorHAnsi"/>
          <w:sz w:val="24"/>
          <w:szCs w:val="24"/>
        </w:rPr>
        <w:t xml:space="preserve">” din București, declar pe proprie răspundere, sub sancţiunea excluderii din procedură şi sub sancţiunile aplicabile faptei de fals în acte publice, că nu mă aflu în situaţia prevăzută la art. 59-60 din Legea nr. 98/2016 privind </w:t>
      </w:r>
      <w:proofErr w:type="spellStart"/>
      <w:r w:rsidRPr="004D338D">
        <w:rPr>
          <w:rFonts w:cstheme="minorHAnsi"/>
          <w:sz w:val="24"/>
          <w:szCs w:val="24"/>
        </w:rPr>
        <w:t>achizitiile</w:t>
      </w:r>
      <w:proofErr w:type="spellEnd"/>
      <w:r w:rsidRPr="004D338D">
        <w:rPr>
          <w:rFonts w:cstheme="minorHAnsi"/>
          <w:sz w:val="24"/>
          <w:szCs w:val="24"/>
        </w:rPr>
        <w:t xml:space="preserve"> publice, </w:t>
      </w:r>
      <w:r w:rsidRPr="004D338D">
        <w:rPr>
          <w:rFonts w:cstheme="minorHAnsi"/>
          <w:iCs/>
          <w:sz w:val="24"/>
          <w:szCs w:val="24"/>
        </w:rPr>
        <w:t>respectiv că:</w:t>
      </w:r>
    </w:p>
    <w:p w:rsidR="005D4C5C" w:rsidRPr="004D338D" w:rsidRDefault="005D4C5C" w:rsidP="005D4C5C">
      <w:pPr>
        <w:tabs>
          <w:tab w:val="left" w:pos="0"/>
        </w:tabs>
        <w:spacing w:after="0" w:line="240" w:lineRule="auto"/>
        <w:ind w:right="57"/>
        <w:jc w:val="both"/>
        <w:rPr>
          <w:rFonts w:cstheme="minorHAnsi"/>
          <w:sz w:val="24"/>
          <w:szCs w:val="24"/>
        </w:rPr>
      </w:pPr>
      <w:r w:rsidRPr="004D338D">
        <w:rPr>
          <w:rFonts w:cstheme="minorHAnsi"/>
          <w:bCs/>
          <w:iCs/>
          <w:sz w:val="24"/>
          <w:szCs w:val="24"/>
        </w:rPr>
        <w:tab/>
        <w:t>-</w:t>
      </w:r>
      <w:r w:rsidRPr="004D338D">
        <w:rPr>
          <w:rFonts w:cstheme="minorHAnsi"/>
          <w:sz w:val="24"/>
          <w:szCs w:val="24"/>
        </w:rPr>
        <w:t xml:space="preserve"> nu am drept membri în cadrul consiliului de administrație/organului de conducere sau de supervizare  persoane care sunt </w:t>
      </w:r>
      <w:proofErr w:type="spellStart"/>
      <w:r w:rsidRPr="004D338D">
        <w:rPr>
          <w:rFonts w:cstheme="minorHAnsi"/>
          <w:sz w:val="24"/>
          <w:szCs w:val="24"/>
        </w:rPr>
        <w:t>sot</w:t>
      </w:r>
      <w:proofErr w:type="spellEnd"/>
      <w:r w:rsidRPr="004D338D">
        <w:rPr>
          <w:rFonts w:cstheme="minorHAnsi"/>
          <w:sz w:val="24"/>
          <w:szCs w:val="24"/>
        </w:rPr>
        <w:t>̦/</w:t>
      </w:r>
      <w:proofErr w:type="spellStart"/>
      <w:r w:rsidRPr="004D338D">
        <w:rPr>
          <w:rFonts w:cstheme="minorHAnsi"/>
          <w:sz w:val="24"/>
          <w:szCs w:val="24"/>
        </w:rPr>
        <w:t>sot</w:t>
      </w:r>
      <w:proofErr w:type="spellEnd"/>
      <w:r w:rsidRPr="004D338D">
        <w:rPr>
          <w:rFonts w:cstheme="minorHAnsi"/>
          <w:sz w:val="24"/>
          <w:szCs w:val="24"/>
        </w:rPr>
        <w:t xml:space="preserve">̦ie, rudă sau afin până la gradul al doilea inclusiv ori care se află în </w:t>
      </w:r>
      <w:proofErr w:type="spellStart"/>
      <w:r w:rsidRPr="004D338D">
        <w:rPr>
          <w:rFonts w:cstheme="minorHAnsi"/>
          <w:sz w:val="24"/>
          <w:szCs w:val="24"/>
        </w:rPr>
        <w:t>relat</w:t>
      </w:r>
      <w:proofErr w:type="spellEnd"/>
      <w:r w:rsidRPr="004D338D">
        <w:rPr>
          <w:rFonts w:cstheme="minorHAnsi"/>
          <w:sz w:val="24"/>
          <w:szCs w:val="24"/>
        </w:rPr>
        <w:t xml:space="preserve">̦ii comerciale cu persoane cu </w:t>
      </w:r>
      <w:proofErr w:type="spellStart"/>
      <w:r w:rsidRPr="004D338D">
        <w:rPr>
          <w:rFonts w:cstheme="minorHAnsi"/>
          <w:sz w:val="24"/>
          <w:szCs w:val="24"/>
        </w:rPr>
        <w:t>funct</w:t>
      </w:r>
      <w:proofErr w:type="spellEnd"/>
      <w:r w:rsidRPr="004D338D">
        <w:rPr>
          <w:rFonts w:cstheme="minorHAnsi"/>
          <w:sz w:val="24"/>
          <w:szCs w:val="24"/>
        </w:rPr>
        <w:t xml:space="preserve">̦ii de decizie în cadrul </w:t>
      </w:r>
      <w:proofErr w:type="spellStart"/>
      <w:r w:rsidRPr="004D338D">
        <w:rPr>
          <w:rFonts w:cstheme="minorHAnsi"/>
          <w:sz w:val="24"/>
          <w:szCs w:val="24"/>
        </w:rPr>
        <w:t>autorita</w:t>
      </w:r>
      <w:proofErr w:type="spellEnd"/>
      <w:r w:rsidRPr="004D338D">
        <w:rPr>
          <w:rFonts w:cstheme="minorHAnsi"/>
          <w:sz w:val="24"/>
          <w:szCs w:val="24"/>
        </w:rPr>
        <w:t>̆ții contractante;</w:t>
      </w:r>
    </w:p>
    <w:p w:rsidR="005D4C5C" w:rsidRPr="004D338D" w:rsidRDefault="005D4C5C" w:rsidP="005D4C5C">
      <w:pPr>
        <w:tabs>
          <w:tab w:val="left" w:pos="0"/>
        </w:tabs>
        <w:spacing w:after="0" w:line="240" w:lineRule="auto"/>
        <w:ind w:right="57"/>
        <w:jc w:val="both"/>
        <w:rPr>
          <w:rFonts w:cstheme="minorHAnsi"/>
          <w:sz w:val="24"/>
          <w:szCs w:val="24"/>
        </w:rPr>
      </w:pPr>
      <w:r w:rsidRPr="004D338D">
        <w:rPr>
          <w:rFonts w:cstheme="minorHAnsi"/>
          <w:sz w:val="24"/>
          <w:szCs w:val="24"/>
        </w:rPr>
        <w:tab/>
        <w:t>- nu am acț</w:t>
      </w:r>
      <w:proofErr w:type="spellStart"/>
      <w:r w:rsidRPr="004D338D">
        <w:rPr>
          <w:rFonts w:cstheme="minorHAnsi"/>
          <w:sz w:val="24"/>
          <w:szCs w:val="24"/>
        </w:rPr>
        <w:t>ionari</w:t>
      </w:r>
      <w:proofErr w:type="spellEnd"/>
      <w:r w:rsidRPr="004D338D">
        <w:rPr>
          <w:rFonts w:cstheme="minorHAnsi"/>
          <w:sz w:val="24"/>
          <w:szCs w:val="24"/>
        </w:rPr>
        <w:t xml:space="preserve"> ori asociați semnificativi persoane care sunt </w:t>
      </w:r>
      <w:proofErr w:type="spellStart"/>
      <w:r w:rsidRPr="004D338D">
        <w:rPr>
          <w:rFonts w:cstheme="minorHAnsi"/>
          <w:sz w:val="24"/>
          <w:szCs w:val="24"/>
        </w:rPr>
        <w:t>sot</w:t>
      </w:r>
      <w:proofErr w:type="spellEnd"/>
      <w:r w:rsidRPr="004D338D">
        <w:rPr>
          <w:rFonts w:cstheme="minorHAnsi"/>
          <w:sz w:val="24"/>
          <w:szCs w:val="24"/>
        </w:rPr>
        <w:t>̦/</w:t>
      </w:r>
      <w:proofErr w:type="spellStart"/>
      <w:r w:rsidRPr="004D338D">
        <w:rPr>
          <w:rFonts w:cstheme="minorHAnsi"/>
          <w:sz w:val="24"/>
          <w:szCs w:val="24"/>
        </w:rPr>
        <w:t>sot</w:t>
      </w:r>
      <w:proofErr w:type="spellEnd"/>
      <w:r w:rsidRPr="004D338D">
        <w:rPr>
          <w:rFonts w:cstheme="minorHAnsi"/>
          <w:sz w:val="24"/>
          <w:szCs w:val="24"/>
        </w:rPr>
        <w:t xml:space="preserve">̦ie, rudă sau afin până la gradul al doilea inclusiv ori care se află în </w:t>
      </w:r>
      <w:proofErr w:type="spellStart"/>
      <w:r w:rsidRPr="004D338D">
        <w:rPr>
          <w:rFonts w:cstheme="minorHAnsi"/>
          <w:sz w:val="24"/>
          <w:szCs w:val="24"/>
        </w:rPr>
        <w:t>relat</w:t>
      </w:r>
      <w:proofErr w:type="spellEnd"/>
      <w:r w:rsidRPr="004D338D">
        <w:rPr>
          <w:rFonts w:cstheme="minorHAnsi"/>
          <w:sz w:val="24"/>
          <w:szCs w:val="24"/>
        </w:rPr>
        <w:t xml:space="preserve">̦ii comerciale cu persoane cu </w:t>
      </w:r>
      <w:proofErr w:type="spellStart"/>
      <w:r w:rsidRPr="004D338D">
        <w:rPr>
          <w:rFonts w:cstheme="minorHAnsi"/>
          <w:sz w:val="24"/>
          <w:szCs w:val="24"/>
        </w:rPr>
        <w:t>funct</w:t>
      </w:r>
      <w:proofErr w:type="spellEnd"/>
      <w:r w:rsidRPr="004D338D">
        <w:rPr>
          <w:rFonts w:cstheme="minorHAnsi"/>
          <w:sz w:val="24"/>
          <w:szCs w:val="24"/>
        </w:rPr>
        <w:t xml:space="preserve">̦ii de decizie în cadrul </w:t>
      </w:r>
      <w:proofErr w:type="spellStart"/>
      <w:r w:rsidRPr="004D338D">
        <w:rPr>
          <w:rFonts w:cstheme="minorHAnsi"/>
          <w:sz w:val="24"/>
          <w:szCs w:val="24"/>
        </w:rPr>
        <w:t>autorita</w:t>
      </w:r>
      <w:proofErr w:type="spellEnd"/>
      <w:r w:rsidRPr="004D338D">
        <w:rPr>
          <w:rFonts w:cstheme="minorHAnsi"/>
          <w:sz w:val="24"/>
          <w:szCs w:val="24"/>
        </w:rPr>
        <w:t>̆ții contractante;</w:t>
      </w:r>
    </w:p>
    <w:p w:rsidR="005D4C5C" w:rsidRPr="004D338D" w:rsidRDefault="005D4C5C" w:rsidP="005D4C5C">
      <w:pPr>
        <w:tabs>
          <w:tab w:val="left" w:pos="0"/>
        </w:tabs>
        <w:spacing w:line="240" w:lineRule="auto"/>
        <w:ind w:right="57"/>
        <w:jc w:val="both"/>
        <w:rPr>
          <w:rFonts w:cstheme="minorHAnsi"/>
          <w:sz w:val="24"/>
          <w:szCs w:val="24"/>
        </w:rPr>
      </w:pPr>
      <w:r w:rsidRPr="004D338D">
        <w:rPr>
          <w:rFonts w:cstheme="minorHAnsi"/>
          <w:sz w:val="24"/>
          <w:szCs w:val="24"/>
        </w:rPr>
        <w:tab/>
        <w:t xml:space="preserve">- nu am nominalizat printre principalele persoane desemnate pentru executarea contractului persoane care sunt </w:t>
      </w:r>
      <w:proofErr w:type="spellStart"/>
      <w:r w:rsidRPr="004D338D">
        <w:rPr>
          <w:rFonts w:cstheme="minorHAnsi"/>
          <w:sz w:val="24"/>
          <w:szCs w:val="24"/>
        </w:rPr>
        <w:t>sot</w:t>
      </w:r>
      <w:proofErr w:type="spellEnd"/>
      <w:r w:rsidRPr="004D338D">
        <w:rPr>
          <w:rFonts w:cstheme="minorHAnsi"/>
          <w:sz w:val="24"/>
          <w:szCs w:val="24"/>
        </w:rPr>
        <w:t>̦/</w:t>
      </w:r>
      <w:proofErr w:type="spellStart"/>
      <w:r w:rsidRPr="004D338D">
        <w:rPr>
          <w:rFonts w:cstheme="minorHAnsi"/>
          <w:sz w:val="24"/>
          <w:szCs w:val="24"/>
        </w:rPr>
        <w:t>sot</w:t>
      </w:r>
      <w:proofErr w:type="spellEnd"/>
      <w:r w:rsidRPr="004D338D">
        <w:rPr>
          <w:rFonts w:cstheme="minorHAnsi"/>
          <w:sz w:val="24"/>
          <w:szCs w:val="24"/>
        </w:rPr>
        <w:t xml:space="preserve">̦ie, rudă sau afin până la gradul al doilea inclusiv ori care se află în </w:t>
      </w:r>
      <w:proofErr w:type="spellStart"/>
      <w:r w:rsidRPr="004D338D">
        <w:rPr>
          <w:rFonts w:cstheme="minorHAnsi"/>
          <w:sz w:val="24"/>
          <w:szCs w:val="24"/>
        </w:rPr>
        <w:t>relat</w:t>
      </w:r>
      <w:proofErr w:type="spellEnd"/>
      <w:r w:rsidRPr="004D338D">
        <w:rPr>
          <w:rFonts w:cstheme="minorHAnsi"/>
          <w:sz w:val="24"/>
          <w:szCs w:val="24"/>
        </w:rPr>
        <w:t xml:space="preserve">̦ii comerciale cu persoane cu </w:t>
      </w:r>
      <w:proofErr w:type="spellStart"/>
      <w:r w:rsidRPr="004D338D">
        <w:rPr>
          <w:rFonts w:cstheme="minorHAnsi"/>
          <w:sz w:val="24"/>
          <w:szCs w:val="24"/>
        </w:rPr>
        <w:t>funct</w:t>
      </w:r>
      <w:proofErr w:type="spellEnd"/>
      <w:r w:rsidRPr="004D338D">
        <w:rPr>
          <w:rFonts w:cstheme="minorHAnsi"/>
          <w:sz w:val="24"/>
          <w:szCs w:val="24"/>
        </w:rPr>
        <w:t xml:space="preserve">̦ii de decizie în cadrul </w:t>
      </w:r>
      <w:proofErr w:type="spellStart"/>
      <w:r w:rsidRPr="004D338D">
        <w:rPr>
          <w:rFonts w:cstheme="minorHAnsi"/>
          <w:sz w:val="24"/>
          <w:szCs w:val="24"/>
        </w:rPr>
        <w:t>autorita</w:t>
      </w:r>
      <w:proofErr w:type="spellEnd"/>
      <w:r w:rsidRPr="004D338D">
        <w:rPr>
          <w:rFonts w:cstheme="minorHAnsi"/>
          <w:sz w:val="24"/>
          <w:szCs w:val="24"/>
        </w:rPr>
        <w:t xml:space="preserve">̆ții contractante. </w:t>
      </w:r>
    </w:p>
    <w:p w:rsidR="005D4C5C" w:rsidRPr="004D338D" w:rsidRDefault="005D4C5C" w:rsidP="005D4C5C">
      <w:pPr>
        <w:tabs>
          <w:tab w:val="left" w:pos="-15876"/>
        </w:tabs>
        <w:spacing w:after="0" w:line="240" w:lineRule="auto"/>
        <w:ind w:right="-4"/>
        <w:jc w:val="both"/>
        <w:rPr>
          <w:rFonts w:cstheme="minorHAnsi"/>
          <w:sz w:val="24"/>
          <w:szCs w:val="24"/>
        </w:rPr>
      </w:pPr>
      <w:r w:rsidRPr="004D338D">
        <w:rPr>
          <w:rFonts w:cstheme="minorHAnsi"/>
          <w:bCs/>
          <w:iCs/>
          <w:sz w:val="24"/>
          <w:szCs w:val="24"/>
        </w:rPr>
        <w:t xml:space="preserve">Persoanele cu </w:t>
      </w:r>
      <w:r w:rsidRPr="004D338D">
        <w:rPr>
          <w:rFonts w:cstheme="minorHAnsi"/>
          <w:sz w:val="24"/>
          <w:szCs w:val="24"/>
        </w:rPr>
        <w:t>funcție de decizie din cadrul autorităţii contractante implicate în prezenta procedură de achiziție sunt următoarele</w:t>
      </w:r>
      <w:r w:rsidRPr="00283AD3">
        <w:rPr>
          <w:rFonts w:cstheme="minorHAnsi"/>
          <w:sz w:val="24"/>
          <w:szCs w:val="24"/>
        </w:rPr>
        <w:t xml:space="preserve">: George Călin, Vânătoru Constantin, </w:t>
      </w:r>
      <w:proofErr w:type="spellStart"/>
      <w:r w:rsidR="00F47F53" w:rsidRPr="00283AD3">
        <w:rPr>
          <w:rFonts w:cstheme="minorHAnsi"/>
          <w:sz w:val="24"/>
          <w:szCs w:val="24"/>
        </w:rPr>
        <w:t>Stoichițescu</w:t>
      </w:r>
      <w:proofErr w:type="spellEnd"/>
      <w:r w:rsidR="00F47F53" w:rsidRPr="00283AD3">
        <w:rPr>
          <w:rFonts w:cstheme="minorHAnsi"/>
          <w:sz w:val="24"/>
          <w:szCs w:val="24"/>
        </w:rPr>
        <w:t xml:space="preserve"> Dan, </w:t>
      </w:r>
      <w:r w:rsidRPr="00283AD3">
        <w:rPr>
          <w:rFonts w:cstheme="minorHAnsi"/>
          <w:sz w:val="24"/>
          <w:szCs w:val="24"/>
        </w:rPr>
        <w:t xml:space="preserve">Alexiu </w:t>
      </w:r>
      <w:proofErr w:type="spellStart"/>
      <w:r w:rsidRPr="00283AD3">
        <w:rPr>
          <w:rFonts w:cstheme="minorHAnsi"/>
          <w:sz w:val="24"/>
          <w:szCs w:val="24"/>
        </w:rPr>
        <w:t>Carmina</w:t>
      </w:r>
      <w:proofErr w:type="spellEnd"/>
      <w:r w:rsidRPr="00283AD3">
        <w:rPr>
          <w:rFonts w:cstheme="minorHAnsi"/>
          <w:sz w:val="24"/>
          <w:szCs w:val="24"/>
        </w:rPr>
        <w:t xml:space="preserve">, </w:t>
      </w:r>
      <w:proofErr w:type="spellStart"/>
      <w:r w:rsidRPr="00283AD3">
        <w:rPr>
          <w:rFonts w:cstheme="minorHAnsi"/>
          <w:sz w:val="24"/>
          <w:szCs w:val="24"/>
        </w:rPr>
        <w:t>Alemnăriței</w:t>
      </w:r>
      <w:proofErr w:type="spellEnd"/>
      <w:r w:rsidRPr="00283AD3">
        <w:rPr>
          <w:rFonts w:cstheme="minorHAnsi"/>
          <w:sz w:val="24"/>
          <w:szCs w:val="24"/>
        </w:rPr>
        <w:t xml:space="preserve"> Ioan, Ion Dinu Marian; Componența Comisiei de evaluare: Crețu Iulian, </w:t>
      </w:r>
      <w:r w:rsidR="00F47F53" w:rsidRPr="00283AD3">
        <w:rPr>
          <w:rFonts w:cstheme="minorHAnsi"/>
          <w:sz w:val="24"/>
          <w:szCs w:val="24"/>
        </w:rPr>
        <w:t>Iordachi Doinița, Florea Vasile Viorel</w:t>
      </w:r>
      <w:r w:rsidR="00F47F53">
        <w:rPr>
          <w:rFonts w:cstheme="minorHAnsi"/>
          <w:sz w:val="24"/>
          <w:szCs w:val="24"/>
        </w:rPr>
        <w:t>,</w:t>
      </w:r>
      <w:r w:rsidR="00F47F53" w:rsidRPr="00283AD3">
        <w:rPr>
          <w:rFonts w:cstheme="minorHAnsi"/>
          <w:sz w:val="24"/>
          <w:szCs w:val="24"/>
        </w:rPr>
        <w:t xml:space="preserve"> </w:t>
      </w:r>
      <w:proofErr w:type="spellStart"/>
      <w:r w:rsidR="00F47F53" w:rsidRPr="00283AD3">
        <w:rPr>
          <w:rFonts w:cstheme="minorHAnsi"/>
          <w:sz w:val="24"/>
          <w:szCs w:val="24"/>
        </w:rPr>
        <w:t>Nițelea</w:t>
      </w:r>
      <w:proofErr w:type="spellEnd"/>
      <w:r w:rsidR="00F47F53" w:rsidRPr="00283AD3">
        <w:rPr>
          <w:rFonts w:cstheme="minorHAnsi"/>
          <w:sz w:val="24"/>
          <w:szCs w:val="24"/>
        </w:rPr>
        <w:t xml:space="preserve"> Andrei</w:t>
      </w:r>
      <w:r w:rsidR="00F47F53">
        <w:rPr>
          <w:rFonts w:cstheme="minorHAnsi"/>
          <w:sz w:val="24"/>
          <w:szCs w:val="24"/>
        </w:rPr>
        <w:t>,</w:t>
      </w:r>
      <w:r w:rsidR="00F47F53" w:rsidRPr="00283AD3">
        <w:rPr>
          <w:rFonts w:cstheme="minorHAnsi"/>
          <w:sz w:val="24"/>
          <w:szCs w:val="24"/>
        </w:rPr>
        <w:t xml:space="preserve"> </w:t>
      </w:r>
      <w:r w:rsidR="00F47F53">
        <w:rPr>
          <w:rFonts w:cstheme="minorHAnsi"/>
          <w:sz w:val="24"/>
          <w:szCs w:val="24"/>
        </w:rPr>
        <w:t>Bogdan Marinela</w:t>
      </w:r>
      <w:r w:rsidRPr="00283AD3">
        <w:rPr>
          <w:rFonts w:cstheme="minorHAnsi"/>
          <w:sz w:val="24"/>
          <w:szCs w:val="24"/>
        </w:rPr>
        <w:t xml:space="preserve">; Membrii de rezervă ai comisiei de evaluare: Pancu Octavian Constantin, </w:t>
      </w:r>
      <w:proofErr w:type="spellStart"/>
      <w:r>
        <w:rPr>
          <w:rFonts w:cstheme="minorHAnsi"/>
          <w:sz w:val="24"/>
          <w:szCs w:val="24"/>
        </w:rPr>
        <w:t>Nițoiu</w:t>
      </w:r>
      <w:proofErr w:type="spellEnd"/>
      <w:r>
        <w:rPr>
          <w:rFonts w:cstheme="minorHAnsi"/>
          <w:sz w:val="24"/>
          <w:szCs w:val="24"/>
        </w:rPr>
        <w:t xml:space="preserve"> Cristina</w:t>
      </w:r>
      <w:r w:rsidRPr="004D338D">
        <w:rPr>
          <w:rFonts w:cstheme="minorHAnsi"/>
          <w:sz w:val="24"/>
          <w:szCs w:val="24"/>
        </w:rPr>
        <w:t>.</w:t>
      </w:r>
    </w:p>
    <w:p w:rsidR="005D4C5C" w:rsidRPr="004D338D" w:rsidRDefault="005D4C5C" w:rsidP="005D4C5C">
      <w:pPr>
        <w:overflowPunct w:val="0"/>
        <w:autoSpaceDE w:val="0"/>
        <w:autoSpaceDN w:val="0"/>
        <w:adjustRightInd w:val="0"/>
        <w:spacing w:before="240" w:after="0" w:line="240" w:lineRule="auto"/>
        <w:ind w:right="2"/>
        <w:jc w:val="both"/>
        <w:textAlignment w:val="baseline"/>
        <w:rPr>
          <w:rFonts w:cstheme="minorHAnsi"/>
          <w:sz w:val="24"/>
          <w:szCs w:val="24"/>
        </w:rPr>
      </w:pPr>
      <w:r w:rsidRPr="004D338D">
        <w:rPr>
          <w:rFonts w:cstheme="minorHAnsi"/>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roofErr w:type="spellStart"/>
      <w:r w:rsidRPr="004D338D">
        <w:rPr>
          <w:rFonts w:cstheme="minorHAnsi"/>
          <w:sz w:val="24"/>
          <w:szCs w:val="24"/>
        </w:rPr>
        <w:t>Inteleg</w:t>
      </w:r>
      <w:proofErr w:type="spellEnd"/>
      <w:r w:rsidRPr="004D338D">
        <w:rPr>
          <w:rFonts w:cstheme="minorHAnsi"/>
          <w:sz w:val="24"/>
          <w:szCs w:val="24"/>
        </w:rPr>
        <w:t xml:space="preserve"> că în cazul în care aceasta declarație nu este conformă cu realitatea sunt pasibil de încălcarea prevederilor legislației penale privind falsul în declarații.</w:t>
      </w:r>
    </w:p>
    <w:p w:rsidR="005D4C5C" w:rsidRPr="004D338D" w:rsidRDefault="005D4C5C" w:rsidP="005D4C5C">
      <w:pPr>
        <w:autoSpaceDE w:val="0"/>
        <w:autoSpaceDN w:val="0"/>
        <w:adjustRightInd w:val="0"/>
        <w:spacing w:after="0" w:line="240" w:lineRule="auto"/>
        <w:ind w:right="2"/>
        <w:jc w:val="both"/>
        <w:rPr>
          <w:rFonts w:cstheme="minorHAnsi"/>
          <w:sz w:val="24"/>
          <w:szCs w:val="24"/>
        </w:rPr>
      </w:pPr>
    </w:p>
    <w:p w:rsidR="005D4C5C" w:rsidRPr="004D338D" w:rsidRDefault="005D4C5C" w:rsidP="005D4C5C">
      <w:pPr>
        <w:autoSpaceDE w:val="0"/>
        <w:autoSpaceDN w:val="0"/>
        <w:adjustRightInd w:val="0"/>
        <w:spacing w:after="0" w:line="240" w:lineRule="auto"/>
        <w:ind w:right="2"/>
        <w:jc w:val="both"/>
        <w:rPr>
          <w:rFonts w:cstheme="minorHAnsi"/>
          <w:sz w:val="24"/>
          <w:szCs w:val="24"/>
        </w:rPr>
      </w:pPr>
      <w:r w:rsidRPr="004D338D">
        <w:rPr>
          <w:rFonts w:cstheme="minorHAnsi"/>
          <w:sz w:val="24"/>
          <w:szCs w:val="24"/>
        </w:rPr>
        <w:t>Anexat este lista acţionarilor/asociaţilor /membrii consiliului de administraţie/organ de conducere sau de supervizare / persoane împuternicite din cadrul......................  denumirea/numele ofertantului.</w:t>
      </w:r>
    </w:p>
    <w:p w:rsidR="005D4C5C" w:rsidRPr="004D338D" w:rsidRDefault="005D4C5C" w:rsidP="005D4C5C">
      <w:pPr>
        <w:overflowPunct w:val="0"/>
        <w:autoSpaceDE w:val="0"/>
        <w:autoSpaceDN w:val="0"/>
        <w:adjustRightInd w:val="0"/>
        <w:spacing w:after="0" w:line="240" w:lineRule="auto"/>
        <w:ind w:right="2"/>
        <w:jc w:val="both"/>
        <w:textAlignment w:val="baseline"/>
        <w:rPr>
          <w:rFonts w:cstheme="minorHAnsi"/>
          <w:sz w:val="24"/>
          <w:szCs w:val="24"/>
        </w:rPr>
      </w:pPr>
    </w:p>
    <w:p w:rsidR="005D4C5C" w:rsidRPr="004D338D" w:rsidRDefault="005D4C5C" w:rsidP="005D4C5C">
      <w:pPr>
        <w:overflowPunct w:val="0"/>
        <w:autoSpaceDE w:val="0"/>
        <w:autoSpaceDN w:val="0"/>
        <w:adjustRightInd w:val="0"/>
        <w:spacing w:after="0" w:line="240" w:lineRule="auto"/>
        <w:ind w:right="2"/>
        <w:jc w:val="both"/>
        <w:textAlignment w:val="baseline"/>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jc w:val="both"/>
        <w:rPr>
          <w:rFonts w:cstheme="minorHAnsi"/>
          <w:color w:val="000000" w:themeColor="text1"/>
          <w:sz w:val="24"/>
          <w:szCs w:val="24"/>
        </w:rPr>
      </w:pPr>
    </w:p>
    <w:p w:rsidR="005D4C5C" w:rsidRPr="004D338D" w:rsidRDefault="00F47F53" w:rsidP="005D4C5C">
      <w:pPr>
        <w:spacing w:after="0" w:line="240" w:lineRule="auto"/>
        <w:jc w:val="right"/>
        <w:rPr>
          <w:rFonts w:cstheme="minorHAnsi"/>
          <w:b/>
          <w:sz w:val="24"/>
          <w:szCs w:val="24"/>
        </w:rPr>
      </w:pPr>
      <w:r>
        <w:rPr>
          <w:rFonts w:cstheme="minorHAnsi"/>
          <w:b/>
          <w:sz w:val="24"/>
          <w:szCs w:val="24"/>
        </w:rPr>
        <w:lastRenderedPageBreak/>
        <w:t>Formularul 7</w:t>
      </w: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center"/>
        <w:rPr>
          <w:rFonts w:eastAsia="Calibri" w:cstheme="minorHAnsi"/>
          <w:b/>
          <w:sz w:val="24"/>
          <w:szCs w:val="24"/>
        </w:rPr>
      </w:pPr>
      <w:r w:rsidRPr="004D338D">
        <w:rPr>
          <w:rFonts w:eastAsia="Calibri" w:cstheme="minorHAnsi"/>
          <w:b/>
          <w:sz w:val="24"/>
          <w:szCs w:val="24"/>
        </w:rPr>
        <w:t>DECLARAȚIE</w:t>
      </w:r>
    </w:p>
    <w:p w:rsidR="005D4C5C" w:rsidRPr="004D338D" w:rsidRDefault="005D4C5C" w:rsidP="005D4C5C">
      <w:pPr>
        <w:tabs>
          <w:tab w:val="left" w:pos="-3686"/>
        </w:tabs>
        <w:spacing w:after="0" w:line="240" w:lineRule="auto"/>
        <w:ind w:right="-4"/>
        <w:jc w:val="center"/>
        <w:rPr>
          <w:rFonts w:eastAsia="Times New Roman" w:cstheme="minorHAnsi"/>
          <w:b/>
          <w:sz w:val="24"/>
          <w:szCs w:val="24"/>
        </w:rPr>
      </w:pPr>
      <w:r w:rsidRPr="004D338D">
        <w:rPr>
          <w:rFonts w:eastAsia="Times New Roman" w:cstheme="minorHAnsi"/>
          <w:b/>
          <w:sz w:val="24"/>
          <w:szCs w:val="24"/>
        </w:rPr>
        <w:t>cu privire la încheierea unei polițe de asigurare de răspundere civilă</w:t>
      </w:r>
    </w:p>
    <w:p w:rsidR="005D4C5C" w:rsidRPr="004D338D" w:rsidRDefault="005D4C5C" w:rsidP="005D4C5C">
      <w:pPr>
        <w:spacing w:after="0" w:line="240" w:lineRule="auto"/>
        <w:jc w:val="center"/>
        <w:rPr>
          <w:rFonts w:eastAsia="Calibri" w:cstheme="minorHAnsi"/>
          <w:b/>
          <w:sz w:val="24"/>
          <w:szCs w:val="24"/>
        </w:rPr>
      </w:pPr>
    </w:p>
    <w:p w:rsidR="005D4C5C" w:rsidRPr="004D338D" w:rsidRDefault="005D4C5C" w:rsidP="005D4C5C">
      <w:pPr>
        <w:spacing w:after="0" w:line="240" w:lineRule="auto"/>
        <w:rPr>
          <w:rFonts w:eastAsia="Calibri" w:cstheme="minorHAnsi"/>
          <w:sz w:val="24"/>
          <w:szCs w:val="24"/>
        </w:rPr>
      </w:pPr>
      <w:r w:rsidRPr="004D338D">
        <w:rPr>
          <w:rFonts w:eastAsia="Calibri" w:cstheme="minorHAnsi"/>
          <w:sz w:val="24"/>
          <w:szCs w:val="24"/>
        </w:rPr>
        <w:t xml:space="preserve"> </w:t>
      </w:r>
    </w:p>
    <w:p w:rsidR="005D4C5C" w:rsidRPr="004D338D" w:rsidRDefault="005D4C5C" w:rsidP="005D4C5C">
      <w:pPr>
        <w:spacing w:after="0" w:line="240" w:lineRule="auto"/>
        <w:rPr>
          <w:rFonts w:eastAsia="Times New Roman" w:cstheme="minorHAnsi"/>
          <w:sz w:val="24"/>
          <w:szCs w:val="24"/>
        </w:rPr>
      </w:pPr>
    </w:p>
    <w:p w:rsidR="005D4C5C" w:rsidRPr="004D338D" w:rsidRDefault="005D4C5C" w:rsidP="005D4C5C">
      <w:pPr>
        <w:spacing w:after="0" w:line="240" w:lineRule="auto"/>
        <w:jc w:val="both"/>
        <w:rPr>
          <w:rFonts w:eastAsia="Times New Roman" w:cstheme="minorHAnsi"/>
          <w:sz w:val="24"/>
          <w:szCs w:val="24"/>
        </w:rPr>
      </w:pPr>
    </w:p>
    <w:p w:rsidR="005B7726" w:rsidRPr="00B46AF4" w:rsidRDefault="005B7726" w:rsidP="005B7726">
      <w:pPr>
        <w:spacing w:after="0" w:line="240" w:lineRule="auto"/>
        <w:ind w:firstLine="708"/>
        <w:jc w:val="both"/>
        <w:rPr>
          <w:rFonts w:eastAsia="Times New Roman" w:cstheme="minorHAnsi"/>
          <w:sz w:val="24"/>
          <w:szCs w:val="24"/>
        </w:rPr>
      </w:pPr>
      <w:r w:rsidRPr="004D338D">
        <w:rPr>
          <w:rFonts w:cstheme="minorHAnsi"/>
          <w:sz w:val="24"/>
          <w:szCs w:val="24"/>
        </w:rPr>
        <w:t xml:space="preserve">Subsemnatul …………………………, reprezentant împuternicit al ……………………… </w:t>
      </w:r>
      <w:r w:rsidRPr="004D338D">
        <w:rPr>
          <w:rFonts w:cstheme="minorHAnsi"/>
          <w:i/>
          <w:sz w:val="24"/>
          <w:szCs w:val="24"/>
        </w:rPr>
        <w:t>(denumirea/numele și sediul/adresa ofertantului)</w:t>
      </w:r>
      <w:r w:rsidRPr="004D338D">
        <w:rPr>
          <w:rFonts w:cstheme="minorHAnsi"/>
          <w:sz w:val="24"/>
          <w:szCs w:val="24"/>
        </w:rPr>
        <w:t xml:space="preserve">, participant la procedura de atribuire a </w:t>
      </w:r>
      <w:r>
        <w:rPr>
          <w:rFonts w:cstheme="minorHAnsi"/>
          <w:sz w:val="24"/>
          <w:szCs w:val="24"/>
        </w:rPr>
        <w:t>contractului</w:t>
      </w:r>
      <w:r w:rsidRPr="004D338D">
        <w:rPr>
          <w:rFonts w:cstheme="minorHAnsi"/>
          <w:sz w:val="24"/>
          <w:szCs w:val="24"/>
        </w:rPr>
        <w:t xml:space="preserve"> pentru achiziția de .............................. </w:t>
      </w:r>
      <w:r w:rsidRPr="004D338D">
        <w:rPr>
          <w:rFonts w:cstheme="minorHAnsi"/>
          <w:i/>
          <w:sz w:val="24"/>
          <w:szCs w:val="24"/>
        </w:rPr>
        <w:t>(denumirea serviciilor)</w:t>
      </w:r>
      <w:r w:rsidRPr="004D338D">
        <w:rPr>
          <w:rFonts w:cstheme="minorHAnsi"/>
          <w:sz w:val="24"/>
          <w:szCs w:val="24"/>
        </w:rPr>
        <w:t xml:space="preserve">, declar pe propria răspundere </w:t>
      </w:r>
      <w:r w:rsidRPr="004D338D">
        <w:rPr>
          <w:rFonts w:eastAsia="Times New Roman" w:cstheme="minorHAnsi"/>
          <w:sz w:val="24"/>
          <w:szCs w:val="24"/>
        </w:rPr>
        <w:t>că, în cazul în care voi fi de</w:t>
      </w:r>
      <w:r w:rsidR="00802C17">
        <w:rPr>
          <w:rFonts w:eastAsia="Times New Roman" w:cstheme="minorHAnsi"/>
          <w:sz w:val="24"/>
          <w:szCs w:val="24"/>
        </w:rPr>
        <w:t xml:space="preserve">clarat câștigător, voi prezenta, în original, </w:t>
      </w:r>
      <w:r w:rsidRPr="004D338D">
        <w:rPr>
          <w:rFonts w:eastAsia="Times New Roman" w:cstheme="minorHAnsi"/>
          <w:sz w:val="24"/>
          <w:szCs w:val="24"/>
        </w:rPr>
        <w:t>în termen de 5 zile lucrătoare de la semnarea contract</w:t>
      </w:r>
      <w:r>
        <w:rPr>
          <w:rFonts w:eastAsia="Times New Roman" w:cstheme="minorHAnsi"/>
          <w:sz w:val="24"/>
          <w:szCs w:val="24"/>
        </w:rPr>
        <w:t>ului</w:t>
      </w:r>
      <w:r w:rsidRPr="004D338D">
        <w:rPr>
          <w:rFonts w:eastAsia="Times New Roman" w:cstheme="minorHAnsi"/>
          <w:sz w:val="24"/>
          <w:szCs w:val="24"/>
        </w:rPr>
        <w:t xml:space="preserve"> </w:t>
      </w:r>
      <w:r>
        <w:rPr>
          <w:rFonts w:eastAsia="Times New Roman" w:cstheme="minorHAnsi"/>
          <w:sz w:val="24"/>
          <w:szCs w:val="24"/>
        </w:rPr>
        <w:t>de ambele părți</w:t>
      </w:r>
      <w:r w:rsidR="00802C17">
        <w:rPr>
          <w:rFonts w:eastAsia="Times New Roman" w:cstheme="minorHAnsi"/>
          <w:sz w:val="24"/>
          <w:szCs w:val="24"/>
        </w:rPr>
        <w:t xml:space="preserve">, </w:t>
      </w:r>
      <w:r w:rsidRPr="00B46AF4">
        <w:rPr>
          <w:rFonts w:cstheme="minorHAnsi"/>
          <w:sz w:val="24"/>
          <w:szCs w:val="24"/>
        </w:rPr>
        <w:t>Polița de asigurare de răspundere civilă față de terți/profesională/de prestări servicii</w:t>
      </w:r>
      <w:r w:rsidRPr="00B46AF4">
        <w:rPr>
          <w:rFonts w:eastAsia="Times New Roman" w:cstheme="minorHAnsi"/>
          <w:sz w:val="24"/>
          <w:szCs w:val="24"/>
        </w:rPr>
        <w:t>,</w:t>
      </w:r>
      <w:r>
        <w:rPr>
          <w:rFonts w:eastAsia="Times New Roman" w:cstheme="minorHAnsi"/>
          <w:sz w:val="24"/>
          <w:szCs w:val="24"/>
        </w:rPr>
        <w:t xml:space="preserve"> încheiată cu o societate de asigurări, în care să fie inclus obiectivul beneficiarului. </w:t>
      </w:r>
      <w:r>
        <w:rPr>
          <w:rFonts w:cstheme="minorHAnsi"/>
          <w:sz w:val="24"/>
          <w:szCs w:val="24"/>
        </w:rPr>
        <w:t xml:space="preserve">Suma asigurată va fi </w:t>
      </w:r>
      <w:r w:rsidRPr="00B46AF4">
        <w:rPr>
          <w:rFonts w:cstheme="minorHAnsi"/>
          <w:sz w:val="24"/>
          <w:szCs w:val="24"/>
        </w:rPr>
        <w:t>de cel puțin 100.000 euro/eveniment şi de 200.000 euro în agregat anual.</w:t>
      </w:r>
    </w:p>
    <w:p w:rsidR="005B7726" w:rsidRDefault="005B7726" w:rsidP="005B7726">
      <w:pPr>
        <w:spacing w:after="0" w:line="240" w:lineRule="auto"/>
        <w:ind w:right="-4" w:firstLine="708"/>
        <w:jc w:val="both"/>
        <w:rPr>
          <w:rFonts w:cstheme="minorHAnsi"/>
          <w:sz w:val="24"/>
          <w:szCs w:val="24"/>
        </w:rPr>
      </w:pPr>
      <w:r>
        <w:rPr>
          <w:rFonts w:cstheme="minorHAnsi"/>
          <w:sz w:val="24"/>
          <w:szCs w:val="24"/>
        </w:rPr>
        <w:t>În cazul în care, pe parcursul derulă</w:t>
      </w:r>
      <w:r w:rsidRPr="00A017C1">
        <w:rPr>
          <w:rFonts w:cstheme="minorHAnsi"/>
          <w:sz w:val="24"/>
          <w:szCs w:val="24"/>
        </w:rPr>
        <w:t>rii contra</w:t>
      </w:r>
      <w:r>
        <w:rPr>
          <w:rFonts w:cstheme="minorHAnsi"/>
          <w:sz w:val="24"/>
          <w:szCs w:val="24"/>
        </w:rPr>
        <w:t>ctului de servicii, limita de răspundere se consumă</w:t>
      </w:r>
      <w:r w:rsidRPr="00A017C1">
        <w:rPr>
          <w:rFonts w:cstheme="minorHAnsi"/>
          <w:sz w:val="24"/>
          <w:szCs w:val="24"/>
        </w:rPr>
        <w:t xml:space="preserve">, </w:t>
      </w:r>
      <w:r>
        <w:rPr>
          <w:rFonts w:cstheme="minorHAnsi"/>
          <w:sz w:val="24"/>
          <w:szCs w:val="24"/>
        </w:rPr>
        <w:t>ne obligăm să reîntregim/reî</w:t>
      </w:r>
      <w:r w:rsidRPr="00A017C1">
        <w:rPr>
          <w:rFonts w:cstheme="minorHAnsi"/>
          <w:sz w:val="24"/>
          <w:szCs w:val="24"/>
        </w:rPr>
        <w:t>n</w:t>
      </w:r>
      <w:r>
        <w:rPr>
          <w:rFonts w:cstheme="minorHAnsi"/>
          <w:sz w:val="24"/>
          <w:szCs w:val="24"/>
        </w:rPr>
        <w:t xml:space="preserve">noim polița de asigurare până la atingerea limitei de răspundere solicitată în contractul de servicii. </w:t>
      </w:r>
    </w:p>
    <w:p w:rsidR="005B7726" w:rsidRDefault="005B7726" w:rsidP="005B7726">
      <w:pPr>
        <w:spacing w:after="0" w:line="240" w:lineRule="auto"/>
        <w:ind w:right="-4" w:firstLine="708"/>
        <w:jc w:val="both"/>
        <w:rPr>
          <w:rFonts w:cstheme="minorHAnsi"/>
          <w:sz w:val="24"/>
          <w:szCs w:val="24"/>
        </w:rPr>
      </w:pPr>
      <w:r>
        <w:rPr>
          <w:rFonts w:cstheme="minorHAnsi"/>
          <w:sz w:val="24"/>
          <w:szCs w:val="24"/>
        </w:rPr>
        <w:t>Poliț</w:t>
      </w:r>
      <w:r w:rsidRPr="00A017C1">
        <w:rPr>
          <w:rFonts w:cstheme="minorHAnsi"/>
          <w:sz w:val="24"/>
          <w:szCs w:val="24"/>
        </w:rPr>
        <w:t xml:space="preserve">a de asigurare </w:t>
      </w:r>
      <w:r w:rsidRPr="00E566EC">
        <w:rPr>
          <w:rFonts w:cstheme="minorHAnsi"/>
          <w:iCs/>
          <w:sz w:val="24"/>
          <w:szCs w:val="24"/>
        </w:rPr>
        <w:t>va fi cesionată în favoarea autorității contractante</w:t>
      </w:r>
      <w:r>
        <w:rPr>
          <w:rFonts w:cstheme="minorHAnsi"/>
          <w:iCs/>
          <w:sz w:val="24"/>
          <w:szCs w:val="24"/>
        </w:rPr>
        <w:t xml:space="preserve"> și</w:t>
      </w:r>
      <w:r w:rsidRPr="004D338D">
        <w:rPr>
          <w:rFonts w:cstheme="minorHAnsi"/>
          <w:i/>
          <w:iCs/>
          <w:sz w:val="24"/>
          <w:szCs w:val="24"/>
        </w:rPr>
        <w:t xml:space="preserve"> </w:t>
      </w:r>
      <w:r w:rsidRPr="00A017C1">
        <w:rPr>
          <w:rFonts w:cstheme="minorHAnsi"/>
          <w:sz w:val="24"/>
          <w:szCs w:val="24"/>
        </w:rPr>
        <w:t xml:space="preserve">va </w:t>
      </w:r>
      <w:r>
        <w:rPr>
          <w:rFonts w:cstheme="minorHAnsi"/>
          <w:sz w:val="24"/>
          <w:szCs w:val="24"/>
        </w:rPr>
        <w:t>avea valabilitate (acoperire) până la data de 31.12.2024, în cazul î</w:t>
      </w:r>
      <w:r w:rsidRPr="00A017C1">
        <w:rPr>
          <w:rFonts w:cstheme="minorHAnsi"/>
          <w:sz w:val="24"/>
          <w:szCs w:val="24"/>
        </w:rPr>
        <w:t>n care contractul se va prelungi p</w:t>
      </w:r>
      <w:r>
        <w:rPr>
          <w:rFonts w:cstheme="minorHAnsi"/>
          <w:sz w:val="24"/>
          <w:szCs w:val="24"/>
        </w:rPr>
        <w:t>rin acordul de voință al părț</w:t>
      </w:r>
      <w:r w:rsidRPr="00A017C1">
        <w:rPr>
          <w:rFonts w:cstheme="minorHAnsi"/>
          <w:sz w:val="24"/>
          <w:szCs w:val="24"/>
        </w:rPr>
        <w:t xml:space="preserve">ilor, implicit se va prelungi şi perioada de </w:t>
      </w:r>
      <w:r>
        <w:rPr>
          <w:rFonts w:cstheme="minorHAnsi"/>
          <w:sz w:val="24"/>
          <w:szCs w:val="24"/>
        </w:rPr>
        <w:t>valabilitate (acoperire) a poliț</w:t>
      </w:r>
      <w:r w:rsidRPr="00A017C1">
        <w:rPr>
          <w:rFonts w:cstheme="minorHAnsi"/>
          <w:sz w:val="24"/>
          <w:szCs w:val="24"/>
        </w:rPr>
        <w:t>ei de asigurare.</w:t>
      </w:r>
    </w:p>
    <w:p w:rsidR="005B7726" w:rsidRPr="00CF6497" w:rsidRDefault="005B7726" w:rsidP="005B7726">
      <w:pPr>
        <w:spacing w:after="0" w:line="240" w:lineRule="auto"/>
        <w:ind w:right="-4" w:firstLine="708"/>
        <w:jc w:val="both"/>
        <w:rPr>
          <w:rFonts w:cstheme="minorHAnsi"/>
          <w:b/>
          <w:sz w:val="24"/>
          <w:szCs w:val="24"/>
        </w:rPr>
      </w:pPr>
      <w:r w:rsidRPr="00CF6497">
        <w:rPr>
          <w:rFonts w:cstheme="minorHAnsi"/>
          <w:b/>
          <w:sz w:val="24"/>
          <w:szCs w:val="24"/>
        </w:rPr>
        <w:t>Cesiunea poliței de asigurare se face prin mențiunea pe poliță: „cesionată în favoarea Teatrului Național „I. L. Caragiale” din București.</w:t>
      </w:r>
    </w:p>
    <w:p w:rsidR="005D4C5C" w:rsidRPr="004D338D" w:rsidRDefault="005D4C5C" w:rsidP="005D4C5C">
      <w:pPr>
        <w:tabs>
          <w:tab w:val="left" w:pos="993"/>
        </w:tabs>
        <w:spacing w:after="0" w:line="240" w:lineRule="auto"/>
        <w:jc w:val="both"/>
        <w:rPr>
          <w:rFonts w:eastAsia="Times New Roman" w:cstheme="minorHAnsi"/>
          <w:sz w:val="24"/>
          <w:szCs w:val="24"/>
        </w:rPr>
      </w:pPr>
    </w:p>
    <w:p w:rsidR="005D4C5C" w:rsidRPr="004D338D" w:rsidRDefault="005D4C5C" w:rsidP="005D4C5C">
      <w:pPr>
        <w:spacing w:after="0" w:line="240" w:lineRule="auto"/>
        <w:jc w:val="both"/>
        <w:rPr>
          <w:rFonts w:eastAsia="Calibri"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E23DFF">
      <w:pPr>
        <w:pStyle w:val="Default"/>
        <w:jc w:val="both"/>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autoSpaceDE w:val="0"/>
        <w:autoSpaceDN w:val="0"/>
        <w:adjustRightInd w:val="0"/>
        <w:spacing w:line="240" w:lineRule="auto"/>
        <w:rPr>
          <w:rFonts w:cstheme="minorHAnsi"/>
          <w:bCs/>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line="240" w:lineRule="auto"/>
        <w:jc w:val="right"/>
        <w:rPr>
          <w:rFonts w:eastAsia="SimSun" w:cstheme="minorHAnsi"/>
          <w:b/>
          <w:sz w:val="24"/>
          <w:szCs w:val="24"/>
        </w:rPr>
      </w:pPr>
    </w:p>
    <w:p w:rsidR="005D4C5C" w:rsidRPr="004D338D" w:rsidRDefault="005D4C5C" w:rsidP="005D4C5C">
      <w:pPr>
        <w:spacing w:line="240" w:lineRule="auto"/>
        <w:jc w:val="right"/>
        <w:rPr>
          <w:rFonts w:eastAsia="SimSun" w:cstheme="minorHAnsi"/>
          <w:b/>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line="240" w:lineRule="auto"/>
        <w:jc w:val="right"/>
        <w:rPr>
          <w:rFonts w:eastAsia="SimSun" w:cstheme="minorHAnsi"/>
          <w:sz w:val="24"/>
          <w:szCs w:val="24"/>
        </w:rPr>
      </w:pPr>
      <w:r w:rsidRPr="004D338D">
        <w:rPr>
          <w:rFonts w:eastAsia="SimSun" w:cstheme="minorHAnsi"/>
          <w:b/>
          <w:sz w:val="24"/>
          <w:szCs w:val="24"/>
        </w:rPr>
        <w:lastRenderedPageBreak/>
        <w:t xml:space="preserve">Formularul </w:t>
      </w:r>
      <w:r w:rsidR="0026181C">
        <w:rPr>
          <w:rFonts w:eastAsia="SimSun" w:cstheme="minorHAnsi"/>
          <w:b/>
          <w:sz w:val="24"/>
          <w:szCs w:val="24"/>
        </w:rPr>
        <w:t>8</w:t>
      </w: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line="240" w:lineRule="auto"/>
        <w:rPr>
          <w:rFonts w:eastAsia="SimSun" w:cstheme="minorHAnsi"/>
          <w:b/>
          <w:sz w:val="24"/>
          <w:szCs w:val="24"/>
        </w:rPr>
      </w:pPr>
    </w:p>
    <w:p w:rsidR="005D4C5C" w:rsidRPr="004D338D" w:rsidRDefault="005D4C5C" w:rsidP="005D4C5C">
      <w:pPr>
        <w:spacing w:line="240" w:lineRule="auto"/>
        <w:rPr>
          <w:rFonts w:eastAsia="SimSun" w:cstheme="minorHAnsi"/>
          <w:b/>
          <w:sz w:val="24"/>
          <w:szCs w:val="24"/>
        </w:rPr>
      </w:pP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DECLARAŢIE PRIVIND LISTA PRINCIPALELOR PRESTĂRI DE SERVICII  ÎN ULTIMII 3 ANI</w:t>
      </w: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jc w:val="both"/>
        <w:rPr>
          <w:rFonts w:cstheme="minorHAnsi"/>
          <w:sz w:val="24"/>
          <w:szCs w:val="24"/>
        </w:rPr>
      </w:pPr>
      <w:r w:rsidRPr="004D338D">
        <w:rPr>
          <w:rFonts w:cstheme="minorHAnsi"/>
          <w:sz w:val="24"/>
          <w:szCs w:val="24"/>
        </w:rPr>
        <w:tab/>
        <w:t>Subsemnatul, reprezentant împuternicit al ............................... (</w:t>
      </w:r>
      <w:r w:rsidRPr="004D338D">
        <w:rPr>
          <w:rFonts w:cstheme="minorHAnsi"/>
          <w:i/>
          <w:sz w:val="24"/>
          <w:szCs w:val="24"/>
        </w:rPr>
        <w:t xml:space="preserve">denumirea/numele și sediul/adresa operatorului economic) </w:t>
      </w:r>
      <w:r w:rsidRPr="004D338D">
        <w:rPr>
          <w:rFonts w:cstheme="minorHAnsi"/>
          <w:sz w:val="24"/>
          <w:szCs w:val="24"/>
        </w:rPr>
        <w:t>declar pe propria răspundere, sub sancţiunile aplicate faptei de fals în acte publice, că datele prezentate în tabelul anexat sunt reale.</w:t>
      </w:r>
    </w:p>
    <w:p w:rsidR="005D4C5C" w:rsidRPr="004D338D" w:rsidRDefault="005D4C5C" w:rsidP="005D4C5C">
      <w:pPr>
        <w:spacing w:after="0" w:line="240" w:lineRule="auto"/>
        <w:jc w:val="both"/>
        <w:rPr>
          <w:rFonts w:cstheme="minorHAnsi"/>
          <w:i/>
          <w:sz w:val="24"/>
          <w:szCs w:val="24"/>
        </w:rPr>
      </w:pPr>
    </w:p>
    <w:p w:rsidR="005D4C5C" w:rsidRPr="004D338D" w:rsidRDefault="005D4C5C" w:rsidP="005D4C5C">
      <w:pPr>
        <w:spacing w:line="240" w:lineRule="auto"/>
        <w:jc w:val="both"/>
        <w:rPr>
          <w:rFonts w:cstheme="minorHAnsi"/>
          <w:sz w:val="24"/>
          <w:szCs w:val="24"/>
        </w:rPr>
      </w:pPr>
      <w:r w:rsidRPr="004D338D">
        <w:rPr>
          <w:rFonts w:cstheme="minorHAnsi"/>
          <w:sz w:val="24"/>
          <w:szCs w:val="24"/>
        </w:rPr>
        <w:tab/>
        <w:t xml:space="preserve">Subsemnatul declar că informaţiile furnizate sunt complete şi corecte în fiecare detaliu şi </w:t>
      </w:r>
      <w:proofErr w:type="spellStart"/>
      <w:r w:rsidRPr="004D338D">
        <w:rPr>
          <w:rFonts w:cstheme="minorHAnsi"/>
          <w:sz w:val="24"/>
          <w:szCs w:val="24"/>
        </w:rPr>
        <w:t>înteleg</w:t>
      </w:r>
      <w:proofErr w:type="spellEnd"/>
      <w:r w:rsidRPr="004D338D">
        <w:rPr>
          <w:rFonts w:cstheme="minorHAnsi"/>
          <w:sz w:val="24"/>
          <w:szCs w:val="24"/>
        </w:rPr>
        <w:t xml:space="preserve"> că autoritatea contractantă are dreptul de a solicita, în scopul verificării şi confirmării declaraţiilor, situaţiilor şi documentelor care însoţesc oferta, orice informaţii suplimentare în scopul verificării datelor din prezenta declaraţie.</w:t>
      </w:r>
    </w:p>
    <w:p w:rsidR="005D4C5C" w:rsidRPr="004D338D" w:rsidRDefault="005D4C5C" w:rsidP="005D4C5C">
      <w:pPr>
        <w:spacing w:line="240" w:lineRule="auto"/>
        <w:jc w:val="both"/>
        <w:rPr>
          <w:rFonts w:cstheme="minorHAnsi"/>
          <w:sz w:val="24"/>
          <w:szCs w:val="24"/>
        </w:rPr>
      </w:pPr>
      <w:r w:rsidRPr="004D338D">
        <w:rPr>
          <w:rFonts w:cstheme="minorHAnsi"/>
          <w:sz w:val="24"/>
          <w:szCs w:val="24"/>
        </w:rPr>
        <w:tab/>
        <w:t xml:space="preserve">Subsemnatul autorizez prin prezenta orice instituţie, societate comercială, bancă, alte persoane juridice să furnizeze informaţii reprezentanţilor autorizaţi ai ............................................. </w:t>
      </w:r>
      <w:r w:rsidRPr="004D338D">
        <w:rPr>
          <w:rFonts w:cstheme="minorHAnsi"/>
          <w:i/>
          <w:sz w:val="24"/>
          <w:szCs w:val="24"/>
        </w:rPr>
        <w:t xml:space="preserve">(denumirea și adresa </w:t>
      </w:r>
      <w:proofErr w:type="spellStart"/>
      <w:r w:rsidRPr="004D338D">
        <w:rPr>
          <w:rFonts w:cstheme="minorHAnsi"/>
          <w:i/>
          <w:sz w:val="24"/>
          <w:szCs w:val="24"/>
        </w:rPr>
        <w:t>autoritaţii</w:t>
      </w:r>
      <w:proofErr w:type="spellEnd"/>
      <w:r w:rsidRPr="004D338D">
        <w:rPr>
          <w:rFonts w:cstheme="minorHAnsi"/>
          <w:i/>
          <w:sz w:val="24"/>
          <w:szCs w:val="24"/>
        </w:rPr>
        <w:t xml:space="preserve"> contractante)</w:t>
      </w:r>
      <w:r w:rsidRPr="004D338D">
        <w:rPr>
          <w:rFonts w:cstheme="minorHAnsi"/>
          <w:sz w:val="24"/>
          <w:szCs w:val="24"/>
        </w:rPr>
        <w:t xml:space="preserve"> cu privire la orice aspect tehnic și financiar în </w:t>
      </w:r>
      <w:proofErr w:type="spellStart"/>
      <w:r w:rsidRPr="004D338D">
        <w:rPr>
          <w:rFonts w:cstheme="minorHAnsi"/>
          <w:sz w:val="24"/>
          <w:szCs w:val="24"/>
        </w:rPr>
        <w:t>legatură</w:t>
      </w:r>
      <w:proofErr w:type="spellEnd"/>
      <w:r w:rsidRPr="004D338D">
        <w:rPr>
          <w:rFonts w:cstheme="minorHAnsi"/>
          <w:sz w:val="24"/>
          <w:szCs w:val="24"/>
        </w:rPr>
        <w:t xml:space="preserve"> cu activitatea noastră.</w:t>
      </w:r>
    </w:p>
    <w:p w:rsidR="005D4C5C" w:rsidRPr="004D338D" w:rsidRDefault="005D4C5C" w:rsidP="005D4C5C">
      <w:pPr>
        <w:spacing w:line="240" w:lineRule="auto"/>
        <w:ind w:firstLine="708"/>
        <w:jc w:val="both"/>
        <w:rPr>
          <w:rFonts w:cstheme="minorHAnsi"/>
          <w:i/>
          <w:sz w:val="24"/>
          <w:szCs w:val="24"/>
        </w:rPr>
      </w:pPr>
      <w:r w:rsidRPr="004D338D">
        <w:rPr>
          <w:rFonts w:cstheme="minorHAnsi"/>
          <w:sz w:val="24"/>
          <w:szCs w:val="24"/>
        </w:rPr>
        <w:t xml:space="preserve">Prezenta declaraţie este valabilă până la data de ……………………………………………………… </w:t>
      </w:r>
      <w:r w:rsidRPr="004D338D">
        <w:rPr>
          <w:rFonts w:cstheme="minorHAnsi"/>
          <w:i/>
          <w:sz w:val="24"/>
          <w:szCs w:val="24"/>
        </w:rPr>
        <w:t>(se  precizează data expirării perioadei de valabilitate a ofertei).</w:t>
      </w:r>
    </w:p>
    <w:tbl>
      <w:tblPr>
        <w:tblW w:w="10189" w:type="dxa"/>
        <w:jc w:val="center"/>
        <w:tblLayout w:type="fixed"/>
        <w:tblCellMar>
          <w:left w:w="0" w:type="dxa"/>
          <w:right w:w="0" w:type="dxa"/>
        </w:tblCellMar>
        <w:tblLook w:val="0000" w:firstRow="0" w:lastRow="0" w:firstColumn="0" w:lastColumn="0" w:noHBand="0" w:noVBand="0"/>
      </w:tblPr>
      <w:tblGrid>
        <w:gridCol w:w="451"/>
        <w:gridCol w:w="1777"/>
        <w:gridCol w:w="1275"/>
        <w:gridCol w:w="2012"/>
        <w:gridCol w:w="1370"/>
        <w:gridCol w:w="1115"/>
        <w:gridCol w:w="1005"/>
        <w:gridCol w:w="1184"/>
      </w:tblGrid>
      <w:tr w:rsidR="005D4C5C" w:rsidRPr="004D338D" w:rsidTr="002926BB">
        <w:trPr>
          <w:trHeight w:val="1243"/>
          <w:jc w:val="center"/>
        </w:trPr>
        <w:tc>
          <w:tcPr>
            <w:tcW w:w="451" w:type="dxa"/>
            <w:tcBorders>
              <w:top w:val="single" w:sz="4" w:space="0" w:color="000000"/>
              <w:left w:val="single" w:sz="4" w:space="0" w:color="000000"/>
              <w:bottom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Nr. crt.</w:t>
            </w:r>
          </w:p>
          <w:p w:rsidR="005D4C5C" w:rsidRPr="007F4B62" w:rsidRDefault="005D4C5C" w:rsidP="002926BB">
            <w:pPr>
              <w:suppressAutoHyphens/>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p>
        </w:tc>
        <w:tc>
          <w:tcPr>
            <w:tcW w:w="1777" w:type="dxa"/>
            <w:tcBorders>
              <w:top w:val="single" w:sz="4" w:space="0" w:color="000000"/>
              <w:left w:val="single" w:sz="4" w:space="0" w:color="000000"/>
              <w:bottom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p w:rsidR="00597C44"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Obiect contract</w:t>
            </w:r>
            <w:r w:rsidR="00597C44">
              <w:rPr>
                <w:rFonts w:eastAsia="Times New Roman" w:cstheme="minorHAnsi"/>
                <w:sz w:val="20"/>
                <w:szCs w:val="20"/>
                <w:lang w:eastAsia="ar-SA"/>
              </w:rPr>
              <w:t xml:space="preserve"> / </w:t>
            </w:r>
          </w:p>
          <w:p w:rsidR="005D4C5C" w:rsidRPr="007F4B62" w:rsidRDefault="00597C44" w:rsidP="002926B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Nr. și data contract</w:t>
            </w:r>
          </w:p>
          <w:p w:rsidR="005D4C5C" w:rsidRPr="007F4B62" w:rsidRDefault="005D4C5C" w:rsidP="002926BB">
            <w:pPr>
              <w:suppressAutoHyphens/>
              <w:spacing w:after="0" w:line="240" w:lineRule="auto"/>
              <w:jc w:val="center"/>
              <w:rPr>
                <w:rFonts w:eastAsia="Times New Roman" w:cstheme="minorHAnsi"/>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Cod</w:t>
            </w:r>
          </w:p>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CPV</w:t>
            </w:r>
          </w:p>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top w:val="single" w:sz="4" w:space="0" w:color="000000"/>
              <w:left w:val="single" w:sz="4" w:space="0" w:color="000000"/>
              <w:bottom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Denumirea/nume beneficiar/client</w:t>
            </w: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Adresa</w:t>
            </w:r>
          </w:p>
        </w:tc>
        <w:tc>
          <w:tcPr>
            <w:tcW w:w="1370" w:type="dxa"/>
            <w:tcBorders>
              <w:top w:val="single" w:sz="4" w:space="0" w:color="000000"/>
              <w:left w:val="single" w:sz="4" w:space="0" w:color="000000"/>
              <w:bottom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Calitatea prestatorului*)</w:t>
            </w:r>
          </w:p>
        </w:tc>
        <w:tc>
          <w:tcPr>
            <w:tcW w:w="1115" w:type="dxa"/>
            <w:tcBorders>
              <w:top w:val="single" w:sz="4" w:space="0" w:color="000000"/>
              <w:left w:val="single" w:sz="4" w:space="0" w:color="000000"/>
              <w:bottom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Preț contract sau valoarea serviciilor prestate</w:t>
            </w: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(în cazul unui contract aflat în derulare), fără TVA</w:t>
            </w:r>
          </w:p>
        </w:tc>
        <w:tc>
          <w:tcPr>
            <w:tcW w:w="1005" w:type="dxa"/>
            <w:tcBorders>
              <w:top w:val="single" w:sz="4" w:space="0" w:color="000000"/>
              <w:left w:val="single" w:sz="4" w:space="0" w:color="000000"/>
              <w:bottom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Procent  prestat în perioada de referință</w:t>
            </w: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Perioadă  derulare contract**)</w:t>
            </w:r>
          </w:p>
        </w:tc>
      </w:tr>
      <w:tr w:rsidR="005D4C5C" w:rsidRPr="004D338D" w:rsidTr="002926BB">
        <w:trPr>
          <w:trHeight w:val="207"/>
          <w:jc w:val="center"/>
        </w:trPr>
        <w:tc>
          <w:tcPr>
            <w:tcW w:w="451"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0</w:t>
            </w:r>
          </w:p>
        </w:tc>
        <w:tc>
          <w:tcPr>
            <w:tcW w:w="1777"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1</w:t>
            </w:r>
          </w:p>
        </w:tc>
        <w:tc>
          <w:tcPr>
            <w:tcW w:w="1275"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2</w:t>
            </w:r>
          </w:p>
        </w:tc>
        <w:tc>
          <w:tcPr>
            <w:tcW w:w="2012"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3</w:t>
            </w:r>
          </w:p>
        </w:tc>
        <w:tc>
          <w:tcPr>
            <w:tcW w:w="1370"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4</w:t>
            </w:r>
          </w:p>
        </w:tc>
        <w:tc>
          <w:tcPr>
            <w:tcW w:w="111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5</w:t>
            </w:r>
          </w:p>
        </w:tc>
        <w:tc>
          <w:tcPr>
            <w:tcW w:w="100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6</w:t>
            </w:r>
          </w:p>
        </w:tc>
        <w:tc>
          <w:tcPr>
            <w:tcW w:w="1184"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7</w:t>
            </w:r>
          </w:p>
        </w:tc>
      </w:tr>
      <w:tr w:rsidR="005D4C5C" w:rsidRPr="004D338D" w:rsidTr="002926BB">
        <w:trPr>
          <w:trHeight w:val="195"/>
          <w:jc w:val="center"/>
        </w:trPr>
        <w:tc>
          <w:tcPr>
            <w:tcW w:w="451" w:type="dxa"/>
            <w:tcBorders>
              <w:left w:val="single" w:sz="4" w:space="0" w:color="000000"/>
              <w:bottom w:val="single" w:sz="4" w:space="0" w:color="000000"/>
            </w:tcBorders>
          </w:tcPr>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1</w:t>
            </w:r>
          </w:p>
        </w:tc>
        <w:tc>
          <w:tcPr>
            <w:tcW w:w="1777"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275"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370"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11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00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184"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r>
      <w:tr w:rsidR="005D4C5C" w:rsidRPr="004D338D" w:rsidTr="002926BB">
        <w:trPr>
          <w:trHeight w:val="207"/>
          <w:jc w:val="center"/>
        </w:trPr>
        <w:tc>
          <w:tcPr>
            <w:tcW w:w="451" w:type="dxa"/>
            <w:tcBorders>
              <w:left w:val="single" w:sz="4" w:space="0" w:color="000000"/>
              <w:bottom w:val="single" w:sz="4" w:space="0" w:color="000000"/>
            </w:tcBorders>
          </w:tcPr>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2</w:t>
            </w:r>
          </w:p>
        </w:tc>
        <w:tc>
          <w:tcPr>
            <w:tcW w:w="1777"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275"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370"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11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00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184"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r>
      <w:tr w:rsidR="005D4C5C" w:rsidRPr="004D338D" w:rsidTr="002926BB">
        <w:trPr>
          <w:trHeight w:val="207"/>
          <w:jc w:val="center"/>
        </w:trPr>
        <w:tc>
          <w:tcPr>
            <w:tcW w:w="451" w:type="dxa"/>
            <w:tcBorders>
              <w:left w:val="single" w:sz="4" w:space="0" w:color="000000"/>
              <w:bottom w:val="single" w:sz="4" w:space="0" w:color="000000"/>
            </w:tcBorders>
          </w:tcPr>
          <w:p w:rsidR="005D4C5C" w:rsidRPr="007F4B62" w:rsidRDefault="005D4C5C" w:rsidP="002926BB">
            <w:pPr>
              <w:suppressAutoHyphens/>
              <w:spacing w:after="0" w:line="240" w:lineRule="auto"/>
              <w:jc w:val="center"/>
              <w:rPr>
                <w:rFonts w:eastAsia="Times New Roman" w:cstheme="minorHAnsi"/>
                <w:sz w:val="20"/>
                <w:szCs w:val="20"/>
                <w:lang w:eastAsia="ar-SA"/>
              </w:rPr>
            </w:pPr>
            <w:r w:rsidRPr="007F4B62">
              <w:rPr>
                <w:rFonts w:eastAsia="Times New Roman" w:cstheme="minorHAnsi"/>
                <w:sz w:val="20"/>
                <w:szCs w:val="20"/>
                <w:lang w:eastAsia="ar-SA"/>
              </w:rPr>
              <w:t>...</w:t>
            </w:r>
          </w:p>
        </w:tc>
        <w:tc>
          <w:tcPr>
            <w:tcW w:w="1777"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275"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370"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11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005" w:type="dxa"/>
            <w:tcBorders>
              <w:left w:val="single" w:sz="4" w:space="0" w:color="000000"/>
              <w:bottom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c>
          <w:tcPr>
            <w:tcW w:w="1184" w:type="dxa"/>
            <w:tcBorders>
              <w:left w:val="single" w:sz="4" w:space="0" w:color="000000"/>
              <w:bottom w:val="single" w:sz="4" w:space="0" w:color="000000"/>
              <w:right w:val="single" w:sz="4" w:space="0" w:color="000000"/>
            </w:tcBorders>
          </w:tcPr>
          <w:p w:rsidR="005D4C5C" w:rsidRPr="007F4B62" w:rsidRDefault="005D4C5C" w:rsidP="002926BB">
            <w:pPr>
              <w:suppressAutoHyphens/>
              <w:snapToGrid w:val="0"/>
              <w:spacing w:after="0" w:line="240" w:lineRule="auto"/>
              <w:jc w:val="center"/>
              <w:rPr>
                <w:rFonts w:eastAsia="Times New Roman" w:cstheme="minorHAnsi"/>
                <w:sz w:val="20"/>
                <w:szCs w:val="20"/>
                <w:lang w:eastAsia="ar-SA"/>
              </w:rPr>
            </w:pPr>
          </w:p>
        </w:tc>
      </w:tr>
    </w:tbl>
    <w:p w:rsidR="005D4C5C" w:rsidRPr="004D338D" w:rsidRDefault="005D4C5C" w:rsidP="005D4C5C">
      <w:pPr>
        <w:spacing w:after="0" w:line="240" w:lineRule="auto"/>
        <w:rPr>
          <w:rFonts w:cstheme="minorHAnsi"/>
          <w:sz w:val="24"/>
          <w:szCs w:val="24"/>
        </w:rPr>
      </w:pPr>
      <w:r w:rsidRPr="004D338D">
        <w:rPr>
          <w:rFonts w:cstheme="minorHAnsi"/>
          <w:sz w:val="24"/>
          <w:szCs w:val="24"/>
        </w:rPr>
        <w:tab/>
      </w:r>
      <w:r w:rsidRPr="004D338D">
        <w:rPr>
          <w:rFonts w:cstheme="minorHAnsi"/>
          <w:sz w:val="24"/>
          <w:szCs w:val="24"/>
        </w:rPr>
        <w:tab/>
      </w:r>
    </w:p>
    <w:p w:rsidR="005D4C5C" w:rsidRPr="004D338D" w:rsidRDefault="005D4C5C" w:rsidP="005D4C5C">
      <w:pPr>
        <w:spacing w:line="240" w:lineRule="auto"/>
        <w:jc w:val="both"/>
        <w:rPr>
          <w:rFonts w:cstheme="minorHAnsi"/>
          <w:sz w:val="24"/>
          <w:szCs w:val="24"/>
        </w:rPr>
      </w:pPr>
      <w:r w:rsidRPr="004D338D">
        <w:rPr>
          <w:rFonts w:cstheme="minorHAnsi"/>
          <w:sz w:val="24"/>
          <w:szCs w:val="24"/>
        </w:rPr>
        <w:t>*) Se precizează calitatea în care a participat la îndeplinirea contractului, care poate fi de: contractant unic sau contractant conducător (lider de asociaţie); contractant asociat, subcontractant.</w:t>
      </w:r>
    </w:p>
    <w:p w:rsidR="005D4C5C" w:rsidRPr="004D338D" w:rsidRDefault="005D4C5C" w:rsidP="005D4C5C">
      <w:pPr>
        <w:spacing w:line="240" w:lineRule="auto"/>
        <w:ind w:right="462"/>
        <w:rPr>
          <w:rFonts w:cstheme="minorHAnsi"/>
          <w:sz w:val="24"/>
          <w:szCs w:val="24"/>
        </w:rPr>
      </w:pPr>
      <w:r w:rsidRPr="004D338D">
        <w:rPr>
          <w:rFonts w:cstheme="minorHAnsi"/>
          <w:sz w:val="24"/>
          <w:szCs w:val="24"/>
        </w:rPr>
        <w:t>**) Se va preciza data de începere şi de finalizare a prestării serviciilor.</w:t>
      </w:r>
    </w:p>
    <w:p w:rsidR="005D4C5C" w:rsidRPr="004D338D" w:rsidRDefault="005D4C5C" w:rsidP="005D4C5C">
      <w:pPr>
        <w:spacing w:line="240" w:lineRule="auto"/>
        <w:ind w:right="462"/>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jc w:val="center"/>
        <w:rPr>
          <w:rFonts w:cstheme="minorHAnsi"/>
          <w:sz w:val="24"/>
          <w:szCs w:val="24"/>
        </w:rPr>
      </w:pPr>
    </w:p>
    <w:p w:rsidR="005D4C5C" w:rsidRPr="004D338D" w:rsidRDefault="005D4C5C" w:rsidP="005D4C5C">
      <w:pPr>
        <w:spacing w:line="240" w:lineRule="auto"/>
        <w:jc w:val="right"/>
        <w:rPr>
          <w:rFonts w:eastAsia="SimSun" w:cstheme="minorHAnsi"/>
          <w:sz w:val="24"/>
          <w:szCs w:val="24"/>
        </w:rPr>
      </w:pPr>
      <w:r w:rsidRPr="004D338D">
        <w:rPr>
          <w:rFonts w:eastAsia="SimSun" w:cstheme="minorHAnsi"/>
          <w:b/>
          <w:sz w:val="24"/>
          <w:szCs w:val="24"/>
        </w:rPr>
        <w:lastRenderedPageBreak/>
        <w:t xml:space="preserve">Formularul </w:t>
      </w:r>
      <w:r w:rsidR="00A16F65">
        <w:rPr>
          <w:rFonts w:eastAsia="SimSun" w:cstheme="minorHAnsi"/>
          <w:b/>
          <w:sz w:val="24"/>
          <w:szCs w:val="24"/>
        </w:rPr>
        <w:t>9</w:t>
      </w: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line="240" w:lineRule="auto"/>
        <w:jc w:val="center"/>
        <w:rPr>
          <w:rFonts w:eastAsia="SimSun" w:cstheme="minorHAnsi"/>
          <w:b/>
          <w:sz w:val="24"/>
          <w:szCs w:val="24"/>
        </w:rPr>
      </w:pPr>
    </w:p>
    <w:p w:rsidR="005D4C5C" w:rsidRPr="004D338D" w:rsidRDefault="005D4C5C" w:rsidP="005D4C5C">
      <w:pPr>
        <w:spacing w:line="240" w:lineRule="auto"/>
        <w:jc w:val="center"/>
        <w:rPr>
          <w:rFonts w:eastAsia="SimSun" w:cstheme="minorHAnsi"/>
          <w:b/>
          <w:sz w:val="24"/>
          <w:szCs w:val="24"/>
        </w:rPr>
      </w:pPr>
      <w:r w:rsidRPr="004D338D">
        <w:rPr>
          <w:rFonts w:eastAsia="SimSun" w:cstheme="minorHAnsi"/>
          <w:b/>
          <w:sz w:val="24"/>
          <w:szCs w:val="24"/>
        </w:rPr>
        <w:t>DECLARAŢIE PRIVIND LISTA ASOCIAŢILOR</w:t>
      </w:r>
    </w:p>
    <w:p w:rsidR="005D4C5C" w:rsidRPr="004D338D" w:rsidRDefault="005D4C5C" w:rsidP="005D4C5C">
      <w:pPr>
        <w:spacing w:line="240" w:lineRule="auto"/>
        <w:jc w:val="center"/>
        <w:rPr>
          <w:rFonts w:eastAsia="SimSun" w:cstheme="minorHAnsi"/>
          <w:sz w:val="24"/>
          <w:szCs w:val="24"/>
        </w:rPr>
      </w:pPr>
    </w:p>
    <w:p w:rsidR="005D4C5C" w:rsidRPr="004D338D" w:rsidRDefault="005D4C5C" w:rsidP="005D4C5C">
      <w:pPr>
        <w:spacing w:line="240" w:lineRule="auto"/>
        <w:jc w:val="both"/>
        <w:rPr>
          <w:rFonts w:eastAsia="SimSun" w:cstheme="minorHAnsi"/>
          <w:sz w:val="24"/>
          <w:szCs w:val="24"/>
        </w:rPr>
      </w:pPr>
      <w:r w:rsidRPr="004D338D">
        <w:rPr>
          <w:rFonts w:cstheme="minorHAnsi"/>
          <w:sz w:val="24"/>
          <w:szCs w:val="24"/>
        </w:rPr>
        <w:t xml:space="preserve">Subsemnatul,_______________________________ </w:t>
      </w:r>
      <w:r w:rsidRPr="004D338D">
        <w:rPr>
          <w:rFonts w:cstheme="minorHAnsi"/>
          <w:i/>
          <w:sz w:val="24"/>
          <w:szCs w:val="24"/>
        </w:rPr>
        <w:t>(nume și prenume),</w:t>
      </w:r>
      <w:r w:rsidRPr="004D338D">
        <w:rPr>
          <w:rFonts w:cstheme="minorHAnsi"/>
          <w:sz w:val="24"/>
          <w:szCs w:val="24"/>
        </w:rPr>
        <w:t xml:space="preserve"> reprezentant legal autorizat al______________________________________________</w:t>
      </w:r>
      <w:r w:rsidRPr="004D338D">
        <w:rPr>
          <w:rFonts w:cstheme="minorHAnsi"/>
          <w:i/>
          <w:sz w:val="24"/>
          <w:szCs w:val="24"/>
        </w:rPr>
        <w:t>(denumirea/numele şi sediul/adresa ofertantului)</w:t>
      </w:r>
      <w:r w:rsidRPr="004D338D">
        <w:rPr>
          <w:rFonts w:eastAsia="SimSun" w:cstheme="minorHAnsi"/>
          <w:sz w:val="24"/>
          <w:szCs w:val="24"/>
        </w:rPr>
        <w:t xml:space="preserve">, declar pe propria răspundere, sub sancţiunile aplicate faptei de fals în acte publice, că datele prezentate în tabelul anexat sunt reale. </w:t>
      </w:r>
    </w:p>
    <w:p w:rsidR="005D4C5C" w:rsidRPr="004D338D" w:rsidRDefault="005D4C5C" w:rsidP="005D4C5C">
      <w:pPr>
        <w:spacing w:line="240" w:lineRule="auto"/>
        <w:jc w:val="both"/>
        <w:rPr>
          <w:rFonts w:eastAsia="SimSun" w:cstheme="minorHAnsi"/>
          <w:sz w:val="24"/>
          <w:szCs w:val="24"/>
        </w:rPr>
      </w:pPr>
      <w:r w:rsidRPr="004D338D">
        <w:rPr>
          <w:rFonts w:eastAsia="SimSun" w:cstheme="minorHAnsi"/>
          <w:sz w:val="24"/>
          <w:szCs w:val="24"/>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D4C5C" w:rsidRPr="004D338D" w:rsidRDefault="005D4C5C" w:rsidP="005D4C5C">
      <w:pPr>
        <w:spacing w:line="240" w:lineRule="auto"/>
        <w:jc w:val="both"/>
        <w:rPr>
          <w:rFonts w:eastAsia="SimSun" w:cstheme="minorHAnsi"/>
          <w:sz w:val="24"/>
          <w:szCs w:val="24"/>
        </w:rPr>
      </w:pPr>
      <w:r w:rsidRPr="004D338D">
        <w:rPr>
          <w:rFonts w:eastAsia="SimSun" w:cstheme="minorHAnsi"/>
          <w:sz w:val="24"/>
          <w:szCs w:val="24"/>
        </w:rPr>
        <w:t xml:space="preserve">Subsemnatul_______ autorizez prin prezenta orice instituţie, societate comercială, bancă, alte persoane juridice să furnizeze informaţii reprezentanţilor autorizaţi ai ................... </w:t>
      </w:r>
      <w:r w:rsidRPr="004D338D">
        <w:rPr>
          <w:rFonts w:eastAsia="SimSun" w:cstheme="minorHAnsi"/>
          <w:i/>
          <w:sz w:val="24"/>
          <w:szCs w:val="24"/>
        </w:rPr>
        <w:t>(denumirea şi adresa autorităţii contractante)</w:t>
      </w:r>
      <w:r w:rsidRPr="004D338D">
        <w:rPr>
          <w:rFonts w:eastAsia="SimSun" w:cstheme="minorHAnsi"/>
          <w:sz w:val="24"/>
          <w:szCs w:val="24"/>
        </w:rPr>
        <w:t xml:space="preserve"> cu privire la orice aspect tehnic şi financiar în legătură cu activitatea noastră.</w:t>
      </w:r>
    </w:p>
    <w:p w:rsidR="005D4C5C" w:rsidRPr="004D338D" w:rsidRDefault="005D4C5C" w:rsidP="005D4C5C">
      <w:pPr>
        <w:spacing w:line="240" w:lineRule="auto"/>
        <w:rPr>
          <w:rFonts w:eastAsia="SimSun" w:cstheme="minorHAnsi"/>
          <w:sz w:val="24"/>
          <w:szCs w:val="24"/>
        </w:rPr>
      </w:pPr>
      <w:r w:rsidRPr="004D338D">
        <w:rPr>
          <w:rFonts w:eastAsia="SimSun" w:cstheme="minorHAnsi"/>
          <w:sz w:val="24"/>
          <w:szCs w:val="24"/>
        </w:rPr>
        <w:t>ASOCIAȚI:</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37"/>
        <w:gridCol w:w="1502"/>
        <w:gridCol w:w="1409"/>
        <w:gridCol w:w="1380"/>
        <w:gridCol w:w="1800"/>
      </w:tblGrid>
      <w:tr w:rsidR="005D4C5C" w:rsidRPr="004D338D" w:rsidTr="002926BB">
        <w:trPr>
          <w:trHeight w:val="990"/>
          <w:tblHeader/>
          <w:jc w:val="center"/>
        </w:trPr>
        <w:tc>
          <w:tcPr>
            <w:tcW w:w="2238" w:type="dxa"/>
            <w:tcBorders>
              <w:bottom w:val="single" w:sz="4" w:space="0" w:color="auto"/>
            </w:tcBorders>
            <w:shd w:val="clear" w:color="auto" w:fill="D9D9D9" w:themeFill="background1" w:themeFillShade="D9"/>
            <w:vAlign w:val="center"/>
          </w:tcPr>
          <w:p w:rsidR="005D4C5C" w:rsidRPr="0047658B" w:rsidRDefault="005D4C5C" w:rsidP="002926BB">
            <w:pPr>
              <w:spacing w:line="240" w:lineRule="auto"/>
              <w:jc w:val="center"/>
              <w:rPr>
                <w:rFonts w:eastAsia="MS Mincho" w:cstheme="minorHAnsi"/>
              </w:rPr>
            </w:pPr>
            <w:r w:rsidRPr="0047658B">
              <w:rPr>
                <w:rFonts w:eastAsia="MS Mincho" w:cstheme="minorHAnsi"/>
              </w:rPr>
              <w:t>Nume entitate legală</w:t>
            </w:r>
          </w:p>
        </w:tc>
        <w:tc>
          <w:tcPr>
            <w:tcW w:w="1637" w:type="dxa"/>
            <w:tcBorders>
              <w:bottom w:val="single" w:sz="4" w:space="0" w:color="auto"/>
            </w:tcBorders>
            <w:shd w:val="clear" w:color="auto" w:fill="D9D9D9" w:themeFill="background1" w:themeFillShade="D9"/>
            <w:vAlign w:val="center"/>
          </w:tcPr>
          <w:p w:rsidR="005D4C5C" w:rsidRPr="0047658B" w:rsidRDefault="005D4C5C" w:rsidP="002926BB">
            <w:pPr>
              <w:spacing w:line="240" w:lineRule="auto"/>
              <w:jc w:val="center"/>
              <w:rPr>
                <w:rFonts w:eastAsia="MS Mincho" w:cstheme="minorHAnsi"/>
              </w:rPr>
            </w:pPr>
            <w:r w:rsidRPr="0047658B">
              <w:rPr>
                <w:rFonts w:eastAsia="MS Mincho" w:cstheme="minorHAnsi"/>
              </w:rPr>
              <w:t>Activităţi din contract</w:t>
            </w:r>
          </w:p>
        </w:tc>
        <w:tc>
          <w:tcPr>
            <w:tcW w:w="1502" w:type="dxa"/>
            <w:tcBorders>
              <w:bottom w:val="single" w:sz="4" w:space="0" w:color="auto"/>
            </w:tcBorders>
            <w:shd w:val="clear" w:color="auto" w:fill="D9D9D9" w:themeFill="background1" w:themeFillShade="D9"/>
            <w:vAlign w:val="center"/>
          </w:tcPr>
          <w:p w:rsidR="005D4C5C" w:rsidRPr="0047658B" w:rsidRDefault="005D4C5C" w:rsidP="002926BB">
            <w:pPr>
              <w:spacing w:line="240" w:lineRule="auto"/>
              <w:jc w:val="center"/>
              <w:rPr>
                <w:rFonts w:eastAsia="MS Mincho" w:cstheme="minorHAnsi"/>
              </w:rPr>
            </w:pPr>
            <w:r w:rsidRPr="0047658B">
              <w:rPr>
                <w:rFonts w:eastAsia="MS Mincho" w:cstheme="minorHAnsi"/>
              </w:rPr>
              <w:t>Valoarea aproximativă</w:t>
            </w:r>
          </w:p>
        </w:tc>
        <w:tc>
          <w:tcPr>
            <w:tcW w:w="1409" w:type="dxa"/>
            <w:tcBorders>
              <w:bottom w:val="single" w:sz="4" w:space="0" w:color="auto"/>
            </w:tcBorders>
            <w:shd w:val="clear" w:color="auto" w:fill="D9D9D9" w:themeFill="background1" w:themeFillShade="D9"/>
            <w:vAlign w:val="center"/>
          </w:tcPr>
          <w:p w:rsidR="005D4C5C" w:rsidRPr="0047658B" w:rsidRDefault="005D4C5C" w:rsidP="002926BB">
            <w:pPr>
              <w:spacing w:line="240" w:lineRule="auto"/>
              <w:jc w:val="center"/>
              <w:rPr>
                <w:rFonts w:eastAsia="MS Mincho" w:cstheme="minorHAnsi"/>
              </w:rPr>
            </w:pPr>
            <w:r w:rsidRPr="0047658B">
              <w:rPr>
                <w:rFonts w:eastAsia="MS Mincho" w:cstheme="minorHAnsi"/>
              </w:rPr>
              <w:t>% din valoarea contractului</w:t>
            </w:r>
          </w:p>
        </w:tc>
        <w:tc>
          <w:tcPr>
            <w:tcW w:w="1380" w:type="dxa"/>
            <w:tcBorders>
              <w:bottom w:val="single" w:sz="4" w:space="0" w:color="auto"/>
            </w:tcBorders>
            <w:shd w:val="clear" w:color="auto" w:fill="D9D9D9" w:themeFill="background1" w:themeFillShade="D9"/>
            <w:vAlign w:val="center"/>
          </w:tcPr>
          <w:p w:rsidR="005D4C5C" w:rsidRPr="0047658B" w:rsidRDefault="005D4C5C" w:rsidP="002926BB">
            <w:pPr>
              <w:spacing w:line="240" w:lineRule="auto"/>
              <w:jc w:val="center"/>
              <w:rPr>
                <w:rFonts w:eastAsia="MS Mincho" w:cstheme="minorHAnsi"/>
              </w:rPr>
            </w:pPr>
            <w:r w:rsidRPr="0047658B">
              <w:rPr>
                <w:rFonts w:eastAsia="MS Mincho" w:cstheme="minorHAnsi"/>
              </w:rPr>
              <w:t>Adresa</w:t>
            </w:r>
          </w:p>
        </w:tc>
        <w:tc>
          <w:tcPr>
            <w:tcW w:w="1800" w:type="dxa"/>
            <w:tcBorders>
              <w:bottom w:val="single" w:sz="4" w:space="0" w:color="auto"/>
            </w:tcBorders>
            <w:shd w:val="clear" w:color="auto" w:fill="D9D9D9" w:themeFill="background1" w:themeFillShade="D9"/>
            <w:vAlign w:val="center"/>
          </w:tcPr>
          <w:p w:rsidR="005D4C5C" w:rsidRPr="0047658B" w:rsidRDefault="005D4C5C" w:rsidP="002926BB">
            <w:pPr>
              <w:spacing w:line="240" w:lineRule="auto"/>
              <w:jc w:val="center"/>
              <w:rPr>
                <w:rFonts w:eastAsia="MS Mincho" w:cstheme="minorHAnsi"/>
              </w:rPr>
            </w:pPr>
            <w:r w:rsidRPr="0047658B">
              <w:rPr>
                <w:rFonts w:eastAsia="MS Mincho" w:cstheme="minorHAnsi"/>
              </w:rPr>
              <w:t>Acord asociat cu specimen semnătură</w:t>
            </w:r>
          </w:p>
        </w:tc>
      </w:tr>
      <w:tr w:rsidR="005D4C5C" w:rsidRPr="004D338D" w:rsidTr="002926BB">
        <w:trPr>
          <w:cantSplit/>
          <w:trHeight w:val="379"/>
          <w:jc w:val="center"/>
        </w:trPr>
        <w:tc>
          <w:tcPr>
            <w:tcW w:w="9966" w:type="dxa"/>
            <w:gridSpan w:val="6"/>
          </w:tcPr>
          <w:p w:rsidR="005D4C5C" w:rsidRPr="0047658B" w:rsidRDefault="005D4C5C" w:rsidP="002926BB">
            <w:pPr>
              <w:spacing w:line="240" w:lineRule="auto"/>
              <w:rPr>
                <w:rFonts w:eastAsia="MS Mincho" w:cstheme="minorHAnsi"/>
              </w:rPr>
            </w:pPr>
            <w:r w:rsidRPr="0047658B">
              <w:rPr>
                <w:rFonts w:eastAsia="MS Mincho" w:cstheme="minorHAnsi"/>
              </w:rPr>
              <w:t>Liderul asociaţiei</w:t>
            </w:r>
          </w:p>
        </w:tc>
      </w:tr>
      <w:tr w:rsidR="005D4C5C" w:rsidRPr="004D338D" w:rsidTr="002926BB">
        <w:trPr>
          <w:trHeight w:val="214"/>
          <w:jc w:val="center"/>
        </w:trPr>
        <w:tc>
          <w:tcPr>
            <w:tcW w:w="2238" w:type="dxa"/>
          </w:tcPr>
          <w:p w:rsidR="005D4C5C" w:rsidRPr="0047658B" w:rsidRDefault="005D4C5C" w:rsidP="002926BB">
            <w:pPr>
              <w:spacing w:line="240" w:lineRule="auto"/>
              <w:rPr>
                <w:rFonts w:eastAsia="MS Mincho" w:cstheme="minorHAnsi"/>
              </w:rPr>
            </w:pPr>
          </w:p>
        </w:tc>
        <w:tc>
          <w:tcPr>
            <w:tcW w:w="1637" w:type="dxa"/>
          </w:tcPr>
          <w:p w:rsidR="005D4C5C" w:rsidRPr="0047658B" w:rsidRDefault="005D4C5C" w:rsidP="002926BB">
            <w:pPr>
              <w:spacing w:line="240" w:lineRule="auto"/>
              <w:rPr>
                <w:rFonts w:eastAsia="MS Mincho" w:cstheme="minorHAnsi"/>
              </w:rPr>
            </w:pPr>
          </w:p>
        </w:tc>
        <w:tc>
          <w:tcPr>
            <w:tcW w:w="1502" w:type="dxa"/>
          </w:tcPr>
          <w:p w:rsidR="005D4C5C" w:rsidRPr="0047658B" w:rsidRDefault="005D4C5C" w:rsidP="002926BB">
            <w:pPr>
              <w:spacing w:line="240" w:lineRule="auto"/>
              <w:rPr>
                <w:rFonts w:eastAsia="MS Mincho" w:cstheme="minorHAnsi"/>
              </w:rPr>
            </w:pPr>
          </w:p>
        </w:tc>
        <w:tc>
          <w:tcPr>
            <w:tcW w:w="1409" w:type="dxa"/>
          </w:tcPr>
          <w:p w:rsidR="005D4C5C" w:rsidRPr="0047658B" w:rsidRDefault="005D4C5C" w:rsidP="002926BB">
            <w:pPr>
              <w:spacing w:line="240" w:lineRule="auto"/>
              <w:rPr>
                <w:rFonts w:eastAsia="MS Mincho" w:cstheme="minorHAnsi"/>
              </w:rPr>
            </w:pPr>
          </w:p>
        </w:tc>
        <w:tc>
          <w:tcPr>
            <w:tcW w:w="1380" w:type="dxa"/>
          </w:tcPr>
          <w:p w:rsidR="005D4C5C" w:rsidRPr="0047658B" w:rsidRDefault="005D4C5C" w:rsidP="002926BB">
            <w:pPr>
              <w:spacing w:line="240" w:lineRule="auto"/>
              <w:rPr>
                <w:rFonts w:eastAsia="MS Mincho" w:cstheme="minorHAnsi"/>
              </w:rPr>
            </w:pPr>
          </w:p>
        </w:tc>
        <w:tc>
          <w:tcPr>
            <w:tcW w:w="1800" w:type="dxa"/>
          </w:tcPr>
          <w:p w:rsidR="005D4C5C" w:rsidRPr="0047658B" w:rsidRDefault="005D4C5C" w:rsidP="002926BB">
            <w:pPr>
              <w:spacing w:line="240" w:lineRule="auto"/>
              <w:rPr>
                <w:rFonts w:eastAsia="MS Mincho" w:cstheme="minorHAnsi"/>
              </w:rPr>
            </w:pPr>
          </w:p>
        </w:tc>
      </w:tr>
      <w:tr w:rsidR="005D4C5C" w:rsidRPr="004D338D" w:rsidTr="002926BB">
        <w:trPr>
          <w:cantSplit/>
          <w:trHeight w:val="379"/>
          <w:jc w:val="center"/>
        </w:trPr>
        <w:tc>
          <w:tcPr>
            <w:tcW w:w="9966" w:type="dxa"/>
            <w:gridSpan w:val="6"/>
          </w:tcPr>
          <w:p w:rsidR="005D4C5C" w:rsidRPr="0047658B" w:rsidRDefault="005D4C5C" w:rsidP="002926BB">
            <w:pPr>
              <w:spacing w:line="240" w:lineRule="auto"/>
              <w:rPr>
                <w:rFonts w:eastAsia="MS Mincho" w:cstheme="minorHAnsi"/>
              </w:rPr>
            </w:pPr>
            <w:r w:rsidRPr="0047658B">
              <w:rPr>
                <w:rFonts w:eastAsia="MS Mincho" w:cstheme="minorHAnsi"/>
              </w:rPr>
              <w:t>Asociat  1</w:t>
            </w:r>
          </w:p>
        </w:tc>
      </w:tr>
      <w:tr w:rsidR="005D4C5C" w:rsidRPr="004D338D" w:rsidTr="002926BB">
        <w:trPr>
          <w:trHeight w:val="236"/>
          <w:jc w:val="center"/>
        </w:trPr>
        <w:tc>
          <w:tcPr>
            <w:tcW w:w="2238" w:type="dxa"/>
          </w:tcPr>
          <w:p w:rsidR="005D4C5C" w:rsidRPr="0047658B" w:rsidRDefault="005D4C5C" w:rsidP="002926BB">
            <w:pPr>
              <w:spacing w:line="240" w:lineRule="auto"/>
              <w:rPr>
                <w:rFonts w:eastAsia="MS Mincho" w:cstheme="minorHAnsi"/>
              </w:rPr>
            </w:pPr>
          </w:p>
        </w:tc>
        <w:tc>
          <w:tcPr>
            <w:tcW w:w="1637" w:type="dxa"/>
          </w:tcPr>
          <w:p w:rsidR="005D4C5C" w:rsidRPr="0047658B" w:rsidRDefault="005D4C5C" w:rsidP="002926BB">
            <w:pPr>
              <w:spacing w:line="240" w:lineRule="auto"/>
              <w:rPr>
                <w:rFonts w:eastAsia="MS Mincho" w:cstheme="minorHAnsi"/>
              </w:rPr>
            </w:pPr>
          </w:p>
        </w:tc>
        <w:tc>
          <w:tcPr>
            <w:tcW w:w="1502" w:type="dxa"/>
          </w:tcPr>
          <w:p w:rsidR="005D4C5C" w:rsidRPr="0047658B" w:rsidRDefault="005D4C5C" w:rsidP="002926BB">
            <w:pPr>
              <w:spacing w:line="240" w:lineRule="auto"/>
              <w:rPr>
                <w:rFonts w:eastAsia="MS Mincho" w:cstheme="minorHAnsi"/>
              </w:rPr>
            </w:pPr>
          </w:p>
        </w:tc>
        <w:tc>
          <w:tcPr>
            <w:tcW w:w="1409" w:type="dxa"/>
          </w:tcPr>
          <w:p w:rsidR="005D4C5C" w:rsidRPr="0047658B" w:rsidRDefault="005D4C5C" w:rsidP="002926BB">
            <w:pPr>
              <w:spacing w:line="240" w:lineRule="auto"/>
              <w:rPr>
                <w:rFonts w:eastAsia="MS Mincho" w:cstheme="minorHAnsi"/>
              </w:rPr>
            </w:pPr>
          </w:p>
        </w:tc>
        <w:tc>
          <w:tcPr>
            <w:tcW w:w="1380" w:type="dxa"/>
          </w:tcPr>
          <w:p w:rsidR="005D4C5C" w:rsidRPr="0047658B" w:rsidRDefault="005D4C5C" w:rsidP="002926BB">
            <w:pPr>
              <w:spacing w:line="240" w:lineRule="auto"/>
              <w:rPr>
                <w:rFonts w:eastAsia="MS Mincho" w:cstheme="minorHAnsi"/>
              </w:rPr>
            </w:pPr>
          </w:p>
        </w:tc>
        <w:tc>
          <w:tcPr>
            <w:tcW w:w="1800" w:type="dxa"/>
          </w:tcPr>
          <w:p w:rsidR="005D4C5C" w:rsidRPr="0047658B" w:rsidRDefault="005D4C5C" w:rsidP="002926BB">
            <w:pPr>
              <w:spacing w:line="240" w:lineRule="auto"/>
              <w:rPr>
                <w:rFonts w:eastAsia="MS Mincho" w:cstheme="minorHAnsi"/>
              </w:rPr>
            </w:pPr>
          </w:p>
        </w:tc>
      </w:tr>
      <w:tr w:rsidR="005D4C5C" w:rsidRPr="004D338D" w:rsidTr="002926BB">
        <w:trPr>
          <w:cantSplit/>
          <w:trHeight w:val="379"/>
          <w:jc w:val="center"/>
        </w:trPr>
        <w:tc>
          <w:tcPr>
            <w:tcW w:w="9966" w:type="dxa"/>
            <w:gridSpan w:val="6"/>
          </w:tcPr>
          <w:p w:rsidR="005D4C5C" w:rsidRPr="0047658B" w:rsidRDefault="005D4C5C" w:rsidP="002926BB">
            <w:pPr>
              <w:spacing w:line="240" w:lineRule="auto"/>
              <w:rPr>
                <w:rFonts w:eastAsia="MS Mincho" w:cstheme="minorHAnsi"/>
              </w:rPr>
            </w:pPr>
            <w:r w:rsidRPr="0047658B">
              <w:rPr>
                <w:rFonts w:eastAsia="MS Mincho" w:cstheme="minorHAnsi"/>
              </w:rPr>
              <w:t>Asociat  2</w:t>
            </w:r>
          </w:p>
        </w:tc>
      </w:tr>
      <w:tr w:rsidR="005D4C5C" w:rsidRPr="004D338D" w:rsidTr="002926BB">
        <w:trPr>
          <w:trHeight w:val="300"/>
          <w:jc w:val="center"/>
        </w:trPr>
        <w:tc>
          <w:tcPr>
            <w:tcW w:w="2238" w:type="dxa"/>
          </w:tcPr>
          <w:p w:rsidR="005D4C5C" w:rsidRPr="0047658B" w:rsidRDefault="005D4C5C" w:rsidP="002926BB">
            <w:pPr>
              <w:spacing w:line="240" w:lineRule="auto"/>
              <w:rPr>
                <w:rFonts w:eastAsia="MS Mincho" w:cstheme="minorHAnsi"/>
              </w:rPr>
            </w:pPr>
          </w:p>
        </w:tc>
        <w:tc>
          <w:tcPr>
            <w:tcW w:w="1637" w:type="dxa"/>
          </w:tcPr>
          <w:p w:rsidR="005D4C5C" w:rsidRPr="0047658B" w:rsidRDefault="005D4C5C" w:rsidP="002926BB">
            <w:pPr>
              <w:spacing w:line="240" w:lineRule="auto"/>
              <w:rPr>
                <w:rFonts w:eastAsia="MS Mincho" w:cstheme="minorHAnsi"/>
              </w:rPr>
            </w:pPr>
          </w:p>
        </w:tc>
        <w:tc>
          <w:tcPr>
            <w:tcW w:w="1502" w:type="dxa"/>
          </w:tcPr>
          <w:p w:rsidR="005D4C5C" w:rsidRPr="0047658B" w:rsidRDefault="005D4C5C" w:rsidP="002926BB">
            <w:pPr>
              <w:spacing w:line="240" w:lineRule="auto"/>
              <w:rPr>
                <w:rFonts w:eastAsia="MS Mincho" w:cstheme="minorHAnsi"/>
              </w:rPr>
            </w:pPr>
          </w:p>
        </w:tc>
        <w:tc>
          <w:tcPr>
            <w:tcW w:w="1409" w:type="dxa"/>
          </w:tcPr>
          <w:p w:rsidR="005D4C5C" w:rsidRPr="0047658B" w:rsidRDefault="005D4C5C" w:rsidP="002926BB">
            <w:pPr>
              <w:spacing w:line="240" w:lineRule="auto"/>
              <w:rPr>
                <w:rFonts w:eastAsia="MS Mincho" w:cstheme="minorHAnsi"/>
              </w:rPr>
            </w:pPr>
          </w:p>
        </w:tc>
        <w:tc>
          <w:tcPr>
            <w:tcW w:w="1380" w:type="dxa"/>
          </w:tcPr>
          <w:p w:rsidR="005D4C5C" w:rsidRPr="0047658B" w:rsidRDefault="005D4C5C" w:rsidP="002926BB">
            <w:pPr>
              <w:spacing w:line="240" w:lineRule="auto"/>
              <w:rPr>
                <w:rFonts w:eastAsia="MS Mincho" w:cstheme="minorHAnsi"/>
              </w:rPr>
            </w:pPr>
          </w:p>
        </w:tc>
        <w:tc>
          <w:tcPr>
            <w:tcW w:w="1800" w:type="dxa"/>
          </w:tcPr>
          <w:p w:rsidR="005D4C5C" w:rsidRPr="0047658B" w:rsidRDefault="005D4C5C" w:rsidP="002926BB">
            <w:pPr>
              <w:spacing w:line="240" w:lineRule="auto"/>
              <w:rPr>
                <w:rFonts w:eastAsia="MS Mincho" w:cstheme="minorHAnsi"/>
              </w:rPr>
            </w:pPr>
          </w:p>
        </w:tc>
      </w:tr>
      <w:tr w:rsidR="005D4C5C" w:rsidRPr="004D338D" w:rsidTr="002926BB">
        <w:trPr>
          <w:cantSplit/>
          <w:trHeight w:val="379"/>
          <w:jc w:val="center"/>
        </w:trPr>
        <w:tc>
          <w:tcPr>
            <w:tcW w:w="9966" w:type="dxa"/>
            <w:gridSpan w:val="6"/>
          </w:tcPr>
          <w:p w:rsidR="005D4C5C" w:rsidRPr="0047658B" w:rsidRDefault="005D4C5C" w:rsidP="002926BB">
            <w:pPr>
              <w:spacing w:line="240" w:lineRule="auto"/>
              <w:rPr>
                <w:rFonts w:eastAsia="MS Mincho" w:cstheme="minorHAnsi"/>
              </w:rPr>
            </w:pPr>
          </w:p>
        </w:tc>
      </w:tr>
    </w:tbl>
    <w:p w:rsidR="005D4C5C" w:rsidRPr="004D338D" w:rsidRDefault="005D4C5C" w:rsidP="005D4C5C">
      <w:pPr>
        <w:spacing w:after="0" w:line="240" w:lineRule="auto"/>
        <w:rPr>
          <w:rFonts w:eastAsia="SimSun" w:cstheme="minorHAnsi"/>
          <w:sz w:val="24"/>
          <w:szCs w:val="24"/>
        </w:rPr>
      </w:pPr>
    </w:p>
    <w:p w:rsidR="005D4C5C" w:rsidRPr="004D338D" w:rsidRDefault="005D4C5C" w:rsidP="005D4C5C">
      <w:pPr>
        <w:spacing w:line="240" w:lineRule="auto"/>
        <w:rPr>
          <w:rFonts w:eastAsia="SimSun" w:cstheme="minorHAnsi"/>
          <w:sz w:val="24"/>
          <w:szCs w:val="24"/>
        </w:rPr>
      </w:pPr>
      <w:r w:rsidRPr="004D338D">
        <w:rPr>
          <w:rFonts w:eastAsia="SimSun" w:cstheme="minorHAnsi"/>
          <w:sz w:val="24"/>
          <w:szCs w:val="24"/>
        </w:rPr>
        <w:t>Se va include în acest tabel o listă a activităţilor şi valoarea lor corespunzătoare pentru fiecare asociat.</w:t>
      </w:r>
    </w:p>
    <w:p w:rsidR="005D4C5C" w:rsidRPr="004D338D" w:rsidRDefault="005D4C5C" w:rsidP="005D4C5C">
      <w:pPr>
        <w:spacing w:line="240" w:lineRule="auto"/>
        <w:rPr>
          <w:rFonts w:eastAsia="SimSun"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2F38B2" w:rsidP="005D4C5C">
      <w:pPr>
        <w:spacing w:after="0" w:line="240" w:lineRule="auto"/>
        <w:jc w:val="right"/>
        <w:rPr>
          <w:rFonts w:eastAsia="Arial Narrow" w:cstheme="minorHAnsi"/>
          <w:b/>
          <w:sz w:val="24"/>
          <w:szCs w:val="24"/>
        </w:rPr>
      </w:pPr>
      <w:r>
        <w:rPr>
          <w:rFonts w:eastAsia="Arial Narrow" w:cstheme="minorHAnsi"/>
          <w:b/>
          <w:sz w:val="24"/>
          <w:szCs w:val="24"/>
        </w:rPr>
        <w:lastRenderedPageBreak/>
        <w:t>Anexa la Formularul 9</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jc w:val="right"/>
        <w:rPr>
          <w:rFonts w:eastAsia="Arial Narrow" w:cstheme="minorHAnsi"/>
          <w:b/>
          <w:sz w:val="24"/>
          <w:szCs w:val="24"/>
        </w:rPr>
      </w:pPr>
    </w:p>
    <w:p w:rsidR="005D4C5C" w:rsidRPr="004D338D" w:rsidRDefault="005D4C5C" w:rsidP="005D4C5C">
      <w:pPr>
        <w:widowControl w:val="0"/>
        <w:suppressAutoHyphens/>
        <w:overflowPunct w:val="0"/>
        <w:autoSpaceDE w:val="0"/>
        <w:spacing w:after="0" w:line="240" w:lineRule="auto"/>
        <w:jc w:val="center"/>
        <w:textAlignment w:val="baseline"/>
        <w:rPr>
          <w:rFonts w:cstheme="minorHAnsi"/>
          <w:b/>
          <w:sz w:val="24"/>
          <w:szCs w:val="24"/>
        </w:rPr>
      </w:pPr>
      <w:r w:rsidRPr="004D338D">
        <w:rPr>
          <w:rFonts w:cstheme="minorHAnsi"/>
          <w:b/>
          <w:sz w:val="24"/>
          <w:szCs w:val="24"/>
        </w:rPr>
        <w:t>MODEL</w:t>
      </w:r>
    </w:p>
    <w:p w:rsidR="005D4C5C" w:rsidRPr="004D338D" w:rsidRDefault="005D4C5C" w:rsidP="005D4C5C">
      <w:pPr>
        <w:widowControl w:val="0"/>
        <w:suppressAutoHyphens/>
        <w:overflowPunct w:val="0"/>
        <w:autoSpaceDE w:val="0"/>
        <w:spacing w:after="0" w:line="240" w:lineRule="auto"/>
        <w:jc w:val="center"/>
        <w:textAlignment w:val="baseline"/>
        <w:rPr>
          <w:rFonts w:cstheme="minorHAnsi"/>
          <w:b/>
          <w:sz w:val="24"/>
          <w:szCs w:val="24"/>
          <w:lang w:eastAsia="zh-CN"/>
        </w:rPr>
      </w:pPr>
      <w:r w:rsidRPr="004D338D">
        <w:rPr>
          <w:rFonts w:cstheme="minorHAnsi"/>
          <w:b/>
          <w:sz w:val="24"/>
          <w:szCs w:val="24"/>
          <w:lang w:eastAsia="zh-CN"/>
        </w:rPr>
        <w:t>ACORD DE ASOCIERE</w:t>
      </w:r>
    </w:p>
    <w:p w:rsidR="005D4C5C" w:rsidRPr="004D338D" w:rsidRDefault="005D4C5C" w:rsidP="005D4C5C">
      <w:pPr>
        <w:widowControl w:val="0"/>
        <w:suppressAutoHyphens/>
        <w:overflowPunct w:val="0"/>
        <w:autoSpaceDE w:val="0"/>
        <w:spacing w:after="0" w:line="240" w:lineRule="auto"/>
        <w:jc w:val="center"/>
        <w:textAlignment w:val="baseline"/>
        <w:rPr>
          <w:rFonts w:cstheme="minorHAnsi"/>
          <w:b/>
          <w:sz w:val="24"/>
          <w:szCs w:val="24"/>
          <w:lang w:eastAsia="zh-CN"/>
        </w:rPr>
      </w:pPr>
      <w:r w:rsidRPr="004D338D">
        <w:rPr>
          <w:rFonts w:cstheme="minorHAnsi"/>
          <w:b/>
          <w:sz w:val="24"/>
          <w:szCs w:val="24"/>
          <w:lang w:eastAsia="zh-CN"/>
        </w:rPr>
        <w:t xml:space="preserve">în vederea participării la procedura de atribuire/realizare a </w:t>
      </w:r>
      <w:r>
        <w:rPr>
          <w:rFonts w:cstheme="minorHAnsi"/>
          <w:b/>
          <w:sz w:val="24"/>
          <w:szCs w:val="24"/>
          <w:lang w:eastAsia="zh-CN"/>
        </w:rPr>
        <w:t>contractului</w:t>
      </w:r>
    </w:p>
    <w:p w:rsidR="005D4C5C" w:rsidRPr="004D338D" w:rsidRDefault="005D4C5C" w:rsidP="005D4C5C">
      <w:pPr>
        <w:autoSpaceDE w:val="0"/>
        <w:autoSpaceDN w:val="0"/>
        <w:adjustRightInd w:val="0"/>
        <w:spacing w:after="0" w:line="240" w:lineRule="auto"/>
        <w:jc w:val="center"/>
        <w:rPr>
          <w:rFonts w:cstheme="minorHAnsi"/>
          <w:sz w:val="24"/>
          <w:szCs w:val="24"/>
        </w:rPr>
      </w:pPr>
      <w:r w:rsidRPr="004D338D">
        <w:rPr>
          <w:rFonts w:cstheme="minorHAnsi"/>
          <w:sz w:val="24"/>
          <w:szCs w:val="24"/>
        </w:rPr>
        <w:t>nr. ………./din data de …………………</w:t>
      </w:r>
    </w:p>
    <w:p w:rsidR="005D4C5C" w:rsidRPr="004D338D" w:rsidRDefault="005D4C5C" w:rsidP="005D4C5C">
      <w:pPr>
        <w:widowControl w:val="0"/>
        <w:suppressAutoHyphens/>
        <w:overflowPunct w:val="0"/>
        <w:autoSpaceDE w:val="0"/>
        <w:spacing w:after="0" w:line="240" w:lineRule="auto"/>
        <w:jc w:val="center"/>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autoSpaceDN w:val="0"/>
        <w:adjustRightInd w:val="0"/>
        <w:spacing w:after="0" w:line="240" w:lineRule="auto"/>
        <w:ind w:firstLine="360"/>
        <w:jc w:val="both"/>
        <w:textAlignment w:val="baseline"/>
        <w:rPr>
          <w:rFonts w:cstheme="minorHAnsi"/>
          <w:sz w:val="24"/>
          <w:szCs w:val="24"/>
          <w:lang w:eastAsia="zh-CN"/>
        </w:rPr>
      </w:pPr>
      <w:r w:rsidRPr="004D338D">
        <w:rPr>
          <w:rFonts w:cstheme="minorHAnsi"/>
          <w:sz w:val="24"/>
          <w:szCs w:val="24"/>
          <w:lang w:eastAsia="zh-CN"/>
        </w:rPr>
        <w:t xml:space="preserve">Prezentul acord de asociere are ca temei legal art. 53 din Legea nr. 98/2016, cu modificările și completările ulterioare, precum şi art. 147  din Normele metodologice de aplicare a prevederilor referitoare la atribuirea </w:t>
      </w:r>
      <w:r>
        <w:rPr>
          <w:rFonts w:cstheme="minorHAnsi"/>
          <w:sz w:val="24"/>
          <w:szCs w:val="24"/>
          <w:lang w:eastAsia="zh-CN"/>
        </w:rPr>
        <w:t>contractului</w:t>
      </w:r>
      <w:r w:rsidRPr="004D338D">
        <w:rPr>
          <w:rFonts w:cstheme="minorHAnsi"/>
          <w:sz w:val="24"/>
          <w:szCs w:val="24"/>
          <w:lang w:eastAsia="zh-CN"/>
        </w:rPr>
        <w:t xml:space="preserve"> din Legea nr. 98/2016 privind achiziţiile publice, aprobate prin H.G. nr. 395/2016, cu modificările și completările ulterioare.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
          <w:sz w:val="24"/>
          <w:szCs w:val="24"/>
          <w:lang w:eastAsia="zh-CN"/>
        </w:rPr>
      </w:pPr>
      <w:r w:rsidRPr="004D338D">
        <w:rPr>
          <w:rFonts w:cstheme="minorHAnsi"/>
          <w:sz w:val="24"/>
          <w:szCs w:val="24"/>
          <w:lang w:eastAsia="zh-CN"/>
        </w:rPr>
        <w:tab/>
      </w:r>
      <w:r w:rsidRPr="004D338D">
        <w:rPr>
          <w:rFonts w:cstheme="minorHAnsi"/>
          <w:sz w:val="24"/>
          <w:szCs w:val="24"/>
          <w:lang w:eastAsia="zh-CN"/>
        </w:rPr>
        <w:tab/>
      </w:r>
      <w:r w:rsidRPr="004D338D">
        <w:rPr>
          <w:rFonts w:cstheme="minorHAnsi"/>
          <w:sz w:val="24"/>
          <w:szCs w:val="24"/>
          <w:lang w:eastAsia="zh-CN"/>
        </w:rPr>
        <w:tab/>
      </w:r>
    </w:p>
    <w:p w:rsidR="005D4C5C" w:rsidRPr="004D338D" w:rsidRDefault="005D4C5C" w:rsidP="005D4C5C">
      <w:pPr>
        <w:widowControl w:val="0"/>
        <w:numPr>
          <w:ilvl w:val="0"/>
          <w:numId w:val="12"/>
        </w:numPr>
        <w:tabs>
          <w:tab w:val="clear" w:pos="720"/>
        </w:tabs>
        <w:suppressAutoHyphens/>
        <w:overflowPunct w:val="0"/>
        <w:autoSpaceDE w:val="0"/>
        <w:spacing w:after="0" w:line="240" w:lineRule="auto"/>
        <w:ind w:left="540" w:hanging="180"/>
        <w:textAlignment w:val="baseline"/>
        <w:rPr>
          <w:rFonts w:cstheme="minorHAnsi"/>
          <w:sz w:val="24"/>
          <w:szCs w:val="24"/>
          <w:lang w:eastAsia="zh-CN"/>
        </w:rPr>
      </w:pPr>
      <w:r w:rsidRPr="004D338D">
        <w:rPr>
          <w:rFonts w:cstheme="minorHAnsi"/>
          <w:b/>
          <w:sz w:val="24"/>
          <w:szCs w:val="24"/>
          <w:lang w:eastAsia="zh-CN"/>
        </w:rPr>
        <w:t>Părţile acordului</w:t>
      </w:r>
      <w:r w:rsidRPr="004D338D">
        <w:rPr>
          <w:rFonts w:cstheme="minorHAnsi"/>
          <w:sz w:val="24"/>
          <w:szCs w:val="24"/>
          <w:lang w:eastAsia="zh-CN"/>
        </w:rPr>
        <w:t xml:space="preserve"> :</w:t>
      </w:r>
    </w:p>
    <w:p w:rsidR="005D4C5C" w:rsidRPr="004D338D" w:rsidRDefault="005D4C5C" w:rsidP="005D4C5C">
      <w:pPr>
        <w:widowControl w:val="0"/>
        <w:suppressAutoHyphens/>
        <w:overflowPunct w:val="0"/>
        <w:autoSpaceDE w:val="0"/>
        <w:spacing w:after="0" w:line="240" w:lineRule="auto"/>
        <w:ind w:left="360"/>
        <w:jc w:val="both"/>
        <w:textAlignment w:val="baseline"/>
        <w:rPr>
          <w:rFonts w:cstheme="minorHAnsi"/>
          <w:i/>
          <w:sz w:val="24"/>
          <w:szCs w:val="24"/>
          <w:lang w:eastAsia="zh-CN"/>
        </w:rPr>
      </w:pPr>
      <w:r w:rsidRPr="004D338D">
        <w:rPr>
          <w:rFonts w:cstheme="minorHAnsi"/>
          <w:sz w:val="24"/>
          <w:szCs w:val="24"/>
          <w:lang w:eastAsia="zh-CN"/>
        </w:rPr>
        <w:t>_______________________, reprezentată prin................................, în calitate de..............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
          <w:i/>
          <w:sz w:val="24"/>
          <w:szCs w:val="24"/>
          <w:lang w:eastAsia="zh-CN"/>
        </w:rPr>
      </w:pPr>
      <w:r w:rsidRPr="004D338D">
        <w:rPr>
          <w:rFonts w:cstheme="minorHAnsi"/>
          <w:i/>
          <w:sz w:val="24"/>
          <w:szCs w:val="24"/>
          <w:lang w:eastAsia="zh-CN"/>
        </w:rPr>
        <w:t xml:space="preserve">  (denumire operator economic, sediu, telefon)</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i/>
          <w:sz w:val="24"/>
          <w:szCs w:val="24"/>
          <w:lang w:eastAsia="zh-CN"/>
        </w:rPr>
        <w:t>şi</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i/>
          <w:sz w:val="24"/>
          <w:szCs w:val="24"/>
          <w:lang w:eastAsia="zh-CN"/>
        </w:rPr>
      </w:pPr>
      <w:r w:rsidRPr="004D338D">
        <w:rPr>
          <w:rFonts w:cstheme="minorHAnsi"/>
          <w:sz w:val="24"/>
          <w:szCs w:val="24"/>
          <w:lang w:eastAsia="zh-CN"/>
        </w:rPr>
        <w:t xml:space="preserve">  ________________________ reprezentată prin..............................., în calitate de..............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i/>
          <w:sz w:val="24"/>
          <w:szCs w:val="24"/>
          <w:lang w:eastAsia="zh-CN"/>
        </w:rPr>
      </w:pPr>
      <w:r w:rsidRPr="004D338D">
        <w:rPr>
          <w:rFonts w:cstheme="minorHAnsi"/>
          <w:i/>
          <w:sz w:val="24"/>
          <w:szCs w:val="24"/>
          <w:lang w:eastAsia="zh-CN"/>
        </w:rPr>
        <w:t xml:space="preserve">  (denumire operator economic, sediu, telefon)</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i/>
          <w:sz w:val="24"/>
          <w:szCs w:val="24"/>
          <w:lang w:eastAsia="zh-CN"/>
        </w:rPr>
      </w:pPr>
      <w:r w:rsidRPr="004D338D">
        <w:rPr>
          <w:rFonts w:cstheme="minorHAnsi"/>
          <w:i/>
          <w:sz w:val="24"/>
          <w:szCs w:val="24"/>
          <w:lang w:eastAsia="zh-CN"/>
        </w:rPr>
        <w:t>…………………………………………………………………………………………………………</w:t>
      </w:r>
    </w:p>
    <w:p w:rsidR="005D4C5C" w:rsidRPr="004D338D" w:rsidRDefault="005D4C5C" w:rsidP="005D4C5C">
      <w:pPr>
        <w:widowControl w:val="0"/>
        <w:suppressAutoHyphens/>
        <w:overflowPunct w:val="0"/>
        <w:autoSpaceDE w:val="0"/>
        <w:spacing w:after="0" w:line="240" w:lineRule="auto"/>
        <w:ind w:firstLine="360"/>
        <w:jc w:val="both"/>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ind w:firstLine="360"/>
        <w:jc w:val="both"/>
        <w:textAlignment w:val="baseline"/>
        <w:rPr>
          <w:rFonts w:cstheme="minorHAnsi"/>
          <w:sz w:val="24"/>
          <w:szCs w:val="24"/>
          <w:lang w:eastAsia="zh-CN"/>
        </w:rPr>
      </w:pPr>
      <w:r w:rsidRPr="004D338D">
        <w:rPr>
          <w:rFonts w:cstheme="minorHAnsi"/>
          <w:b/>
          <w:sz w:val="24"/>
          <w:szCs w:val="24"/>
          <w:lang w:eastAsia="zh-CN"/>
        </w:rPr>
        <w:t>2.</w:t>
      </w:r>
      <w:r w:rsidRPr="004D338D">
        <w:rPr>
          <w:rFonts w:cstheme="minorHAnsi"/>
          <w:sz w:val="24"/>
          <w:szCs w:val="24"/>
          <w:lang w:eastAsia="zh-CN"/>
        </w:rPr>
        <w:t xml:space="preserve"> </w:t>
      </w:r>
      <w:r w:rsidRPr="004D338D">
        <w:rPr>
          <w:rFonts w:cstheme="minorHAnsi"/>
          <w:b/>
          <w:sz w:val="24"/>
          <w:szCs w:val="24"/>
          <w:lang w:eastAsia="zh-CN"/>
        </w:rPr>
        <w:t>Obiectul acordului</w:t>
      </w:r>
      <w:r w:rsidRPr="004D338D">
        <w:rPr>
          <w:rFonts w:cstheme="minorHAnsi"/>
          <w:sz w:val="24"/>
          <w:szCs w:val="24"/>
          <w:lang w:eastAsia="zh-CN"/>
        </w:rPr>
        <w:t>:</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2.1. Asociaţii au convenit să desfăşoare în comun următoarele activităţi:</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a) participarea cu ofertă comună la procedura de achiziţie publică organizată de ...................................</w:t>
      </w:r>
      <w:r w:rsidRPr="004D338D">
        <w:rPr>
          <w:rFonts w:cstheme="minorHAnsi"/>
          <w:i/>
          <w:sz w:val="24"/>
          <w:szCs w:val="24"/>
          <w:lang w:eastAsia="zh-CN"/>
        </w:rPr>
        <w:t xml:space="preserve"> ................................ (denumire autoritate contractantă)</w:t>
      </w:r>
      <w:r w:rsidRPr="004D338D">
        <w:rPr>
          <w:rFonts w:cstheme="minorHAnsi"/>
          <w:sz w:val="24"/>
          <w:szCs w:val="24"/>
          <w:lang w:eastAsia="zh-CN"/>
        </w:rPr>
        <w:t xml:space="preserve"> pentru atribuirea </w:t>
      </w:r>
      <w:r>
        <w:rPr>
          <w:rFonts w:cstheme="minorHAnsi"/>
          <w:sz w:val="24"/>
          <w:szCs w:val="24"/>
          <w:lang w:eastAsia="zh-CN"/>
        </w:rPr>
        <w:t>contractului</w:t>
      </w:r>
      <w:r w:rsidRPr="004D338D">
        <w:rPr>
          <w:rFonts w:cstheme="minorHAnsi"/>
          <w:sz w:val="24"/>
          <w:szCs w:val="24"/>
          <w:lang w:eastAsia="zh-CN"/>
        </w:rPr>
        <w:t xml:space="preserve"> ........................................................... (</w:t>
      </w:r>
      <w:r w:rsidRPr="004D338D">
        <w:rPr>
          <w:rFonts w:cstheme="minorHAnsi"/>
          <w:i/>
          <w:sz w:val="24"/>
          <w:szCs w:val="24"/>
          <w:lang w:eastAsia="zh-CN"/>
        </w:rPr>
        <w:t xml:space="preserve">obiectul </w:t>
      </w:r>
      <w:r>
        <w:rPr>
          <w:rFonts w:cstheme="minorHAnsi"/>
          <w:i/>
          <w:sz w:val="24"/>
          <w:szCs w:val="24"/>
          <w:lang w:eastAsia="zh-CN"/>
        </w:rPr>
        <w:t>contractului</w:t>
      </w:r>
      <w:r w:rsidRPr="004D338D">
        <w:rPr>
          <w:rFonts w:cstheme="minorHAnsi"/>
          <w:i/>
          <w:sz w:val="24"/>
          <w:szCs w:val="24"/>
          <w:lang w:eastAsia="zh-CN"/>
        </w:rPr>
        <w:t>)</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i/>
          <w:sz w:val="24"/>
          <w:szCs w:val="24"/>
          <w:lang w:eastAsia="zh-CN"/>
        </w:rPr>
      </w:pPr>
      <w:r w:rsidRPr="004D338D">
        <w:rPr>
          <w:rFonts w:cstheme="minorHAnsi"/>
          <w:sz w:val="24"/>
          <w:szCs w:val="24"/>
          <w:lang w:eastAsia="zh-CN"/>
        </w:rPr>
        <w:t xml:space="preserve"> b) derularea în comun a </w:t>
      </w:r>
      <w:r>
        <w:rPr>
          <w:rFonts w:cstheme="minorHAnsi"/>
          <w:sz w:val="24"/>
          <w:szCs w:val="24"/>
          <w:lang w:eastAsia="zh-CN"/>
        </w:rPr>
        <w:t>contractului</w:t>
      </w:r>
      <w:r w:rsidRPr="004D338D">
        <w:rPr>
          <w:rFonts w:cstheme="minorHAnsi"/>
          <w:sz w:val="24"/>
          <w:szCs w:val="24"/>
          <w:lang w:eastAsia="zh-CN"/>
        </w:rPr>
        <w:t xml:space="preserve"> de ……………… </w:t>
      </w:r>
      <w:r w:rsidRPr="004D338D">
        <w:rPr>
          <w:rFonts w:cstheme="minorHAnsi"/>
          <w:i/>
          <w:sz w:val="24"/>
          <w:szCs w:val="24"/>
          <w:lang w:eastAsia="zh-CN"/>
        </w:rPr>
        <w:t xml:space="preserve">în cazul desemnării ofertei comune ca fiind câştigătoare. </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i/>
          <w:sz w:val="24"/>
          <w:szCs w:val="24"/>
          <w:lang w:eastAsia="zh-CN"/>
        </w:rPr>
        <w:t xml:space="preserve">                 </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 xml:space="preserve">2.2. Alte activităţi ce se vor realiza în comun: </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1. ___________________________________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2. ___________________________________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 ___________________________________</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 xml:space="preserve">2.3. Activități </w:t>
      </w:r>
      <w:proofErr w:type="spellStart"/>
      <w:r w:rsidRPr="004D338D">
        <w:rPr>
          <w:rFonts w:cstheme="minorHAnsi"/>
          <w:sz w:val="24"/>
          <w:szCs w:val="24"/>
          <w:lang w:eastAsia="zh-CN"/>
        </w:rPr>
        <w:t>realízate</w:t>
      </w:r>
      <w:proofErr w:type="spellEnd"/>
      <w:r w:rsidRPr="004D338D">
        <w:rPr>
          <w:rFonts w:cstheme="minorHAnsi"/>
          <w:sz w:val="24"/>
          <w:szCs w:val="24"/>
          <w:lang w:eastAsia="zh-CN"/>
        </w:rPr>
        <w:t xml:space="preserve"> de Asociat 1:</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1. ___________________________________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2. ___________________________________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 ___________________________________</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 xml:space="preserve">     Activități </w:t>
      </w:r>
      <w:proofErr w:type="spellStart"/>
      <w:r w:rsidRPr="004D338D">
        <w:rPr>
          <w:rFonts w:cstheme="minorHAnsi"/>
          <w:sz w:val="24"/>
          <w:szCs w:val="24"/>
          <w:lang w:eastAsia="zh-CN"/>
        </w:rPr>
        <w:t>realízate</w:t>
      </w:r>
      <w:proofErr w:type="spellEnd"/>
      <w:r w:rsidRPr="004D338D">
        <w:rPr>
          <w:rFonts w:cstheme="minorHAnsi"/>
          <w:sz w:val="24"/>
          <w:szCs w:val="24"/>
          <w:lang w:eastAsia="zh-CN"/>
        </w:rPr>
        <w:t xml:space="preserve"> de Asociat 2:</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1. ___________________________________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2. ___________________________________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 ___________________________________</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 xml:space="preserve">2.4. Contribuţia financiară/tehnică/profesională a </w:t>
      </w:r>
      <w:proofErr w:type="spellStart"/>
      <w:r w:rsidRPr="004D338D">
        <w:rPr>
          <w:rFonts w:cstheme="minorHAnsi"/>
          <w:sz w:val="24"/>
          <w:szCs w:val="24"/>
          <w:lang w:eastAsia="zh-CN"/>
        </w:rPr>
        <w:t>fiecarei</w:t>
      </w:r>
      <w:proofErr w:type="spellEnd"/>
      <w:r w:rsidRPr="004D338D">
        <w:rPr>
          <w:rFonts w:cstheme="minorHAnsi"/>
          <w:sz w:val="24"/>
          <w:szCs w:val="24"/>
          <w:lang w:eastAsia="zh-CN"/>
        </w:rPr>
        <w:t xml:space="preserve"> părţi la îndeplinirea </w:t>
      </w:r>
      <w:r>
        <w:rPr>
          <w:rFonts w:cstheme="minorHAnsi"/>
          <w:sz w:val="24"/>
          <w:szCs w:val="24"/>
          <w:lang w:eastAsia="zh-CN"/>
        </w:rPr>
        <w:t>contractului</w:t>
      </w:r>
      <w:r w:rsidRPr="004D338D">
        <w:rPr>
          <w:rFonts w:cstheme="minorHAnsi"/>
          <w:sz w:val="24"/>
          <w:szCs w:val="24"/>
          <w:lang w:eastAsia="zh-CN"/>
        </w:rPr>
        <w:t xml:space="preserve"> este:</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1._______ % S.C. 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2._______ % S.C. ___________________________</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2.5. Repartizarea beneficiilor sau pierderilor rezultate din activităţile comune desfăşurate de asociaţi se va efectua proporţional cu cota de participare a fiecărui asociat, respectiv:</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1._______ % S.C. ___________________________</w:t>
      </w:r>
    </w:p>
    <w:p w:rsidR="005D4C5C" w:rsidRPr="004D338D" w:rsidRDefault="005D4C5C" w:rsidP="005D4C5C">
      <w:pPr>
        <w:widowControl w:val="0"/>
        <w:suppressAutoHyphens/>
        <w:overflowPunct w:val="0"/>
        <w:autoSpaceDE w:val="0"/>
        <w:spacing w:after="0" w:line="240" w:lineRule="auto"/>
        <w:ind w:firstLine="720"/>
        <w:jc w:val="both"/>
        <w:textAlignment w:val="baseline"/>
        <w:rPr>
          <w:rFonts w:cstheme="minorHAnsi"/>
          <w:sz w:val="24"/>
          <w:szCs w:val="24"/>
          <w:lang w:eastAsia="zh-CN"/>
        </w:rPr>
      </w:pPr>
      <w:r w:rsidRPr="004D338D">
        <w:rPr>
          <w:rFonts w:cstheme="minorHAnsi"/>
          <w:sz w:val="24"/>
          <w:szCs w:val="24"/>
          <w:lang w:eastAsia="zh-CN"/>
        </w:rPr>
        <w:t>2._______ % S.C. ___________________________</w:t>
      </w:r>
    </w:p>
    <w:p w:rsidR="005D4C5C" w:rsidRDefault="005D4C5C" w:rsidP="005D4C5C">
      <w:pPr>
        <w:widowControl w:val="0"/>
        <w:suppressAutoHyphens/>
        <w:overflowPunct w:val="0"/>
        <w:autoSpaceDE w:val="0"/>
        <w:spacing w:after="0" w:line="240" w:lineRule="auto"/>
        <w:jc w:val="both"/>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sz w:val="24"/>
          <w:szCs w:val="24"/>
          <w:lang w:eastAsia="zh-CN"/>
        </w:rPr>
        <w:lastRenderedPageBreak/>
        <w:t>3. Durata asocierii</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 xml:space="preserve">3.1. Durata asocierii constituite în baza prezentului acord este egală cu perioada derulării procedurii de atribuire şi se prelungeşte corespunzător cu perioada de îndeplinire a </w:t>
      </w:r>
      <w:r>
        <w:rPr>
          <w:rFonts w:cstheme="minorHAnsi"/>
          <w:sz w:val="24"/>
          <w:szCs w:val="24"/>
          <w:lang w:eastAsia="zh-CN"/>
        </w:rPr>
        <w:t xml:space="preserve">contractului </w:t>
      </w:r>
      <w:r w:rsidRPr="004D338D">
        <w:rPr>
          <w:rFonts w:cstheme="minorHAnsi"/>
          <w:sz w:val="24"/>
          <w:szCs w:val="24"/>
          <w:lang w:eastAsia="zh-CN"/>
        </w:rPr>
        <w:t>(</w:t>
      </w:r>
      <w:r w:rsidRPr="004D338D">
        <w:rPr>
          <w:rFonts w:cstheme="minorHAnsi"/>
          <w:i/>
          <w:sz w:val="24"/>
          <w:szCs w:val="24"/>
          <w:lang w:eastAsia="zh-CN"/>
        </w:rPr>
        <w:t xml:space="preserve">în cazul desemnării asocierii ca fiind câştigătoare a procedurii de achiziţie), </w:t>
      </w:r>
      <w:r w:rsidRPr="004D338D">
        <w:rPr>
          <w:rFonts w:cstheme="minorHAnsi"/>
          <w:sz w:val="24"/>
          <w:szCs w:val="24"/>
          <w:lang w:eastAsia="zh-CN"/>
        </w:rPr>
        <w:t>respectiv până la stingerea tuturor obligaţiilor ce decurg din acesta.</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sz w:val="24"/>
          <w:szCs w:val="24"/>
          <w:lang w:eastAsia="zh-CN"/>
        </w:rPr>
        <w:t>4. Condiţiile de administrare şi conducere a asociaţiei:</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 xml:space="preserve">4.1. Se împuterniceşte SC..............................., având calitatea de lider al asocierii pentru întocmirea ofertei comune, semnarea şi depunerea acesteia în numele şi pentru asocierea constituită prin prezentul acord. </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i/>
          <w:sz w:val="24"/>
          <w:szCs w:val="24"/>
          <w:lang w:eastAsia="zh-CN"/>
        </w:rPr>
      </w:pPr>
      <w:r w:rsidRPr="004D338D">
        <w:rPr>
          <w:rFonts w:cstheme="minorHAnsi"/>
          <w:sz w:val="24"/>
          <w:szCs w:val="24"/>
          <w:lang w:eastAsia="zh-CN"/>
        </w:rPr>
        <w:t xml:space="preserve">4.2. Se împuterniceşte SC..............................., având calitatea de lider al asocierii pentru semnarea </w:t>
      </w:r>
      <w:r>
        <w:rPr>
          <w:rFonts w:cstheme="minorHAnsi"/>
          <w:sz w:val="24"/>
          <w:szCs w:val="24"/>
          <w:lang w:eastAsia="zh-CN"/>
        </w:rPr>
        <w:t>contractului</w:t>
      </w:r>
      <w:r w:rsidRPr="004D338D">
        <w:rPr>
          <w:rFonts w:cstheme="minorHAnsi"/>
          <w:sz w:val="24"/>
          <w:szCs w:val="24"/>
          <w:lang w:eastAsia="zh-CN"/>
        </w:rPr>
        <w:t xml:space="preserve"> în numele şi pentru asocierea constituită prin prezentul acord, </w:t>
      </w:r>
      <w:r w:rsidRPr="004D338D">
        <w:rPr>
          <w:rFonts w:cstheme="minorHAnsi"/>
          <w:i/>
          <w:sz w:val="24"/>
          <w:szCs w:val="24"/>
          <w:lang w:eastAsia="zh-CN"/>
        </w:rPr>
        <w:t>în cazul desemnării asocierii ca fiind câştigătoare a procedurii de achiziţie).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Cs/>
          <w:sz w:val="24"/>
          <w:szCs w:val="24"/>
          <w:lang w:eastAsia="zh-CN"/>
        </w:rPr>
      </w:pPr>
      <w:r w:rsidRPr="004D338D">
        <w:rPr>
          <w:rFonts w:cstheme="minorHAnsi"/>
          <w:sz w:val="24"/>
          <w:szCs w:val="24"/>
          <w:lang w:eastAsia="zh-CN"/>
        </w:rPr>
        <w:t xml:space="preserve">4.3. Se împuterniceşte SC..............................., având calitatea de lider al asocierii </w:t>
      </w:r>
      <w:r w:rsidRPr="004D338D">
        <w:rPr>
          <w:rFonts w:cstheme="minorHAnsi"/>
          <w:bCs/>
          <w:sz w:val="24"/>
          <w:szCs w:val="24"/>
          <w:lang w:eastAsia="zh-CN"/>
        </w:rPr>
        <w:t xml:space="preserve">să primească instrucţiuni pentru şi în numele oricăruia şi tuturor membrilor asocierii. </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Cs/>
          <w:sz w:val="24"/>
          <w:szCs w:val="24"/>
          <w:lang w:eastAsia="zh-CN"/>
        </w:rPr>
      </w:pPr>
      <w:r w:rsidRPr="004D338D">
        <w:rPr>
          <w:rFonts w:cstheme="minorHAnsi"/>
          <w:bCs/>
          <w:sz w:val="24"/>
          <w:szCs w:val="24"/>
          <w:lang w:eastAsia="zh-CN"/>
        </w:rPr>
        <w:t>4.4. Garanţia de participare solicitată de autoritatea contractantă va fi/a fost constituită în numele asocierii de către .................(denumirea operatorului economic) ........................şi acoperă în mod solidar pe toţi membrii asocierii.</w:t>
      </w:r>
      <w:r w:rsidRPr="004D338D">
        <w:rPr>
          <w:rFonts w:cstheme="minorHAnsi"/>
          <w:bCs/>
          <w:sz w:val="24"/>
          <w:szCs w:val="24"/>
          <w:lang w:eastAsia="zh-CN"/>
        </w:rPr>
        <w:tab/>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Cs/>
          <w:sz w:val="24"/>
          <w:szCs w:val="24"/>
          <w:lang w:eastAsia="zh-CN"/>
        </w:rPr>
      </w:pPr>
      <w:r w:rsidRPr="004D338D">
        <w:rPr>
          <w:rFonts w:cstheme="minorHAnsi"/>
          <w:bCs/>
          <w:sz w:val="24"/>
          <w:szCs w:val="24"/>
          <w:lang w:eastAsia="zh-CN"/>
        </w:rPr>
        <w:t xml:space="preserve">4.5. Membrii asocierii vor răspunde solidar şi individual în faţa autorităţii contractante în ceea ce priveşte toate obligaţiile şi responsabilităţile ce decurg din sau în legătură cu executarea </w:t>
      </w:r>
      <w:r>
        <w:rPr>
          <w:rFonts w:cstheme="minorHAnsi"/>
          <w:bCs/>
          <w:sz w:val="24"/>
          <w:szCs w:val="24"/>
          <w:lang w:eastAsia="zh-CN"/>
        </w:rPr>
        <w:t>contractului</w:t>
      </w:r>
      <w:r w:rsidRPr="004D338D">
        <w:rPr>
          <w:rFonts w:cstheme="minorHAnsi"/>
          <w:bCs/>
          <w:sz w:val="24"/>
          <w:szCs w:val="24"/>
          <w:lang w:eastAsia="zh-CN"/>
        </w:rPr>
        <w:t>.</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Cs/>
          <w:sz w:val="24"/>
          <w:szCs w:val="24"/>
          <w:lang w:eastAsia="zh-CN"/>
        </w:rPr>
      </w:pPr>
      <w:r w:rsidRPr="004D338D">
        <w:rPr>
          <w:rFonts w:cstheme="minorHAnsi"/>
          <w:bCs/>
          <w:sz w:val="24"/>
          <w:szCs w:val="24"/>
          <w:lang w:eastAsia="zh-CN"/>
        </w:rPr>
        <w:t xml:space="preserve">4.6. Asociaţii convin să se susţină ori de câte ori va fi nevoie pe tot parcursul executării </w:t>
      </w:r>
      <w:r>
        <w:rPr>
          <w:rFonts w:cstheme="minorHAnsi"/>
          <w:bCs/>
          <w:sz w:val="24"/>
          <w:szCs w:val="24"/>
          <w:lang w:eastAsia="zh-CN"/>
        </w:rPr>
        <w:t>contractului</w:t>
      </w:r>
      <w:r w:rsidRPr="004D338D">
        <w:rPr>
          <w:rFonts w:cstheme="minorHAnsi"/>
          <w:bCs/>
          <w:sz w:val="24"/>
          <w:szCs w:val="24"/>
          <w:lang w:eastAsia="zh-CN"/>
        </w:rPr>
        <w:t>, acordându-şi sprijin de natură tehnică, managerială şi/sau logistică, ori de câte ori situaţia o va cere.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Cs/>
          <w:sz w:val="24"/>
          <w:szCs w:val="24"/>
          <w:lang w:eastAsia="zh-CN"/>
        </w:rPr>
      </w:pPr>
      <w:r w:rsidRPr="004D338D">
        <w:rPr>
          <w:rFonts w:cstheme="minorHAnsi"/>
          <w:bCs/>
          <w:sz w:val="24"/>
          <w:szCs w:val="24"/>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sz w:val="24"/>
          <w:szCs w:val="24"/>
          <w:lang w:eastAsia="zh-CN"/>
        </w:rPr>
        <w:t>5.</w:t>
      </w:r>
      <w:r w:rsidRPr="004D338D">
        <w:rPr>
          <w:rFonts w:cstheme="minorHAnsi"/>
          <w:sz w:val="24"/>
          <w:szCs w:val="24"/>
          <w:lang w:eastAsia="zh-CN"/>
        </w:rPr>
        <w:t xml:space="preserve"> </w:t>
      </w:r>
      <w:r w:rsidRPr="004D338D">
        <w:rPr>
          <w:rFonts w:cstheme="minorHAnsi"/>
          <w:b/>
          <w:sz w:val="24"/>
          <w:szCs w:val="24"/>
          <w:lang w:eastAsia="zh-CN"/>
        </w:rPr>
        <w:t>Încetarea acordului de asociere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5.1. Asocierea îşi încetează activitatea ca urmare a următoarelor cauze:</w:t>
      </w:r>
    </w:p>
    <w:p w:rsidR="005D4C5C" w:rsidRPr="004D338D" w:rsidRDefault="005D4C5C" w:rsidP="005D4C5C">
      <w:pPr>
        <w:widowControl w:val="0"/>
        <w:numPr>
          <w:ilvl w:val="0"/>
          <w:numId w:val="11"/>
        </w:numPr>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expirarea duratei pentru care s-a încheiat acordul;</w:t>
      </w:r>
    </w:p>
    <w:p w:rsidR="005D4C5C" w:rsidRPr="004D338D" w:rsidRDefault="005D4C5C" w:rsidP="005D4C5C">
      <w:pPr>
        <w:widowControl w:val="0"/>
        <w:numPr>
          <w:ilvl w:val="0"/>
          <w:numId w:val="11"/>
        </w:numPr>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neîndeplinirea sau îndeplinirea necorespunzătoare a activităţilor prevăzute la art. 2 din acord;</w:t>
      </w:r>
    </w:p>
    <w:p w:rsidR="005D4C5C" w:rsidRPr="004D338D" w:rsidRDefault="005D4C5C" w:rsidP="005D4C5C">
      <w:pPr>
        <w:widowControl w:val="0"/>
        <w:numPr>
          <w:ilvl w:val="0"/>
          <w:numId w:val="11"/>
        </w:numPr>
        <w:suppressAutoHyphens/>
        <w:overflowPunct w:val="0"/>
        <w:autoSpaceDE w:val="0"/>
        <w:spacing w:after="0" w:line="240" w:lineRule="auto"/>
        <w:jc w:val="both"/>
        <w:textAlignment w:val="baseline"/>
        <w:rPr>
          <w:rFonts w:cstheme="minorHAnsi"/>
          <w:b/>
          <w:sz w:val="24"/>
          <w:szCs w:val="24"/>
          <w:lang w:eastAsia="zh-CN"/>
        </w:rPr>
      </w:pPr>
      <w:r w:rsidRPr="004D338D">
        <w:rPr>
          <w:rFonts w:cstheme="minorHAnsi"/>
          <w:sz w:val="24"/>
          <w:szCs w:val="24"/>
          <w:lang w:eastAsia="zh-CN"/>
        </w:rPr>
        <w:t>alte cauze prevăzute de lege.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sz w:val="24"/>
          <w:szCs w:val="24"/>
          <w:lang w:eastAsia="zh-CN"/>
        </w:rPr>
        <w:t>6. Comunicări</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6.1. Orice comunicare între părţi este valabil îndeplinită dacă se va face în scris şi va fi transmisă la adresa/adresele ......................................................., prevăzute la art..........</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
          <w:sz w:val="24"/>
          <w:szCs w:val="24"/>
          <w:lang w:eastAsia="zh-CN"/>
        </w:rPr>
      </w:pPr>
      <w:r w:rsidRPr="004D338D">
        <w:rPr>
          <w:rFonts w:cstheme="minorHAnsi"/>
          <w:sz w:val="24"/>
          <w:szCs w:val="24"/>
          <w:lang w:eastAsia="zh-CN"/>
        </w:rPr>
        <w:t>6.2. De comun acord, asociaţii pot stabili şi alte modalităţi de comunicare.</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sz w:val="24"/>
          <w:szCs w:val="24"/>
          <w:lang w:eastAsia="zh-CN"/>
        </w:rPr>
        <w:t>7 Litigii</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7.1. Litigiile intervenite între părţi se vor soluţiona pe cale amiabilă, iar în caz de nerezolvare vor fi soluţionate de către instanţa de judecată competentă.</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sz w:val="24"/>
          <w:szCs w:val="24"/>
          <w:lang w:eastAsia="zh-CN"/>
        </w:rPr>
        <w:t>8.</w:t>
      </w:r>
      <w:r w:rsidRPr="004D338D">
        <w:rPr>
          <w:rFonts w:cstheme="minorHAnsi"/>
          <w:sz w:val="24"/>
          <w:szCs w:val="24"/>
          <w:lang w:eastAsia="zh-CN"/>
        </w:rPr>
        <w:t xml:space="preserve"> </w:t>
      </w:r>
      <w:r w:rsidRPr="004D338D">
        <w:rPr>
          <w:rFonts w:cstheme="minorHAnsi"/>
          <w:b/>
          <w:sz w:val="24"/>
          <w:szCs w:val="24"/>
          <w:lang w:eastAsia="zh-CN"/>
        </w:rPr>
        <w:t>Alte clauze</w:t>
      </w:r>
      <w:r w:rsidRPr="004D338D">
        <w:rPr>
          <w:rFonts w:cstheme="minorHAnsi"/>
          <w:sz w:val="24"/>
          <w:szCs w:val="24"/>
          <w:lang w:eastAsia="zh-CN"/>
        </w:rPr>
        <w:t>:____________________________________________</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 xml:space="preserve">În  cazul în care oferta Asocierii va fi declarată câștigătoare vom legaliza asocierea, iar contractul de asociere îl vom prezenta Autorității contractante înainte de data semnării </w:t>
      </w:r>
      <w:r>
        <w:rPr>
          <w:rFonts w:cstheme="minorHAnsi"/>
          <w:sz w:val="24"/>
          <w:szCs w:val="24"/>
          <w:lang w:eastAsia="zh-CN"/>
        </w:rPr>
        <w:t>contractului</w:t>
      </w:r>
      <w:r w:rsidRPr="004D338D">
        <w:rPr>
          <w:rFonts w:cstheme="minorHAnsi"/>
          <w:sz w:val="24"/>
          <w:szCs w:val="24"/>
          <w:lang w:eastAsia="zh-CN"/>
        </w:rPr>
        <w:t>.</w:t>
      </w: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sz w:val="24"/>
          <w:szCs w:val="24"/>
          <w:lang w:eastAsia="zh-CN"/>
        </w:rPr>
        <w:t>Prezentul acord a fost încheiat într-un număr de __ exemplare, câte unul pentru fiecare parte, astăzi............................(</w:t>
      </w:r>
      <w:r w:rsidRPr="004D338D">
        <w:rPr>
          <w:rFonts w:cstheme="minorHAnsi"/>
          <w:i/>
          <w:sz w:val="24"/>
          <w:szCs w:val="24"/>
          <w:lang w:eastAsia="zh-CN"/>
        </w:rPr>
        <w:t>data semnării lui</w:t>
      </w:r>
      <w:r w:rsidRPr="004D338D">
        <w:rPr>
          <w:rFonts w:cstheme="minorHAnsi"/>
          <w:sz w:val="24"/>
          <w:szCs w:val="24"/>
          <w:lang w:eastAsia="zh-CN"/>
        </w:rPr>
        <w:t>).</w:t>
      </w:r>
    </w:p>
    <w:p w:rsidR="005D4C5C" w:rsidRPr="004D338D" w:rsidRDefault="005D4C5C" w:rsidP="005D4C5C">
      <w:pPr>
        <w:widowControl w:val="0"/>
        <w:suppressAutoHyphens/>
        <w:overflowPunct w:val="0"/>
        <w:autoSpaceDE w:val="0"/>
        <w:spacing w:after="0" w:line="240" w:lineRule="auto"/>
        <w:jc w:val="center"/>
        <w:textAlignment w:val="baseline"/>
        <w:rPr>
          <w:rFonts w:cstheme="minorHAnsi"/>
          <w:sz w:val="24"/>
          <w:szCs w:val="24"/>
          <w:lang w:eastAsia="zh-CN"/>
        </w:rPr>
      </w:pP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lang w:eastAsia="zh-CN"/>
        </w:rPr>
      </w:pP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LIDER ASOCIAT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(reprezentant legal/împuternicit conform actelor statutare/constitutive ale societății)</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Nume și prenume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w:t>
      </w:r>
      <w:proofErr w:type="spellStart"/>
      <w:r w:rsidRPr="004D338D">
        <w:rPr>
          <w:rFonts w:cstheme="minorHAnsi"/>
          <w:sz w:val="24"/>
          <w:szCs w:val="24"/>
        </w:rPr>
        <w:t>semnatura</w:t>
      </w:r>
      <w:proofErr w:type="spellEnd"/>
      <w:r w:rsidRPr="004D338D">
        <w:rPr>
          <w:rFonts w:cstheme="minorHAnsi"/>
          <w:sz w:val="24"/>
          <w:szCs w:val="24"/>
        </w:rPr>
        <w:t xml:space="preserve"> și ștampila)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ASOCIAT 1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(reprezentant legal/împuternicit conform actelor statutare/constitutive ale societății)</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Nume și prenume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p>
    <w:p w:rsidR="005D4C5C" w:rsidRPr="004D338D" w:rsidRDefault="005D4C5C" w:rsidP="005D4C5C">
      <w:pPr>
        <w:widowControl w:val="0"/>
        <w:suppressAutoHyphens/>
        <w:overflowPunct w:val="0"/>
        <w:autoSpaceDE w:val="0"/>
        <w:spacing w:after="0" w:line="240" w:lineRule="auto"/>
        <w:textAlignment w:val="baseline"/>
        <w:rPr>
          <w:rFonts w:cstheme="minorHAnsi"/>
          <w:sz w:val="24"/>
          <w:szCs w:val="24"/>
        </w:rPr>
      </w:pPr>
      <w:r w:rsidRPr="004D338D">
        <w:rPr>
          <w:rFonts w:cstheme="minorHAnsi"/>
          <w:sz w:val="24"/>
          <w:szCs w:val="24"/>
        </w:rPr>
        <w:t>(</w:t>
      </w:r>
      <w:proofErr w:type="spellStart"/>
      <w:r w:rsidRPr="004D338D">
        <w:rPr>
          <w:rFonts w:cstheme="minorHAnsi"/>
          <w:sz w:val="24"/>
          <w:szCs w:val="24"/>
        </w:rPr>
        <w:t>semnatura</w:t>
      </w:r>
      <w:proofErr w:type="spellEnd"/>
      <w:r w:rsidRPr="004D338D">
        <w:rPr>
          <w:rFonts w:cstheme="minorHAnsi"/>
          <w:sz w:val="24"/>
          <w:szCs w:val="24"/>
        </w:rPr>
        <w:t xml:space="preserve"> și ștampila) </w:t>
      </w:r>
    </w:p>
    <w:p w:rsidR="005D4C5C" w:rsidRPr="004D338D" w:rsidRDefault="005D4C5C" w:rsidP="005D4C5C">
      <w:pPr>
        <w:widowControl w:val="0"/>
        <w:suppressAutoHyphens/>
        <w:overflowPunct w:val="0"/>
        <w:autoSpaceDE w:val="0"/>
        <w:spacing w:after="0" w:line="240" w:lineRule="auto"/>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textAlignment w:val="baseline"/>
        <w:rPr>
          <w:rFonts w:cstheme="minorHAnsi"/>
          <w:b/>
          <w:sz w:val="24"/>
          <w:szCs w:val="24"/>
          <w:lang w:eastAsia="zh-CN"/>
        </w:rPr>
      </w:pPr>
    </w:p>
    <w:p w:rsidR="005D4C5C" w:rsidRPr="004D338D" w:rsidRDefault="005D4C5C" w:rsidP="005D4C5C">
      <w:pPr>
        <w:widowControl w:val="0"/>
        <w:suppressAutoHyphens/>
        <w:overflowPunct w:val="0"/>
        <w:autoSpaceDE w:val="0"/>
        <w:spacing w:after="0" w:line="240" w:lineRule="auto"/>
        <w:jc w:val="both"/>
        <w:textAlignment w:val="baseline"/>
        <w:rPr>
          <w:rFonts w:cstheme="minorHAnsi"/>
          <w:sz w:val="24"/>
          <w:szCs w:val="24"/>
          <w:lang w:eastAsia="zh-CN"/>
        </w:rPr>
      </w:pPr>
      <w:r w:rsidRPr="004D338D">
        <w:rPr>
          <w:rFonts w:cstheme="minorHAnsi"/>
          <w:b/>
          <w:sz w:val="24"/>
          <w:szCs w:val="24"/>
          <w:lang w:eastAsia="zh-CN"/>
        </w:rPr>
        <w:t>Notă:</w:t>
      </w:r>
      <w:r w:rsidRPr="004D338D">
        <w:rPr>
          <w:rFonts w:cstheme="minorHAnsi"/>
          <w:sz w:val="24"/>
          <w:szCs w:val="24"/>
          <w:lang w:eastAsia="zh-CN"/>
        </w:rPr>
        <w:t xml:space="preserve"> Prezentul acord de asociere constituie un model orientativ şi se va completa în funcţie de cerinţele specifice ale obiectului </w:t>
      </w:r>
      <w:r>
        <w:rPr>
          <w:rFonts w:cstheme="minorHAnsi"/>
          <w:sz w:val="24"/>
          <w:szCs w:val="24"/>
          <w:lang w:eastAsia="zh-CN"/>
        </w:rPr>
        <w:t>contractului</w:t>
      </w:r>
      <w:r w:rsidRPr="004D338D">
        <w:rPr>
          <w:rFonts w:cstheme="minorHAnsi"/>
          <w:sz w:val="24"/>
          <w:szCs w:val="24"/>
          <w:lang w:eastAsia="zh-CN"/>
        </w:rPr>
        <w:t xml:space="preserve">. </w:t>
      </w:r>
      <w:r w:rsidRPr="004D338D">
        <w:rPr>
          <w:rFonts w:cstheme="minorHAnsi"/>
          <w:sz w:val="24"/>
          <w:szCs w:val="24"/>
        </w:rPr>
        <w:t xml:space="preserve">În cazul în care oferta va fi declarată câștigătoare, acordul de asociere va fi legalizat/autentificat și se va constitui anexă a </w:t>
      </w:r>
      <w:r>
        <w:rPr>
          <w:rFonts w:cstheme="minorHAnsi"/>
          <w:sz w:val="24"/>
          <w:szCs w:val="24"/>
        </w:rPr>
        <w:t>contractului</w:t>
      </w:r>
      <w:r w:rsidRPr="004D338D">
        <w:rPr>
          <w:rFonts w:cstheme="minorHAnsi"/>
          <w:sz w:val="24"/>
          <w:szCs w:val="24"/>
        </w:rPr>
        <w:t>.</w:t>
      </w: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2F38B2" w:rsidP="005D4C5C">
      <w:pPr>
        <w:spacing w:after="0" w:line="240" w:lineRule="auto"/>
        <w:jc w:val="right"/>
        <w:rPr>
          <w:rFonts w:eastAsia="SimSun" w:cstheme="minorHAnsi"/>
          <w:b/>
          <w:sz w:val="24"/>
          <w:szCs w:val="24"/>
        </w:rPr>
      </w:pPr>
      <w:r>
        <w:rPr>
          <w:rFonts w:eastAsia="SimSun" w:cstheme="minorHAnsi"/>
          <w:b/>
          <w:sz w:val="24"/>
          <w:szCs w:val="24"/>
        </w:rPr>
        <w:lastRenderedPageBreak/>
        <w:t>Formularul 10</w:t>
      </w:r>
    </w:p>
    <w:p w:rsidR="005D4C5C" w:rsidRPr="004D338D" w:rsidRDefault="005D4C5C" w:rsidP="005D4C5C">
      <w:pPr>
        <w:spacing w:after="0" w:line="240" w:lineRule="auto"/>
        <w:jc w:val="right"/>
        <w:rPr>
          <w:rFonts w:eastAsia="SimSun"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ind w:left="-993" w:right="-999" w:firstLine="993"/>
        <w:jc w:val="center"/>
        <w:rPr>
          <w:rFonts w:eastAsia="SimSun" w:cstheme="minorHAnsi"/>
          <w:sz w:val="24"/>
          <w:szCs w:val="24"/>
        </w:rPr>
      </w:pPr>
      <w:r w:rsidRPr="004D338D">
        <w:rPr>
          <w:rFonts w:eastAsia="SimSun" w:cstheme="minorHAnsi"/>
          <w:b/>
          <w:sz w:val="24"/>
          <w:szCs w:val="24"/>
        </w:rPr>
        <w:t>DECLARAŢIE PRIVIND LISTA SUBCONTRACTANŢILOR</w:t>
      </w:r>
    </w:p>
    <w:p w:rsidR="005D4C5C" w:rsidRPr="004D338D" w:rsidRDefault="005D4C5C" w:rsidP="005D4C5C">
      <w:pPr>
        <w:spacing w:after="0" w:line="240" w:lineRule="auto"/>
        <w:ind w:left="-993" w:right="-999" w:firstLine="993"/>
        <w:jc w:val="both"/>
        <w:rPr>
          <w:rFonts w:eastAsia="SimSun" w:cstheme="minorHAnsi"/>
          <w:sz w:val="24"/>
          <w:szCs w:val="24"/>
        </w:rPr>
      </w:pPr>
    </w:p>
    <w:p w:rsidR="005D4C5C" w:rsidRPr="004D338D" w:rsidRDefault="005D4C5C" w:rsidP="005D4C5C">
      <w:pPr>
        <w:spacing w:after="0" w:line="240" w:lineRule="auto"/>
        <w:ind w:left="-993" w:right="-999" w:firstLine="993"/>
        <w:jc w:val="both"/>
        <w:rPr>
          <w:rFonts w:eastAsia="SimSun" w:cstheme="minorHAnsi"/>
          <w:sz w:val="24"/>
          <w:szCs w:val="24"/>
        </w:rPr>
      </w:pPr>
    </w:p>
    <w:p w:rsidR="005D4C5C" w:rsidRPr="004D338D" w:rsidRDefault="005D4C5C" w:rsidP="005D4C5C">
      <w:pPr>
        <w:spacing w:after="0" w:line="240" w:lineRule="auto"/>
        <w:ind w:left="-993" w:right="-999" w:firstLine="993"/>
        <w:jc w:val="both"/>
        <w:rPr>
          <w:rFonts w:eastAsia="SimSun" w:cstheme="minorHAnsi"/>
          <w:sz w:val="24"/>
          <w:szCs w:val="24"/>
        </w:rPr>
      </w:pPr>
    </w:p>
    <w:p w:rsidR="005D4C5C" w:rsidRPr="004D338D" w:rsidRDefault="005D4C5C" w:rsidP="005D4C5C">
      <w:pPr>
        <w:spacing w:after="0" w:line="240" w:lineRule="auto"/>
        <w:ind w:right="2"/>
        <w:jc w:val="both"/>
        <w:rPr>
          <w:rFonts w:eastAsia="SimSun" w:cstheme="minorHAnsi"/>
          <w:sz w:val="24"/>
          <w:szCs w:val="24"/>
        </w:rPr>
      </w:pPr>
      <w:r w:rsidRPr="004D338D">
        <w:rPr>
          <w:rFonts w:eastAsia="SimSun" w:cstheme="minorHAnsi"/>
          <w:sz w:val="24"/>
          <w:szCs w:val="24"/>
        </w:rPr>
        <w:t>Subsemnatul …………………….. (</w:t>
      </w:r>
      <w:r w:rsidRPr="004D338D">
        <w:rPr>
          <w:rFonts w:eastAsia="SimSun" w:cstheme="minorHAnsi"/>
          <w:i/>
          <w:sz w:val="24"/>
          <w:szCs w:val="24"/>
        </w:rPr>
        <w:t>nume şi prenume în clar a persoanei autorizate),</w:t>
      </w:r>
      <w:r w:rsidRPr="004D338D">
        <w:rPr>
          <w:rFonts w:eastAsia="SimSun" w:cstheme="minorHAnsi"/>
          <w:sz w:val="24"/>
          <w:szCs w:val="24"/>
        </w:rPr>
        <w:t xml:space="preserve"> reprezentant împuternicit al ................................... (</w:t>
      </w:r>
      <w:r w:rsidRPr="004D338D">
        <w:rPr>
          <w:rFonts w:eastAsia="SimSun" w:cstheme="minorHAnsi"/>
          <w:i/>
          <w:sz w:val="24"/>
          <w:szCs w:val="24"/>
        </w:rPr>
        <w:t>denumirea/numele şi sediul/adresa ofertantului),</w:t>
      </w:r>
      <w:r w:rsidRPr="004D338D">
        <w:rPr>
          <w:rFonts w:eastAsia="SimSun" w:cstheme="minorHAnsi"/>
          <w:sz w:val="24"/>
          <w:szCs w:val="24"/>
        </w:rPr>
        <w:t xml:space="preserve"> declar pe propria răspundere, sub sancţiunile aplicate faptei de fals în acte publice, că datele prezentate în tabelul anexat sunt reale. </w:t>
      </w:r>
    </w:p>
    <w:p w:rsidR="005D4C5C" w:rsidRPr="004D338D" w:rsidRDefault="005D4C5C" w:rsidP="005D4C5C">
      <w:pPr>
        <w:spacing w:after="0" w:line="240" w:lineRule="auto"/>
        <w:ind w:right="2"/>
        <w:jc w:val="both"/>
        <w:rPr>
          <w:rFonts w:eastAsia="SimSun" w:cstheme="minorHAnsi"/>
          <w:sz w:val="24"/>
          <w:szCs w:val="24"/>
        </w:rPr>
      </w:pPr>
    </w:p>
    <w:p w:rsidR="005D4C5C" w:rsidRPr="004D338D" w:rsidRDefault="005D4C5C" w:rsidP="005D4C5C">
      <w:pPr>
        <w:spacing w:after="0" w:line="240" w:lineRule="auto"/>
        <w:ind w:right="2"/>
        <w:jc w:val="both"/>
        <w:rPr>
          <w:rFonts w:eastAsia="SimSun" w:cstheme="minorHAnsi"/>
          <w:sz w:val="24"/>
          <w:szCs w:val="24"/>
        </w:rPr>
      </w:pPr>
      <w:r w:rsidRPr="004D338D">
        <w:rPr>
          <w:rFonts w:eastAsia="SimSun" w:cstheme="minorHAnsi"/>
          <w:sz w:val="24"/>
          <w:szCs w:val="24"/>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D4C5C" w:rsidRPr="004D338D" w:rsidRDefault="005D4C5C" w:rsidP="005D4C5C">
      <w:pPr>
        <w:spacing w:after="0" w:line="240" w:lineRule="auto"/>
        <w:ind w:right="2"/>
        <w:jc w:val="both"/>
        <w:rPr>
          <w:rFonts w:eastAsia="SimSun" w:cstheme="minorHAnsi"/>
          <w:sz w:val="24"/>
          <w:szCs w:val="24"/>
        </w:rPr>
      </w:pPr>
    </w:p>
    <w:p w:rsidR="005D4C5C" w:rsidRPr="004D338D" w:rsidRDefault="005D4C5C" w:rsidP="005D4C5C">
      <w:pPr>
        <w:spacing w:after="0" w:line="240" w:lineRule="auto"/>
        <w:ind w:right="2"/>
        <w:jc w:val="both"/>
        <w:rPr>
          <w:rFonts w:eastAsia="SimSun" w:cstheme="minorHAnsi"/>
          <w:sz w:val="24"/>
          <w:szCs w:val="24"/>
        </w:rPr>
      </w:pPr>
      <w:r w:rsidRPr="004D338D">
        <w:rPr>
          <w:rFonts w:eastAsia="SimSun" w:cstheme="minorHAnsi"/>
          <w:sz w:val="24"/>
          <w:szCs w:val="24"/>
        </w:rPr>
        <w:t xml:space="preserve">Subsemnatul autorizez prin prezenta orice instituţie, societate comercială, bancă, alte persoane juridice să furnizeze informaţii reprezentanţilor autorizaţi ai ................... </w:t>
      </w:r>
      <w:r w:rsidRPr="004D338D">
        <w:rPr>
          <w:rFonts w:eastAsia="SimSun" w:cstheme="minorHAnsi"/>
          <w:i/>
          <w:sz w:val="24"/>
          <w:szCs w:val="24"/>
        </w:rPr>
        <w:t>(denumirea şi adresa autorităţii contractante)</w:t>
      </w:r>
      <w:r w:rsidRPr="004D338D">
        <w:rPr>
          <w:rFonts w:eastAsia="SimSun" w:cstheme="minorHAnsi"/>
          <w:sz w:val="24"/>
          <w:szCs w:val="24"/>
        </w:rPr>
        <w:t xml:space="preserve"> cu privire la orice aspect tehnic şi financiar în legătură cu activitatea noastră.</w:t>
      </w:r>
    </w:p>
    <w:p w:rsidR="005D4C5C" w:rsidRPr="004D338D" w:rsidRDefault="005D4C5C" w:rsidP="005D4C5C">
      <w:pPr>
        <w:spacing w:after="0" w:line="240" w:lineRule="auto"/>
        <w:ind w:right="2"/>
        <w:rPr>
          <w:rFonts w:eastAsia="SimSun" w:cstheme="minorHAnsi"/>
          <w:sz w:val="24"/>
          <w:szCs w:val="24"/>
        </w:rPr>
      </w:pPr>
    </w:p>
    <w:p w:rsidR="005D4C5C" w:rsidRPr="004D338D" w:rsidRDefault="005D4C5C" w:rsidP="005D4C5C">
      <w:pPr>
        <w:spacing w:after="0" w:line="240" w:lineRule="auto"/>
        <w:ind w:right="2"/>
        <w:jc w:val="both"/>
        <w:rPr>
          <w:rFonts w:eastAsia="SimSun" w:cstheme="minorHAnsi"/>
          <w:sz w:val="24"/>
          <w:szCs w:val="24"/>
        </w:rPr>
      </w:pPr>
      <w:r w:rsidRPr="004D338D">
        <w:rPr>
          <w:rFonts w:eastAsia="SimSun" w:cstheme="minorHAnsi"/>
          <w:sz w:val="24"/>
          <w:szCs w:val="24"/>
        </w:rPr>
        <w:t>Se va include în acest tabel o listă a activităţilor, valoarea lor corespunzătoare și procentul %, pentru fiecare subcontractant.</w:t>
      </w:r>
    </w:p>
    <w:p w:rsidR="005D4C5C" w:rsidRPr="004D338D" w:rsidRDefault="005D4C5C" w:rsidP="005D4C5C">
      <w:pPr>
        <w:spacing w:after="0" w:line="240" w:lineRule="auto"/>
        <w:ind w:right="2"/>
        <w:rPr>
          <w:rFonts w:eastAsia="SimSun" w:cstheme="minorHAnsi"/>
          <w:sz w:val="24"/>
          <w:szCs w:val="24"/>
        </w:rPr>
      </w:pPr>
    </w:p>
    <w:tbl>
      <w:tblPr>
        <w:tblpPr w:leftFromText="180" w:rightFromText="180" w:vertAnchor="text" w:horzAnchor="margin" w:tblpY="2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620"/>
        <w:gridCol w:w="1890"/>
        <w:gridCol w:w="1350"/>
        <w:gridCol w:w="1890"/>
        <w:gridCol w:w="1080"/>
        <w:gridCol w:w="1710"/>
      </w:tblGrid>
      <w:tr w:rsidR="005D4C5C" w:rsidRPr="004D338D" w:rsidTr="002926BB">
        <w:trPr>
          <w:trHeight w:val="806"/>
        </w:trPr>
        <w:tc>
          <w:tcPr>
            <w:tcW w:w="558" w:type="dxa"/>
            <w:vMerge w:val="restart"/>
            <w:shd w:val="clear" w:color="auto" w:fill="D9D9D9" w:themeFill="background1" w:themeFillShade="D9"/>
          </w:tcPr>
          <w:p w:rsidR="005D4C5C" w:rsidRPr="004C23C1" w:rsidRDefault="005D4C5C" w:rsidP="002926BB">
            <w:pPr>
              <w:spacing w:after="0" w:line="240" w:lineRule="auto"/>
              <w:ind w:right="2"/>
              <w:rPr>
                <w:rFonts w:cstheme="minorHAnsi"/>
                <w:sz w:val="20"/>
                <w:szCs w:val="20"/>
              </w:rPr>
            </w:pPr>
            <w:r w:rsidRPr="004C23C1">
              <w:rPr>
                <w:rFonts w:cstheme="minorHAnsi"/>
                <w:sz w:val="20"/>
                <w:szCs w:val="20"/>
              </w:rPr>
              <w:t>Nr.</w:t>
            </w:r>
          </w:p>
          <w:p w:rsidR="005D4C5C" w:rsidRPr="004C23C1" w:rsidRDefault="005D4C5C" w:rsidP="002926BB">
            <w:pPr>
              <w:spacing w:after="0" w:line="240" w:lineRule="auto"/>
              <w:ind w:right="2"/>
              <w:rPr>
                <w:rFonts w:cstheme="minorHAnsi"/>
                <w:sz w:val="20"/>
                <w:szCs w:val="20"/>
              </w:rPr>
            </w:pPr>
            <w:proofErr w:type="spellStart"/>
            <w:r w:rsidRPr="004C23C1">
              <w:rPr>
                <w:rFonts w:cstheme="minorHAnsi"/>
                <w:sz w:val="20"/>
                <w:szCs w:val="20"/>
              </w:rPr>
              <w:t>crt</w:t>
            </w:r>
            <w:proofErr w:type="spellEnd"/>
          </w:p>
        </w:tc>
        <w:tc>
          <w:tcPr>
            <w:tcW w:w="1620" w:type="dxa"/>
            <w:vMerge w:val="restart"/>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Denumire /nume subcontractant</w:t>
            </w:r>
          </w:p>
          <w:p w:rsidR="005D4C5C" w:rsidRPr="004C23C1" w:rsidRDefault="005D4C5C" w:rsidP="002926BB">
            <w:pPr>
              <w:spacing w:after="0" w:line="240" w:lineRule="auto"/>
              <w:ind w:right="2"/>
              <w:jc w:val="center"/>
              <w:rPr>
                <w:rFonts w:cstheme="minorHAnsi"/>
                <w:sz w:val="20"/>
                <w:szCs w:val="20"/>
              </w:rPr>
            </w:pPr>
          </w:p>
        </w:tc>
        <w:tc>
          <w:tcPr>
            <w:tcW w:w="1890" w:type="dxa"/>
            <w:vMerge w:val="restart"/>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Datele de recunoaştere ale subcontractanţilor</w:t>
            </w:r>
          </w:p>
          <w:p w:rsidR="005D4C5C" w:rsidRPr="004C23C1" w:rsidRDefault="005D4C5C" w:rsidP="002926BB">
            <w:pPr>
              <w:spacing w:after="0" w:line="240" w:lineRule="auto"/>
              <w:ind w:right="2"/>
              <w:jc w:val="center"/>
              <w:rPr>
                <w:rFonts w:cstheme="minorHAnsi"/>
                <w:sz w:val="20"/>
                <w:szCs w:val="20"/>
              </w:rPr>
            </w:pPr>
          </w:p>
        </w:tc>
        <w:tc>
          <w:tcPr>
            <w:tcW w:w="1350" w:type="dxa"/>
            <w:vMerge w:val="restart"/>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 xml:space="preserve">Specializare </w:t>
            </w:r>
          </w:p>
        </w:tc>
        <w:tc>
          <w:tcPr>
            <w:tcW w:w="2970" w:type="dxa"/>
            <w:gridSpan w:val="2"/>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Partea/părţile din contract ce urmează a fi subcontractate</w:t>
            </w:r>
          </w:p>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(activități, valoare etc.)</w:t>
            </w:r>
          </w:p>
        </w:tc>
        <w:tc>
          <w:tcPr>
            <w:tcW w:w="1710" w:type="dxa"/>
            <w:vMerge w:val="restart"/>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Acord subcontractare</w:t>
            </w:r>
          </w:p>
        </w:tc>
      </w:tr>
      <w:tr w:rsidR="005D4C5C" w:rsidRPr="004D338D" w:rsidTr="002926BB">
        <w:trPr>
          <w:trHeight w:val="161"/>
        </w:trPr>
        <w:tc>
          <w:tcPr>
            <w:tcW w:w="558" w:type="dxa"/>
            <w:vMerge/>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p>
        </w:tc>
        <w:tc>
          <w:tcPr>
            <w:tcW w:w="1620" w:type="dxa"/>
            <w:vMerge/>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p>
        </w:tc>
        <w:tc>
          <w:tcPr>
            <w:tcW w:w="1890" w:type="dxa"/>
            <w:vMerge/>
            <w:shd w:val="clear" w:color="auto" w:fill="D9D9D9" w:themeFill="background1" w:themeFillShade="D9"/>
          </w:tcPr>
          <w:p w:rsidR="005D4C5C" w:rsidRPr="004C23C1" w:rsidRDefault="005D4C5C" w:rsidP="002926BB">
            <w:pPr>
              <w:spacing w:after="0" w:line="240" w:lineRule="auto"/>
              <w:ind w:right="2"/>
              <w:rPr>
                <w:rFonts w:cstheme="minorHAnsi"/>
                <w:sz w:val="20"/>
                <w:szCs w:val="20"/>
              </w:rPr>
            </w:pPr>
          </w:p>
        </w:tc>
        <w:tc>
          <w:tcPr>
            <w:tcW w:w="1350" w:type="dxa"/>
            <w:vMerge/>
            <w:shd w:val="clear" w:color="auto" w:fill="D9D9D9" w:themeFill="background1" w:themeFillShade="D9"/>
          </w:tcPr>
          <w:p w:rsidR="005D4C5C" w:rsidRPr="004C23C1" w:rsidRDefault="005D4C5C" w:rsidP="002926BB">
            <w:pPr>
              <w:spacing w:after="0" w:line="240" w:lineRule="auto"/>
              <w:ind w:right="2"/>
              <w:rPr>
                <w:rFonts w:cstheme="minorHAnsi"/>
                <w:sz w:val="20"/>
                <w:szCs w:val="20"/>
              </w:rPr>
            </w:pPr>
          </w:p>
        </w:tc>
        <w:tc>
          <w:tcPr>
            <w:tcW w:w="1890" w:type="dxa"/>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proofErr w:type="spellStart"/>
            <w:r w:rsidRPr="004C23C1">
              <w:rPr>
                <w:rFonts w:cstheme="minorHAnsi"/>
                <w:sz w:val="20"/>
                <w:szCs w:val="20"/>
              </w:rPr>
              <w:t>Activitați</w:t>
            </w:r>
            <w:proofErr w:type="spellEnd"/>
          </w:p>
        </w:tc>
        <w:tc>
          <w:tcPr>
            <w:tcW w:w="1080" w:type="dxa"/>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Procent %</w:t>
            </w:r>
          </w:p>
        </w:tc>
        <w:tc>
          <w:tcPr>
            <w:tcW w:w="1710" w:type="dxa"/>
            <w:vMerge/>
            <w:shd w:val="clear" w:color="auto" w:fill="D9D9D9" w:themeFill="background1" w:themeFillShade="D9"/>
          </w:tcPr>
          <w:p w:rsidR="005D4C5C" w:rsidRPr="004C23C1" w:rsidRDefault="005D4C5C" w:rsidP="002926BB">
            <w:pPr>
              <w:spacing w:after="0" w:line="240" w:lineRule="auto"/>
              <w:ind w:right="2"/>
              <w:jc w:val="center"/>
              <w:rPr>
                <w:rFonts w:cstheme="minorHAnsi"/>
                <w:sz w:val="20"/>
                <w:szCs w:val="20"/>
              </w:rPr>
            </w:pPr>
          </w:p>
        </w:tc>
      </w:tr>
      <w:tr w:rsidR="005D4C5C" w:rsidRPr="004D338D" w:rsidTr="002926BB">
        <w:trPr>
          <w:trHeight w:val="171"/>
        </w:trPr>
        <w:tc>
          <w:tcPr>
            <w:tcW w:w="558" w:type="dxa"/>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0</w:t>
            </w:r>
          </w:p>
        </w:tc>
        <w:tc>
          <w:tcPr>
            <w:tcW w:w="1620" w:type="dxa"/>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1</w:t>
            </w:r>
          </w:p>
        </w:tc>
        <w:tc>
          <w:tcPr>
            <w:tcW w:w="1890" w:type="dxa"/>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2</w:t>
            </w:r>
          </w:p>
        </w:tc>
        <w:tc>
          <w:tcPr>
            <w:tcW w:w="1350" w:type="dxa"/>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3</w:t>
            </w:r>
          </w:p>
        </w:tc>
        <w:tc>
          <w:tcPr>
            <w:tcW w:w="1890" w:type="dxa"/>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4</w:t>
            </w:r>
          </w:p>
        </w:tc>
        <w:tc>
          <w:tcPr>
            <w:tcW w:w="1080" w:type="dxa"/>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5</w:t>
            </w:r>
          </w:p>
        </w:tc>
        <w:tc>
          <w:tcPr>
            <w:tcW w:w="1710" w:type="dxa"/>
          </w:tcPr>
          <w:p w:rsidR="005D4C5C" w:rsidRPr="004C23C1" w:rsidRDefault="005D4C5C" w:rsidP="002926BB">
            <w:pPr>
              <w:spacing w:after="0" w:line="240" w:lineRule="auto"/>
              <w:ind w:right="2"/>
              <w:jc w:val="center"/>
              <w:rPr>
                <w:rFonts w:cstheme="minorHAnsi"/>
                <w:sz w:val="20"/>
                <w:szCs w:val="20"/>
              </w:rPr>
            </w:pPr>
            <w:r w:rsidRPr="004C23C1">
              <w:rPr>
                <w:rFonts w:cstheme="minorHAnsi"/>
                <w:sz w:val="20"/>
                <w:szCs w:val="20"/>
              </w:rPr>
              <w:t>6</w:t>
            </w:r>
          </w:p>
        </w:tc>
      </w:tr>
      <w:tr w:rsidR="005D4C5C" w:rsidRPr="004D338D" w:rsidTr="002926BB">
        <w:trPr>
          <w:trHeight w:val="161"/>
        </w:trPr>
        <w:tc>
          <w:tcPr>
            <w:tcW w:w="558" w:type="dxa"/>
          </w:tcPr>
          <w:p w:rsidR="005D4C5C" w:rsidRPr="004C23C1" w:rsidRDefault="005D4C5C" w:rsidP="002926BB">
            <w:pPr>
              <w:spacing w:after="0" w:line="240" w:lineRule="auto"/>
              <w:ind w:right="2"/>
              <w:rPr>
                <w:rFonts w:cstheme="minorHAnsi"/>
                <w:sz w:val="20"/>
                <w:szCs w:val="20"/>
              </w:rPr>
            </w:pPr>
          </w:p>
        </w:tc>
        <w:tc>
          <w:tcPr>
            <w:tcW w:w="1620" w:type="dxa"/>
          </w:tcPr>
          <w:p w:rsidR="005D4C5C" w:rsidRPr="004C23C1" w:rsidRDefault="005D4C5C" w:rsidP="002926BB">
            <w:pPr>
              <w:spacing w:after="0" w:line="240" w:lineRule="auto"/>
              <w:ind w:right="2"/>
              <w:rPr>
                <w:rFonts w:cstheme="minorHAnsi"/>
                <w:sz w:val="20"/>
                <w:szCs w:val="20"/>
              </w:rPr>
            </w:pPr>
          </w:p>
        </w:tc>
        <w:tc>
          <w:tcPr>
            <w:tcW w:w="1890" w:type="dxa"/>
          </w:tcPr>
          <w:p w:rsidR="005D4C5C" w:rsidRPr="004C23C1" w:rsidRDefault="005D4C5C" w:rsidP="002926BB">
            <w:pPr>
              <w:spacing w:after="0" w:line="240" w:lineRule="auto"/>
              <w:ind w:right="2"/>
              <w:rPr>
                <w:rFonts w:cstheme="minorHAnsi"/>
                <w:sz w:val="20"/>
                <w:szCs w:val="20"/>
              </w:rPr>
            </w:pPr>
          </w:p>
        </w:tc>
        <w:tc>
          <w:tcPr>
            <w:tcW w:w="1350" w:type="dxa"/>
          </w:tcPr>
          <w:p w:rsidR="005D4C5C" w:rsidRPr="004C23C1" w:rsidRDefault="005D4C5C" w:rsidP="002926BB">
            <w:pPr>
              <w:spacing w:after="0" w:line="240" w:lineRule="auto"/>
              <w:ind w:right="2"/>
              <w:rPr>
                <w:rFonts w:cstheme="minorHAnsi"/>
                <w:sz w:val="20"/>
                <w:szCs w:val="20"/>
              </w:rPr>
            </w:pPr>
          </w:p>
        </w:tc>
        <w:tc>
          <w:tcPr>
            <w:tcW w:w="1890" w:type="dxa"/>
          </w:tcPr>
          <w:p w:rsidR="005D4C5C" w:rsidRPr="004C23C1" w:rsidRDefault="005D4C5C" w:rsidP="002926BB">
            <w:pPr>
              <w:spacing w:after="0" w:line="240" w:lineRule="auto"/>
              <w:ind w:right="2"/>
              <w:rPr>
                <w:rFonts w:cstheme="minorHAnsi"/>
                <w:sz w:val="20"/>
                <w:szCs w:val="20"/>
              </w:rPr>
            </w:pPr>
          </w:p>
        </w:tc>
        <w:tc>
          <w:tcPr>
            <w:tcW w:w="1080" w:type="dxa"/>
          </w:tcPr>
          <w:p w:rsidR="005D4C5C" w:rsidRPr="004C23C1" w:rsidRDefault="005D4C5C" w:rsidP="002926BB">
            <w:pPr>
              <w:spacing w:after="0" w:line="240" w:lineRule="auto"/>
              <w:ind w:right="2"/>
              <w:rPr>
                <w:rFonts w:cstheme="minorHAnsi"/>
                <w:sz w:val="20"/>
                <w:szCs w:val="20"/>
              </w:rPr>
            </w:pPr>
          </w:p>
        </w:tc>
        <w:tc>
          <w:tcPr>
            <w:tcW w:w="1710" w:type="dxa"/>
          </w:tcPr>
          <w:p w:rsidR="005D4C5C" w:rsidRPr="004C23C1" w:rsidRDefault="005D4C5C" w:rsidP="002926BB">
            <w:pPr>
              <w:spacing w:after="0" w:line="240" w:lineRule="auto"/>
              <w:ind w:right="2"/>
              <w:rPr>
                <w:rFonts w:cstheme="minorHAnsi"/>
                <w:sz w:val="20"/>
                <w:szCs w:val="20"/>
              </w:rPr>
            </w:pPr>
          </w:p>
        </w:tc>
      </w:tr>
      <w:tr w:rsidR="005D4C5C" w:rsidRPr="004D338D" w:rsidTr="002926BB">
        <w:trPr>
          <w:trHeight w:val="161"/>
        </w:trPr>
        <w:tc>
          <w:tcPr>
            <w:tcW w:w="558" w:type="dxa"/>
          </w:tcPr>
          <w:p w:rsidR="005D4C5C" w:rsidRPr="004C23C1" w:rsidRDefault="005D4C5C" w:rsidP="002926BB">
            <w:pPr>
              <w:spacing w:after="0" w:line="240" w:lineRule="auto"/>
              <w:ind w:right="2"/>
              <w:rPr>
                <w:rFonts w:cstheme="minorHAnsi"/>
                <w:sz w:val="20"/>
                <w:szCs w:val="20"/>
              </w:rPr>
            </w:pPr>
          </w:p>
        </w:tc>
        <w:tc>
          <w:tcPr>
            <w:tcW w:w="1620" w:type="dxa"/>
          </w:tcPr>
          <w:p w:rsidR="005D4C5C" w:rsidRPr="004C23C1" w:rsidRDefault="005D4C5C" w:rsidP="002926BB">
            <w:pPr>
              <w:spacing w:after="0" w:line="240" w:lineRule="auto"/>
              <w:ind w:right="2"/>
              <w:rPr>
                <w:rFonts w:cstheme="minorHAnsi"/>
                <w:sz w:val="20"/>
                <w:szCs w:val="20"/>
              </w:rPr>
            </w:pPr>
          </w:p>
        </w:tc>
        <w:tc>
          <w:tcPr>
            <w:tcW w:w="1890" w:type="dxa"/>
          </w:tcPr>
          <w:p w:rsidR="005D4C5C" w:rsidRPr="004C23C1" w:rsidRDefault="005D4C5C" w:rsidP="002926BB">
            <w:pPr>
              <w:spacing w:after="0" w:line="240" w:lineRule="auto"/>
              <w:ind w:right="2"/>
              <w:rPr>
                <w:rFonts w:cstheme="minorHAnsi"/>
                <w:sz w:val="20"/>
                <w:szCs w:val="20"/>
              </w:rPr>
            </w:pPr>
          </w:p>
        </w:tc>
        <w:tc>
          <w:tcPr>
            <w:tcW w:w="1350" w:type="dxa"/>
          </w:tcPr>
          <w:p w:rsidR="005D4C5C" w:rsidRPr="004C23C1" w:rsidRDefault="005D4C5C" w:rsidP="002926BB">
            <w:pPr>
              <w:spacing w:after="0" w:line="240" w:lineRule="auto"/>
              <w:ind w:right="2"/>
              <w:rPr>
                <w:rFonts w:cstheme="minorHAnsi"/>
                <w:sz w:val="20"/>
                <w:szCs w:val="20"/>
              </w:rPr>
            </w:pPr>
          </w:p>
        </w:tc>
        <w:tc>
          <w:tcPr>
            <w:tcW w:w="1890" w:type="dxa"/>
          </w:tcPr>
          <w:p w:rsidR="005D4C5C" w:rsidRPr="004C23C1" w:rsidRDefault="005D4C5C" w:rsidP="002926BB">
            <w:pPr>
              <w:spacing w:after="0" w:line="240" w:lineRule="auto"/>
              <w:ind w:right="2"/>
              <w:rPr>
                <w:rFonts w:cstheme="minorHAnsi"/>
                <w:sz w:val="20"/>
                <w:szCs w:val="20"/>
              </w:rPr>
            </w:pPr>
          </w:p>
        </w:tc>
        <w:tc>
          <w:tcPr>
            <w:tcW w:w="1080" w:type="dxa"/>
          </w:tcPr>
          <w:p w:rsidR="005D4C5C" w:rsidRPr="004C23C1" w:rsidRDefault="005D4C5C" w:rsidP="002926BB">
            <w:pPr>
              <w:spacing w:after="0" w:line="240" w:lineRule="auto"/>
              <w:ind w:right="2"/>
              <w:rPr>
                <w:rFonts w:cstheme="minorHAnsi"/>
                <w:sz w:val="20"/>
                <w:szCs w:val="20"/>
              </w:rPr>
            </w:pPr>
          </w:p>
        </w:tc>
        <w:tc>
          <w:tcPr>
            <w:tcW w:w="1710" w:type="dxa"/>
          </w:tcPr>
          <w:p w:rsidR="005D4C5C" w:rsidRPr="004C23C1" w:rsidRDefault="005D4C5C" w:rsidP="002926BB">
            <w:pPr>
              <w:spacing w:after="0" w:line="240" w:lineRule="auto"/>
              <w:ind w:right="2"/>
              <w:rPr>
                <w:rFonts w:cstheme="minorHAnsi"/>
                <w:sz w:val="20"/>
                <w:szCs w:val="20"/>
              </w:rPr>
            </w:pPr>
          </w:p>
        </w:tc>
      </w:tr>
      <w:tr w:rsidR="005D4C5C" w:rsidRPr="004D338D" w:rsidTr="002926BB">
        <w:trPr>
          <w:trHeight w:val="171"/>
        </w:trPr>
        <w:tc>
          <w:tcPr>
            <w:tcW w:w="558" w:type="dxa"/>
          </w:tcPr>
          <w:p w:rsidR="005D4C5C" w:rsidRPr="004C23C1" w:rsidRDefault="005D4C5C" w:rsidP="002926BB">
            <w:pPr>
              <w:spacing w:after="0" w:line="240" w:lineRule="auto"/>
              <w:ind w:right="2"/>
              <w:rPr>
                <w:rFonts w:cstheme="minorHAnsi"/>
                <w:sz w:val="20"/>
                <w:szCs w:val="20"/>
              </w:rPr>
            </w:pPr>
          </w:p>
        </w:tc>
        <w:tc>
          <w:tcPr>
            <w:tcW w:w="1620" w:type="dxa"/>
          </w:tcPr>
          <w:p w:rsidR="005D4C5C" w:rsidRPr="004C23C1" w:rsidRDefault="005D4C5C" w:rsidP="002926BB">
            <w:pPr>
              <w:spacing w:after="0" w:line="240" w:lineRule="auto"/>
              <w:ind w:right="2"/>
              <w:rPr>
                <w:rFonts w:cstheme="minorHAnsi"/>
                <w:sz w:val="20"/>
                <w:szCs w:val="20"/>
              </w:rPr>
            </w:pPr>
          </w:p>
        </w:tc>
        <w:tc>
          <w:tcPr>
            <w:tcW w:w="1890" w:type="dxa"/>
          </w:tcPr>
          <w:p w:rsidR="005D4C5C" w:rsidRPr="004C23C1" w:rsidRDefault="005D4C5C" w:rsidP="002926BB">
            <w:pPr>
              <w:spacing w:after="0" w:line="240" w:lineRule="auto"/>
              <w:ind w:right="2"/>
              <w:rPr>
                <w:rFonts w:cstheme="minorHAnsi"/>
                <w:sz w:val="20"/>
                <w:szCs w:val="20"/>
              </w:rPr>
            </w:pPr>
          </w:p>
        </w:tc>
        <w:tc>
          <w:tcPr>
            <w:tcW w:w="1350" w:type="dxa"/>
          </w:tcPr>
          <w:p w:rsidR="005D4C5C" w:rsidRPr="004C23C1" w:rsidRDefault="005D4C5C" w:rsidP="002926BB">
            <w:pPr>
              <w:spacing w:after="0" w:line="240" w:lineRule="auto"/>
              <w:ind w:right="2"/>
              <w:rPr>
                <w:rFonts w:cstheme="minorHAnsi"/>
                <w:sz w:val="20"/>
                <w:szCs w:val="20"/>
              </w:rPr>
            </w:pPr>
          </w:p>
        </w:tc>
        <w:tc>
          <w:tcPr>
            <w:tcW w:w="1890" w:type="dxa"/>
          </w:tcPr>
          <w:p w:rsidR="005D4C5C" w:rsidRPr="004C23C1" w:rsidRDefault="005D4C5C" w:rsidP="002926BB">
            <w:pPr>
              <w:spacing w:after="0" w:line="240" w:lineRule="auto"/>
              <w:ind w:right="2"/>
              <w:rPr>
                <w:rFonts w:cstheme="minorHAnsi"/>
                <w:sz w:val="20"/>
                <w:szCs w:val="20"/>
              </w:rPr>
            </w:pPr>
          </w:p>
        </w:tc>
        <w:tc>
          <w:tcPr>
            <w:tcW w:w="1080" w:type="dxa"/>
          </w:tcPr>
          <w:p w:rsidR="005D4C5C" w:rsidRPr="004C23C1" w:rsidRDefault="005D4C5C" w:rsidP="002926BB">
            <w:pPr>
              <w:spacing w:after="0" w:line="240" w:lineRule="auto"/>
              <w:ind w:right="2"/>
              <w:rPr>
                <w:rFonts w:cstheme="minorHAnsi"/>
                <w:sz w:val="20"/>
                <w:szCs w:val="20"/>
              </w:rPr>
            </w:pPr>
          </w:p>
        </w:tc>
        <w:tc>
          <w:tcPr>
            <w:tcW w:w="1710" w:type="dxa"/>
          </w:tcPr>
          <w:p w:rsidR="005D4C5C" w:rsidRPr="004C23C1" w:rsidRDefault="005D4C5C" w:rsidP="002926BB">
            <w:pPr>
              <w:spacing w:after="0" w:line="240" w:lineRule="auto"/>
              <w:ind w:right="2"/>
              <w:rPr>
                <w:rFonts w:cstheme="minorHAnsi"/>
                <w:sz w:val="20"/>
                <w:szCs w:val="20"/>
              </w:rPr>
            </w:pPr>
          </w:p>
        </w:tc>
      </w:tr>
    </w:tbl>
    <w:p w:rsidR="005D4C5C" w:rsidRPr="004D338D" w:rsidRDefault="005D4C5C" w:rsidP="005D4C5C">
      <w:pPr>
        <w:spacing w:after="0" w:line="240" w:lineRule="auto"/>
        <w:ind w:right="2"/>
        <w:rPr>
          <w:rFonts w:eastAsia="SimSun" w:cstheme="minorHAnsi"/>
          <w:sz w:val="24"/>
          <w:szCs w:val="24"/>
        </w:rPr>
      </w:pPr>
    </w:p>
    <w:p w:rsidR="005D4C5C" w:rsidRPr="004D338D" w:rsidRDefault="005D4C5C" w:rsidP="005D4C5C">
      <w:pPr>
        <w:spacing w:after="0" w:line="240" w:lineRule="auto"/>
        <w:ind w:right="2"/>
        <w:rPr>
          <w:rFonts w:eastAsia="SimSun"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2F38B2" w:rsidP="005D4C5C">
      <w:pPr>
        <w:spacing w:after="0" w:line="240" w:lineRule="auto"/>
        <w:jc w:val="right"/>
        <w:rPr>
          <w:rFonts w:eastAsia="Arial Narrow" w:cstheme="minorHAnsi"/>
          <w:b/>
          <w:sz w:val="24"/>
          <w:szCs w:val="24"/>
        </w:rPr>
      </w:pPr>
      <w:r>
        <w:rPr>
          <w:rFonts w:eastAsia="Arial Narrow" w:cstheme="minorHAnsi"/>
          <w:b/>
          <w:sz w:val="24"/>
          <w:szCs w:val="24"/>
        </w:rPr>
        <w:lastRenderedPageBreak/>
        <w:t>Anexa la Formularul 10</w:t>
      </w:r>
    </w:p>
    <w:p w:rsidR="005D4C5C" w:rsidRPr="004D338D" w:rsidRDefault="005D4C5C" w:rsidP="005D4C5C">
      <w:pPr>
        <w:pStyle w:val="Default"/>
        <w:rPr>
          <w:rFonts w:asciiTheme="minorHAnsi" w:eastAsia="Calibri" w:hAnsiTheme="minorHAnsi" w:cstheme="minorHAnsi"/>
          <w:b/>
        </w:rPr>
      </w:pPr>
      <w:r w:rsidRPr="004D338D">
        <w:rPr>
          <w:rFonts w:asciiTheme="minorHAnsi" w:hAnsiTheme="minorHAnsi" w:cstheme="minorHAnsi"/>
          <w:color w:val="auto"/>
        </w:rPr>
        <w:t xml:space="preserve">                        </w:t>
      </w:r>
      <w:r w:rsidRPr="004D338D">
        <w:rPr>
          <w:rFonts w:asciiTheme="minorHAnsi" w:hAnsiTheme="minorHAnsi" w:cstheme="minorHAnsi"/>
          <w:color w:val="auto"/>
        </w:rPr>
        <w:tab/>
      </w:r>
      <w:r w:rsidRPr="004D338D">
        <w:rPr>
          <w:rFonts w:asciiTheme="minorHAnsi" w:hAnsiTheme="minorHAnsi" w:cstheme="minorHAnsi"/>
          <w:color w:val="auto"/>
        </w:rPr>
        <w:tab/>
      </w:r>
      <w:r w:rsidRPr="004D338D">
        <w:rPr>
          <w:rFonts w:asciiTheme="minorHAnsi" w:hAnsiTheme="minorHAnsi" w:cstheme="minorHAnsi"/>
          <w:color w:val="auto"/>
        </w:rPr>
        <w:tab/>
      </w:r>
      <w:r w:rsidRPr="004D338D">
        <w:rPr>
          <w:rFonts w:asciiTheme="minorHAnsi" w:hAnsiTheme="minorHAnsi" w:cstheme="minorHAnsi"/>
          <w:color w:val="auto"/>
        </w:rPr>
        <w:tab/>
      </w:r>
      <w:r w:rsidRPr="004D338D">
        <w:rPr>
          <w:rFonts w:asciiTheme="minorHAnsi" w:hAnsiTheme="minorHAnsi" w:cstheme="minorHAnsi"/>
          <w:color w:val="auto"/>
        </w:rPr>
        <w:tab/>
      </w:r>
      <w:r w:rsidRPr="004D338D">
        <w:rPr>
          <w:rFonts w:asciiTheme="minorHAnsi" w:hAnsiTheme="minorHAnsi" w:cstheme="minorHAnsi"/>
          <w:color w:val="auto"/>
        </w:rPr>
        <w:tab/>
      </w:r>
    </w:p>
    <w:p w:rsidR="005D4C5C" w:rsidRPr="004D338D" w:rsidRDefault="005D4C5C" w:rsidP="005D4C5C">
      <w:pPr>
        <w:spacing w:after="0" w:line="240" w:lineRule="auto"/>
        <w:jc w:val="center"/>
        <w:rPr>
          <w:rFonts w:cstheme="minorHAnsi"/>
          <w:b/>
          <w:bCs/>
          <w:sz w:val="24"/>
          <w:szCs w:val="24"/>
        </w:rPr>
      </w:pPr>
      <w:r w:rsidRPr="004D338D">
        <w:rPr>
          <w:rFonts w:cstheme="minorHAnsi"/>
          <w:b/>
          <w:sz w:val="24"/>
          <w:szCs w:val="24"/>
        </w:rPr>
        <w:t>MODEL</w:t>
      </w:r>
    </w:p>
    <w:p w:rsidR="005D4C5C" w:rsidRPr="004D338D" w:rsidRDefault="005D4C5C" w:rsidP="005D4C5C">
      <w:pPr>
        <w:autoSpaceDE w:val="0"/>
        <w:autoSpaceDN w:val="0"/>
        <w:adjustRightInd w:val="0"/>
        <w:spacing w:after="0" w:line="240" w:lineRule="auto"/>
        <w:jc w:val="center"/>
        <w:rPr>
          <w:rFonts w:cstheme="minorHAnsi"/>
          <w:b/>
          <w:sz w:val="24"/>
          <w:szCs w:val="24"/>
        </w:rPr>
      </w:pPr>
      <w:r w:rsidRPr="004D338D">
        <w:rPr>
          <w:rFonts w:cstheme="minorHAnsi"/>
          <w:b/>
          <w:sz w:val="24"/>
          <w:szCs w:val="24"/>
        </w:rPr>
        <w:t>ACORD DE SUBCONTRACTARE</w:t>
      </w:r>
    </w:p>
    <w:p w:rsidR="005D4C5C" w:rsidRPr="004D338D" w:rsidRDefault="005D4C5C" w:rsidP="005D4C5C">
      <w:pPr>
        <w:autoSpaceDE w:val="0"/>
        <w:autoSpaceDN w:val="0"/>
        <w:adjustRightInd w:val="0"/>
        <w:spacing w:after="0" w:line="240" w:lineRule="auto"/>
        <w:jc w:val="center"/>
        <w:rPr>
          <w:rFonts w:cstheme="minorHAnsi"/>
          <w:sz w:val="24"/>
          <w:szCs w:val="24"/>
        </w:rPr>
      </w:pPr>
      <w:r w:rsidRPr="004D338D">
        <w:rPr>
          <w:rFonts w:cstheme="minorHAnsi"/>
          <w:sz w:val="24"/>
          <w:szCs w:val="24"/>
        </w:rPr>
        <w:t>nr. ………./…………………</w:t>
      </w:r>
    </w:p>
    <w:p w:rsidR="005D4C5C" w:rsidRPr="004D338D" w:rsidRDefault="005D4C5C" w:rsidP="005D4C5C">
      <w:pPr>
        <w:autoSpaceDE w:val="0"/>
        <w:autoSpaceDN w:val="0"/>
        <w:adjustRightInd w:val="0"/>
        <w:spacing w:after="0" w:line="240" w:lineRule="auto"/>
        <w:rPr>
          <w:rFonts w:cstheme="minorHAnsi"/>
          <w:sz w:val="24"/>
          <w:szCs w:val="24"/>
        </w:rPr>
      </w:pPr>
    </w:p>
    <w:p w:rsidR="005D4C5C" w:rsidRPr="004D338D" w:rsidRDefault="005D4C5C" w:rsidP="005D4C5C">
      <w:pPr>
        <w:autoSpaceDE w:val="0"/>
        <w:autoSpaceDN w:val="0"/>
        <w:adjustRightInd w:val="0"/>
        <w:spacing w:after="0" w:line="240" w:lineRule="auto"/>
        <w:jc w:val="both"/>
        <w:rPr>
          <w:rFonts w:cstheme="minorHAnsi"/>
          <w:b/>
          <w:sz w:val="24"/>
          <w:szCs w:val="24"/>
        </w:rPr>
      </w:pPr>
      <w:r w:rsidRPr="004D338D">
        <w:rPr>
          <w:rFonts w:cstheme="minorHAnsi"/>
          <w:b/>
          <w:sz w:val="24"/>
          <w:szCs w:val="24"/>
        </w:rPr>
        <w:t xml:space="preserve">Art. 1 Părţile acordului: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 reprezentată prin ................................, în calitate de contractor </w:t>
      </w:r>
    </w:p>
    <w:p w:rsidR="005D4C5C" w:rsidRPr="004D338D" w:rsidRDefault="005D4C5C" w:rsidP="005D4C5C">
      <w:pPr>
        <w:autoSpaceDE w:val="0"/>
        <w:autoSpaceDN w:val="0"/>
        <w:adjustRightInd w:val="0"/>
        <w:spacing w:after="0" w:line="240" w:lineRule="auto"/>
        <w:jc w:val="both"/>
        <w:rPr>
          <w:rFonts w:cstheme="minorHAnsi"/>
          <w:i/>
          <w:sz w:val="24"/>
          <w:szCs w:val="24"/>
        </w:rPr>
      </w:pPr>
      <w:r w:rsidRPr="004D338D">
        <w:rPr>
          <w:rFonts w:cstheme="minorHAnsi"/>
          <w:i/>
          <w:sz w:val="24"/>
          <w:szCs w:val="24"/>
        </w:rPr>
        <w:t xml:space="preserve">(denumire operator economic, sediu, CUI, Nr. de înregistrare la ONRC, telefon)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şi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 reprezentată prin ..............................., în calitate de subcontractant </w:t>
      </w:r>
    </w:p>
    <w:p w:rsidR="005D4C5C" w:rsidRPr="004D338D" w:rsidRDefault="005D4C5C" w:rsidP="005D4C5C">
      <w:pPr>
        <w:autoSpaceDE w:val="0"/>
        <w:autoSpaceDN w:val="0"/>
        <w:adjustRightInd w:val="0"/>
        <w:spacing w:after="0" w:line="240" w:lineRule="auto"/>
        <w:jc w:val="both"/>
        <w:rPr>
          <w:rFonts w:cstheme="minorHAnsi"/>
          <w:i/>
          <w:sz w:val="24"/>
          <w:szCs w:val="24"/>
        </w:rPr>
      </w:pPr>
      <w:r w:rsidRPr="004D338D">
        <w:rPr>
          <w:rFonts w:cstheme="minorHAnsi"/>
          <w:i/>
          <w:sz w:val="24"/>
          <w:szCs w:val="24"/>
        </w:rPr>
        <w:t xml:space="preserve">(denumire operator economic, sediu, CUI, Nr. de înregistrare la ONRC, telefon) </w:t>
      </w:r>
    </w:p>
    <w:p w:rsidR="005D4C5C" w:rsidRPr="004D338D" w:rsidRDefault="005D4C5C" w:rsidP="005D4C5C">
      <w:pPr>
        <w:autoSpaceDE w:val="0"/>
        <w:autoSpaceDN w:val="0"/>
        <w:adjustRightInd w:val="0"/>
        <w:spacing w:after="0" w:line="240" w:lineRule="auto"/>
        <w:jc w:val="both"/>
        <w:rPr>
          <w:rFonts w:cstheme="minorHAnsi"/>
          <w:b/>
          <w:sz w:val="24"/>
          <w:szCs w:val="24"/>
        </w:rPr>
      </w:pPr>
      <w:r w:rsidRPr="004D338D">
        <w:rPr>
          <w:rFonts w:cstheme="minorHAnsi"/>
          <w:b/>
          <w:sz w:val="24"/>
          <w:szCs w:val="24"/>
        </w:rPr>
        <w:t xml:space="preserve">Art. 2. Obiectul acordului: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Părțile au convenit ca în cazul desemnării ofertei ca fiind câştigătoare la procedura de achiziţie publică </w:t>
      </w:r>
      <w:r w:rsidRPr="004D338D">
        <w:rPr>
          <w:rFonts w:cstheme="minorHAnsi"/>
          <w:bCs/>
          <w:sz w:val="24"/>
          <w:szCs w:val="24"/>
        </w:rPr>
        <w:t>………. (</w:t>
      </w:r>
      <w:r w:rsidRPr="004D338D">
        <w:rPr>
          <w:rFonts w:cstheme="minorHAnsi"/>
          <w:bCs/>
          <w:i/>
          <w:sz w:val="24"/>
          <w:szCs w:val="24"/>
        </w:rPr>
        <w:t>tipul procedurii)</w:t>
      </w:r>
      <w:r w:rsidRPr="004D338D">
        <w:rPr>
          <w:rFonts w:cstheme="minorHAnsi"/>
          <w:sz w:val="24"/>
          <w:szCs w:val="24"/>
        </w:rPr>
        <w:t xml:space="preserve"> </w:t>
      </w:r>
      <w:r w:rsidRPr="004D338D">
        <w:rPr>
          <w:rFonts w:cstheme="minorHAnsi"/>
          <w:bCs/>
          <w:sz w:val="24"/>
          <w:szCs w:val="24"/>
        </w:rPr>
        <w:t xml:space="preserve">organizată de Teatrul Național „I. L. Caragiale” din București  în vederea atribuirii </w:t>
      </w:r>
      <w:r w:rsidRPr="004D338D">
        <w:rPr>
          <w:rFonts w:cstheme="minorHAnsi"/>
          <w:bCs/>
          <w:i/>
          <w:sz w:val="24"/>
          <w:szCs w:val="24"/>
        </w:rPr>
        <w:t xml:space="preserve">………………………….. (obiectul </w:t>
      </w:r>
      <w:r>
        <w:rPr>
          <w:rFonts w:cstheme="minorHAnsi"/>
          <w:bCs/>
          <w:i/>
          <w:sz w:val="24"/>
          <w:szCs w:val="24"/>
        </w:rPr>
        <w:t>contractului</w:t>
      </w:r>
      <w:r w:rsidRPr="004D338D">
        <w:rPr>
          <w:rFonts w:cstheme="minorHAnsi"/>
          <w:bCs/>
          <w:sz w:val="24"/>
          <w:szCs w:val="24"/>
        </w:rPr>
        <w:t xml:space="preserve">), </w:t>
      </w:r>
      <w:r w:rsidRPr="004D338D">
        <w:rPr>
          <w:rFonts w:cstheme="minorHAnsi"/>
          <w:sz w:val="24"/>
          <w:szCs w:val="24"/>
        </w:rPr>
        <w:t>să desfăşoare următoarele activităţi ce se vor subcontracta.</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Partea părţile din contract ce urmează a fi subcontractante, sunt:</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b/>
          <w:sz w:val="24"/>
          <w:szCs w:val="24"/>
        </w:rPr>
        <w:t>Art. 3.</w:t>
      </w:r>
      <w:r w:rsidRPr="004D338D">
        <w:rPr>
          <w:rFonts w:cstheme="minorHAnsi"/>
          <w:sz w:val="24"/>
          <w:szCs w:val="24"/>
        </w:rPr>
        <w:t xml:space="preserve"> Valoarea estimată a </w:t>
      </w:r>
      <w:r w:rsidRPr="004D338D">
        <w:rPr>
          <w:rFonts w:cstheme="minorHAnsi"/>
          <w:i/>
          <w:sz w:val="24"/>
          <w:szCs w:val="24"/>
        </w:rPr>
        <w:t>.......................(denumirea serviciilor)</w:t>
      </w:r>
      <w:r w:rsidRPr="004D338D">
        <w:rPr>
          <w:rFonts w:cstheme="minorHAnsi"/>
          <w:sz w:val="24"/>
          <w:szCs w:val="24"/>
        </w:rPr>
        <w:t xml:space="preserve"> ce se vor presta de subcontractantul ............................................. este de .................. lei.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b/>
          <w:sz w:val="24"/>
          <w:szCs w:val="24"/>
        </w:rPr>
        <w:t>Art. 4.</w:t>
      </w:r>
      <w:r w:rsidRPr="004D338D">
        <w:rPr>
          <w:rFonts w:cstheme="minorHAnsi"/>
          <w:sz w:val="24"/>
          <w:szCs w:val="24"/>
        </w:rPr>
        <w:t xml:space="preserve"> Durata de prestare a ...................................................... </w:t>
      </w:r>
      <w:r w:rsidRPr="004D338D">
        <w:rPr>
          <w:rFonts w:cstheme="minorHAnsi"/>
          <w:i/>
          <w:sz w:val="24"/>
          <w:szCs w:val="24"/>
        </w:rPr>
        <w:t>(serviciilor)</w:t>
      </w:r>
      <w:r w:rsidRPr="004D338D">
        <w:rPr>
          <w:rFonts w:cstheme="minorHAnsi"/>
          <w:sz w:val="24"/>
          <w:szCs w:val="24"/>
        </w:rPr>
        <w:t xml:space="preserve"> este de ............ zile/luni. </w:t>
      </w:r>
    </w:p>
    <w:p w:rsidR="005D4C5C" w:rsidRPr="004D338D" w:rsidRDefault="005D4C5C" w:rsidP="005D4C5C">
      <w:pPr>
        <w:spacing w:after="0" w:line="240" w:lineRule="auto"/>
        <w:jc w:val="both"/>
        <w:rPr>
          <w:rFonts w:cstheme="minorHAnsi"/>
          <w:sz w:val="24"/>
          <w:szCs w:val="24"/>
        </w:rPr>
      </w:pPr>
      <w:r w:rsidRPr="004D338D">
        <w:rPr>
          <w:rFonts w:cstheme="minorHAnsi"/>
          <w:b/>
          <w:sz w:val="24"/>
          <w:szCs w:val="24"/>
        </w:rPr>
        <w:t xml:space="preserve">Art. 5. </w:t>
      </w:r>
      <w:r w:rsidRPr="004D338D">
        <w:rPr>
          <w:rFonts w:cstheme="minorHAnsi"/>
          <w:sz w:val="24"/>
          <w:szCs w:val="24"/>
        </w:rPr>
        <w:t xml:space="preserve">Contractul de subcontractare va fi încheiat în aceleaşi condiţii în care contractantul general a semnat </w:t>
      </w:r>
      <w:r>
        <w:rPr>
          <w:rFonts w:cstheme="minorHAnsi"/>
          <w:sz w:val="24"/>
          <w:szCs w:val="24"/>
        </w:rPr>
        <w:t>contractul</w:t>
      </w:r>
      <w:r w:rsidRPr="004D338D">
        <w:rPr>
          <w:rFonts w:cstheme="minorHAnsi"/>
          <w:sz w:val="24"/>
          <w:szCs w:val="24"/>
        </w:rPr>
        <w:t xml:space="preserve"> cu achizitorul şi nu va conduce sub </w:t>
      </w:r>
      <w:proofErr w:type="spellStart"/>
      <w:r w:rsidRPr="004D338D">
        <w:rPr>
          <w:rFonts w:cstheme="minorHAnsi"/>
          <w:sz w:val="24"/>
          <w:szCs w:val="24"/>
        </w:rPr>
        <w:t>nicio</w:t>
      </w:r>
      <w:proofErr w:type="spellEnd"/>
      <w:r w:rsidRPr="004D338D">
        <w:rPr>
          <w:rFonts w:cstheme="minorHAnsi"/>
          <w:sz w:val="24"/>
          <w:szCs w:val="24"/>
        </w:rPr>
        <w:t xml:space="preserve"> formă la modificarea propunerii tehnice sau financiare care stau la baza </w:t>
      </w:r>
      <w:r>
        <w:rPr>
          <w:rFonts w:cstheme="minorHAnsi"/>
          <w:sz w:val="24"/>
          <w:szCs w:val="24"/>
        </w:rPr>
        <w:t>contractului</w:t>
      </w:r>
      <w:r w:rsidRPr="004D338D">
        <w:rPr>
          <w:rFonts w:cstheme="minorHAnsi"/>
          <w:sz w:val="24"/>
          <w:szCs w:val="24"/>
        </w:rPr>
        <w:t xml:space="preserve"> dintre achizitor si contractantul general.</w:t>
      </w:r>
    </w:p>
    <w:p w:rsidR="005D4C5C" w:rsidRPr="004D338D" w:rsidRDefault="005D4C5C" w:rsidP="005D4C5C">
      <w:pPr>
        <w:autoSpaceDE w:val="0"/>
        <w:autoSpaceDN w:val="0"/>
        <w:adjustRightInd w:val="0"/>
        <w:spacing w:after="0" w:line="240" w:lineRule="auto"/>
        <w:jc w:val="both"/>
        <w:rPr>
          <w:rFonts w:cstheme="minorHAnsi"/>
          <w:b/>
          <w:sz w:val="24"/>
          <w:szCs w:val="24"/>
        </w:rPr>
      </w:pPr>
      <w:r w:rsidRPr="004D338D">
        <w:rPr>
          <w:rFonts w:cstheme="minorHAnsi"/>
          <w:b/>
          <w:sz w:val="24"/>
          <w:szCs w:val="24"/>
        </w:rPr>
        <w:t xml:space="preserve">Art. 6. Alte dispoziţii: </w:t>
      </w:r>
    </w:p>
    <w:p w:rsidR="005D4C5C" w:rsidRPr="004D338D" w:rsidRDefault="005D4C5C" w:rsidP="005D4C5C">
      <w:pPr>
        <w:autoSpaceDE w:val="0"/>
        <w:autoSpaceDN w:val="0"/>
        <w:adjustRightInd w:val="0"/>
        <w:spacing w:after="0" w:line="240" w:lineRule="auto"/>
        <w:jc w:val="both"/>
        <w:rPr>
          <w:rFonts w:cstheme="minorHAnsi"/>
          <w:b/>
          <w:sz w:val="24"/>
          <w:szCs w:val="24"/>
        </w:rPr>
      </w:pPr>
      <w:r w:rsidRPr="004D338D">
        <w:rPr>
          <w:rFonts w:cstheme="minorHAnsi"/>
          <w:b/>
          <w:sz w:val="24"/>
          <w:szCs w:val="24"/>
        </w:rPr>
        <w:t xml:space="preserve">Încetarea acordului de subcontractare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Acordul îşi încetează activitatea ca urmare a următoarelor cauze: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a) expirarea duratei pentru care s-a încheiat acordul;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b) alte cauze prevăzute de lege. </w:t>
      </w:r>
    </w:p>
    <w:p w:rsidR="005D4C5C" w:rsidRPr="004D338D" w:rsidRDefault="005D4C5C" w:rsidP="005D4C5C">
      <w:pPr>
        <w:autoSpaceDE w:val="0"/>
        <w:autoSpaceDN w:val="0"/>
        <w:adjustRightInd w:val="0"/>
        <w:spacing w:after="0" w:line="240" w:lineRule="auto"/>
        <w:jc w:val="both"/>
        <w:rPr>
          <w:rFonts w:cstheme="minorHAnsi"/>
          <w:b/>
          <w:sz w:val="24"/>
          <w:szCs w:val="24"/>
        </w:rPr>
      </w:pPr>
      <w:r w:rsidRPr="004D338D">
        <w:rPr>
          <w:rFonts w:cstheme="minorHAnsi"/>
          <w:b/>
          <w:sz w:val="24"/>
          <w:szCs w:val="24"/>
        </w:rPr>
        <w:t xml:space="preserve">Art. 7. Comunicări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Orice comunicare între părţi este valabil îndeplinită dacă se va face în scris şi va fi transmisă la adresa/adresele ......................................................., prevăzute la art.1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b/>
          <w:sz w:val="24"/>
          <w:szCs w:val="24"/>
        </w:rPr>
        <w:t>Art.8.</w:t>
      </w:r>
      <w:r w:rsidRPr="004D338D">
        <w:rPr>
          <w:rFonts w:cstheme="minorHAnsi"/>
          <w:sz w:val="24"/>
          <w:szCs w:val="24"/>
        </w:rPr>
        <w:t xml:space="preserve"> Subcontractantul se angajează faţă de contractant cu aceleaşi obligaţii şi responsabilităţi pe care contractantul le are faţă de achizitor conform </w:t>
      </w:r>
      <w:r>
        <w:rPr>
          <w:rFonts w:cstheme="minorHAnsi"/>
          <w:sz w:val="24"/>
          <w:szCs w:val="24"/>
        </w:rPr>
        <w:t>contractului</w:t>
      </w:r>
      <w:r w:rsidRPr="004D338D">
        <w:rPr>
          <w:rFonts w:cstheme="minorHAnsi"/>
          <w:sz w:val="24"/>
          <w:szCs w:val="24"/>
        </w:rPr>
        <w:t xml:space="preserve"> ..................................................... </w:t>
      </w:r>
      <w:r w:rsidRPr="004D338D">
        <w:rPr>
          <w:rFonts w:cstheme="minorHAnsi"/>
          <w:i/>
          <w:sz w:val="24"/>
          <w:szCs w:val="24"/>
        </w:rPr>
        <w:t xml:space="preserve">(denumire </w:t>
      </w:r>
      <w:r>
        <w:rPr>
          <w:rFonts w:cstheme="minorHAnsi"/>
          <w:i/>
          <w:sz w:val="24"/>
          <w:szCs w:val="24"/>
        </w:rPr>
        <w:t>contract</w:t>
      </w:r>
      <w:r w:rsidRPr="004D338D">
        <w:rPr>
          <w:rFonts w:cstheme="minorHAnsi"/>
          <w:i/>
          <w:sz w:val="24"/>
          <w:szCs w:val="24"/>
        </w:rPr>
        <w:t>)</w:t>
      </w:r>
      <w:r w:rsidRPr="004D338D">
        <w:rPr>
          <w:rFonts w:cstheme="minorHAnsi"/>
          <w:sz w:val="24"/>
          <w:szCs w:val="24"/>
        </w:rPr>
        <w:t xml:space="preserve">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b/>
          <w:sz w:val="24"/>
          <w:szCs w:val="24"/>
        </w:rPr>
        <w:t>Art.9.</w:t>
      </w:r>
      <w:r w:rsidRPr="004D338D">
        <w:rPr>
          <w:rFonts w:cstheme="minorHAnsi"/>
          <w:sz w:val="24"/>
          <w:szCs w:val="24"/>
        </w:rPr>
        <w:t xml:space="preserve"> Neînţelegerile dintre părţi se vor rezolva pe cale amiabilă. Dacă acest lucru nu este posibil, litigiile se vor soluţiona pe cale legală. </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Prezentul acord s-a încheiat într-un număr de ..... exemplare, câte unul pentru fiecare parte, astăzi ............................ (</w:t>
      </w:r>
      <w:r w:rsidRPr="004D338D">
        <w:rPr>
          <w:rFonts w:cstheme="minorHAnsi"/>
          <w:i/>
          <w:sz w:val="24"/>
          <w:szCs w:val="24"/>
        </w:rPr>
        <w:t>data semnării lui</w:t>
      </w:r>
      <w:r w:rsidRPr="004D338D">
        <w:rPr>
          <w:rFonts w:cstheme="minorHAnsi"/>
          <w:sz w:val="24"/>
          <w:szCs w:val="24"/>
        </w:rPr>
        <w:t>)</w:t>
      </w:r>
    </w:p>
    <w:p w:rsidR="005D4C5C" w:rsidRPr="004D338D" w:rsidRDefault="005D4C5C" w:rsidP="005D4C5C">
      <w:pPr>
        <w:spacing w:after="0" w:line="240" w:lineRule="auto"/>
        <w:rPr>
          <w:rFonts w:cstheme="minorHAnsi"/>
          <w:sz w:val="24"/>
          <w:szCs w:val="24"/>
        </w:rPr>
      </w:pPr>
    </w:p>
    <w:p w:rsidR="005D4C5C" w:rsidRPr="004D338D" w:rsidRDefault="005D4C5C" w:rsidP="005D4C5C">
      <w:pPr>
        <w:tabs>
          <w:tab w:val="left" w:pos="3386"/>
        </w:tabs>
        <w:spacing w:after="0" w:line="240" w:lineRule="auto"/>
        <w:rPr>
          <w:rFonts w:cstheme="minorHAnsi"/>
          <w:sz w:val="24"/>
          <w:szCs w:val="24"/>
        </w:rPr>
      </w:pPr>
      <w:r w:rsidRPr="004D338D">
        <w:rPr>
          <w:rFonts w:cstheme="minorHAnsi"/>
          <w:sz w:val="24"/>
          <w:szCs w:val="24"/>
        </w:rPr>
        <w:t xml:space="preserve">............................................. </w:t>
      </w:r>
      <w:r w:rsidRPr="004D338D">
        <w:rPr>
          <w:rFonts w:cstheme="minorHAnsi"/>
          <w:sz w:val="24"/>
          <w:szCs w:val="24"/>
        </w:rPr>
        <w:tab/>
      </w:r>
      <w:r w:rsidRPr="004D338D">
        <w:rPr>
          <w:rFonts w:cstheme="minorHAnsi"/>
          <w:sz w:val="24"/>
          <w:szCs w:val="24"/>
        </w:rPr>
        <w:tab/>
      </w:r>
      <w:r w:rsidRPr="004D338D">
        <w:rPr>
          <w:rFonts w:cstheme="minorHAnsi"/>
          <w:sz w:val="24"/>
          <w:szCs w:val="24"/>
        </w:rPr>
        <w:tab/>
        <w:t>.............................................</w:t>
      </w:r>
    </w:p>
    <w:p w:rsidR="005D4C5C" w:rsidRPr="004D338D" w:rsidRDefault="005D4C5C" w:rsidP="005D4C5C">
      <w:pPr>
        <w:autoSpaceDE w:val="0"/>
        <w:autoSpaceDN w:val="0"/>
        <w:adjustRightInd w:val="0"/>
        <w:spacing w:after="0" w:line="240" w:lineRule="auto"/>
        <w:jc w:val="both"/>
        <w:rPr>
          <w:rFonts w:cstheme="minorHAnsi"/>
          <w:sz w:val="24"/>
          <w:szCs w:val="24"/>
        </w:rPr>
      </w:pPr>
      <w:r w:rsidRPr="004D338D">
        <w:rPr>
          <w:rFonts w:cstheme="minorHAnsi"/>
          <w:sz w:val="24"/>
          <w:szCs w:val="24"/>
        </w:rPr>
        <w:t xml:space="preserve">           (contractant) </w:t>
      </w:r>
      <w:r w:rsidRPr="004D338D">
        <w:rPr>
          <w:rFonts w:cstheme="minorHAnsi"/>
          <w:sz w:val="24"/>
          <w:szCs w:val="24"/>
        </w:rPr>
        <w:tab/>
      </w:r>
      <w:r w:rsidRPr="004D338D">
        <w:rPr>
          <w:rFonts w:cstheme="minorHAnsi"/>
          <w:sz w:val="24"/>
          <w:szCs w:val="24"/>
        </w:rPr>
        <w:tab/>
      </w:r>
      <w:r w:rsidRPr="004D338D">
        <w:rPr>
          <w:rFonts w:cstheme="minorHAnsi"/>
          <w:sz w:val="24"/>
          <w:szCs w:val="24"/>
        </w:rPr>
        <w:tab/>
      </w:r>
      <w:r w:rsidRPr="004D338D">
        <w:rPr>
          <w:rFonts w:cstheme="minorHAnsi"/>
          <w:sz w:val="24"/>
          <w:szCs w:val="24"/>
        </w:rPr>
        <w:tab/>
      </w:r>
      <w:r w:rsidRPr="004D338D">
        <w:rPr>
          <w:rFonts w:cstheme="minorHAnsi"/>
          <w:sz w:val="24"/>
          <w:szCs w:val="24"/>
        </w:rPr>
        <w:tab/>
      </w:r>
      <w:r w:rsidRPr="004D338D">
        <w:rPr>
          <w:rFonts w:cstheme="minorHAnsi"/>
          <w:sz w:val="24"/>
          <w:szCs w:val="24"/>
        </w:rPr>
        <w:tab/>
      </w:r>
      <w:r w:rsidRPr="004D338D">
        <w:rPr>
          <w:rFonts w:cstheme="minorHAnsi"/>
          <w:sz w:val="24"/>
          <w:szCs w:val="24"/>
        </w:rPr>
        <w:tab/>
        <w:t xml:space="preserve">           (subcontractant) </w:t>
      </w:r>
    </w:p>
    <w:p w:rsidR="005D4C5C" w:rsidRPr="004D338D" w:rsidRDefault="005D4C5C" w:rsidP="005D4C5C">
      <w:pPr>
        <w:autoSpaceDE w:val="0"/>
        <w:autoSpaceDN w:val="0"/>
        <w:adjustRightInd w:val="0"/>
        <w:spacing w:after="0" w:line="240" w:lineRule="auto"/>
        <w:jc w:val="both"/>
        <w:rPr>
          <w:rFonts w:cstheme="minorHAnsi"/>
          <w:b/>
          <w:sz w:val="24"/>
          <w:szCs w:val="24"/>
        </w:rPr>
      </w:pPr>
    </w:p>
    <w:p w:rsidR="005D4C5C" w:rsidRPr="004D338D" w:rsidRDefault="005D4C5C" w:rsidP="005D4C5C">
      <w:pPr>
        <w:autoSpaceDE w:val="0"/>
        <w:autoSpaceDN w:val="0"/>
        <w:adjustRightInd w:val="0"/>
        <w:spacing w:after="0" w:line="240" w:lineRule="auto"/>
        <w:jc w:val="both"/>
        <w:rPr>
          <w:rFonts w:cstheme="minorHAnsi"/>
          <w:b/>
          <w:sz w:val="24"/>
          <w:szCs w:val="24"/>
        </w:rPr>
      </w:pPr>
    </w:p>
    <w:p w:rsidR="005D4C5C" w:rsidRPr="004D338D" w:rsidRDefault="005D4C5C" w:rsidP="005D4C5C">
      <w:pPr>
        <w:autoSpaceDE w:val="0"/>
        <w:autoSpaceDN w:val="0"/>
        <w:adjustRightInd w:val="0"/>
        <w:spacing w:after="0" w:line="240" w:lineRule="auto"/>
        <w:jc w:val="both"/>
        <w:rPr>
          <w:rFonts w:cstheme="minorHAnsi"/>
          <w:b/>
          <w:sz w:val="24"/>
          <w:szCs w:val="24"/>
        </w:rPr>
      </w:pPr>
    </w:p>
    <w:p w:rsidR="005D4C5C" w:rsidRPr="004D338D" w:rsidRDefault="005D4C5C" w:rsidP="005D4C5C">
      <w:pPr>
        <w:autoSpaceDE w:val="0"/>
        <w:autoSpaceDN w:val="0"/>
        <w:adjustRightInd w:val="0"/>
        <w:spacing w:after="0" w:line="240" w:lineRule="auto"/>
        <w:jc w:val="both"/>
        <w:rPr>
          <w:rFonts w:cstheme="minorHAnsi"/>
          <w:b/>
          <w:sz w:val="24"/>
          <w:szCs w:val="24"/>
        </w:rPr>
      </w:pPr>
      <w:r w:rsidRPr="004D338D">
        <w:rPr>
          <w:rFonts w:cstheme="minorHAnsi"/>
          <w:b/>
          <w:sz w:val="24"/>
          <w:szCs w:val="24"/>
        </w:rPr>
        <w:lastRenderedPageBreak/>
        <w:t xml:space="preserve">Nota 1: </w:t>
      </w:r>
      <w:r w:rsidRPr="004D338D">
        <w:rPr>
          <w:rFonts w:cstheme="minorHAnsi"/>
          <w:i/>
          <w:sz w:val="24"/>
          <w:szCs w:val="24"/>
        </w:rPr>
        <w:t xml:space="preserve">Prezentul acord constituie un model orientativ şi se va completa în funcţie de cerinţele specifice ale obiectului </w:t>
      </w:r>
      <w:r>
        <w:rPr>
          <w:rFonts w:cstheme="minorHAnsi"/>
          <w:i/>
          <w:sz w:val="24"/>
          <w:szCs w:val="24"/>
        </w:rPr>
        <w:t>contractului</w:t>
      </w:r>
      <w:r w:rsidRPr="004D338D">
        <w:rPr>
          <w:rFonts w:cstheme="minorHAnsi"/>
          <w:i/>
          <w:sz w:val="24"/>
          <w:szCs w:val="24"/>
        </w:rPr>
        <w:t xml:space="preserve">. </w:t>
      </w:r>
    </w:p>
    <w:p w:rsidR="005D4C5C" w:rsidRPr="004D338D" w:rsidRDefault="005D4C5C" w:rsidP="005D4C5C">
      <w:pPr>
        <w:autoSpaceDE w:val="0"/>
        <w:autoSpaceDN w:val="0"/>
        <w:adjustRightInd w:val="0"/>
        <w:spacing w:after="0" w:line="240" w:lineRule="auto"/>
        <w:jc w:val="both"/>
        <w:rPr>
          <w:rFonts w:cstheme="minorHAnsi"/>
          <w:i/>
          <w:sz w:val="24"/>
          <w:szCs w:val="24"/>
        </w:rPr>
      </w:pPr>
      <w:r w:rsidRPr="004D338D">
        <w:rPr>
          <w:rFonts w:cstheme="minorHAnsi"/>
          <w:b/>
          <w:i/>
          <w:sz w:val="24"/>
          <w:szCs w:val="24"/>
        </w:rPr>
        <w:t>Nota 2:</w:t>
      </w:r>
      <w:r w:rsidRPr="004D338D">
        <w:rPr>
          <w:rFonts w:cstheme="minorHAnsi"/>
          <w:i/>
          <w:sz w:val="24"/>
          <w:szCs w:val="24"/>
        </w:rPr>
        <w:t xml:space="preserve"> În cazul în care oferta va fi declarată câștigătoare, se va încheia un contract de subcontractare în aceleaşi condiţii în care contractorul a semnat </w:t>
      </w:r>
      <w:r>
        <w:rPr>
          <w:rFonts w:cstheme="minorHAnsi"/>
          <w:i/>
          <w:sz w:val="24"/>
          <w:szCs w:val="24"/>
        </w:rPr>
        <w:t>contractul</w:t>
      </w:r>
      <w:r w:rsidRPr="004D338D">
        <w:rPr>
          <w:rFonts w:cstheme="minorHAnsi"/>
          <w:i/>
          <w:sz w:val="24"/>
          <w:szCs w:val="24"/>
        </w:rPr>
        <w:t xml:space="preserve"> cu autoritatea contractantă. </w:t>
      </w:r>
    </w:p>
    <w:p w:rsidR="005D4C5C" w:rsidRPr="004D338D" w:rsidRDefault="005D4C5C" w:rsidP="005D4C5C">
      <w:pPr>
        <w:spacing w:after="0" w:line="240" w:lineRule="auto"/>
        <w:rPr>
          <w:rFonts w:cstheme="minorHAnsi"/>
          <w:i/>
          <w:sz w:val="24"/>
          <w:szCs w:val="24"/>
        </w:rPr>
      </w:pPr>
      <w:r w:rsidRPr="004D338D">
        <w:rPr>
          <w:rFonts w:cstheme="minorHAnsi"/>
          <w:b/>
          <w:i/>
          <w:sz w:val="24"/>
          <w:szCs w:val="24"/>
        </w:rPr>
        <w:t>Nota 3:</w:t>
      </w:r>
      <w:r w:rsidRPr="004D338D">
        <w:rPr>
          <w:rFonts w:cstheme="minorHAnsi"/>
          <w:i/>
          <w:sz w:val="24"/>
          <w:szCs w:val="24"/>
        </w:rPr>
        <w:t xml:space="preserve"> Este interzisă subcontractarea totală a </w:t>
      </w:r>
      <w:r>
        <w:rPr>
          <w:rFonts w:cstheme="minorHAnsi"/>
          <w:i/>
          <w:sz w:val="24"/>
          <w:szCs w:val="24"/>
        </w:rPr>
        <w:t>contractului</w:t>
      </w:r>
      <w:r w:rsidRPr="004D338D">
        <w:rPr>
          <w:rFonts w:cstheme="minorHAnsi"/>
          <w:i/>
          <w:sz w:val="24"/>
          <w:szCs w:val="24"/>
        </w:rPr>
        <w:t>.</w:t>
      </w:r>
    </w:p>
    <w:p w:rsidR="005D4C5C" w:rsidRPr="004D338D" w:rsidRDefault="005D4C5C" w:rsidP="005D4C5C">
      <w:pPr>
        <w:spacing w:after="0" w:line="240" w:lineRule="auto"/>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Default="005D4C5C" w:rsidP="005D4C5C">
      <w:pPr>
        <w:spacing w:after="0" w:line="240" w:lineRule="auto"/>
        <w:jc w:val="right"/>
        <w:rPr>
          <w:rFonts w:eastAsia="SimSun" w:cstheme="minorHAnsi"/>
          <w:b/>
          <w:sz w:val="24"/>
          <w:szCs w:val="24"/>
        </w:rPr>
      </w:pPr>
    </w:p>
    <w:p w:rsidR="005D4C5C" w:rsidRPr="004D338D" w:rsidRDefault="002F38B2" w:rsidP="005D4C5C">
      <w:pPr>
        <w:spacing w:after="0" w:line="240" w:lineRule="auto"/>
        <w:jc w:val="right"/>
        <w:rPr>
          <w:rFonts w:eastAsia="SimSun" w:cstheme="minorHAnsi"/>
          <w:b/>
          <w:sz w:val="24"/>
          <w:szCs w:val="24"/>
        </w:rPr>
      </w:pPr>
      <w:r>
        <w:rPr>
          <w:rFonts w:eastAsia="SimSun" w:cstheme="minorHAnsi"/>
          <w:b/>
          <w:sz w:val="24"/>
          <w:szCs w:val="24"/>
        </w:rPr>
        <w:lastRenderedPageBreak/>
        <w:t>Formularul 11</w:t>
      </w:r>
    </w:p>
    <w:p w:rsidR="005D4C5C" w:rsidRPr="004D338D" w:rsidRDefault="005D4C5C" w:rsidP="005D4C5C">
      <w:pPr>
        <w:spacing w:after="0" w:line="240" w:lineRule="auto"/>
        <w:rPr>
          <w:rFonts w:eastAsia="Arial Narrow" w:cstheme="minorHAnsi"/>
          <w:i/>
          <w:sz w:val="24"/>
          <w:szCs w:val="24"/>
        </w:rPr>
      </w:pPr>
      <w:r w:rsidRPr="004D338D">
        <w:rPr>
          <w:rFonts w:eastAsia="Arial Narrow" w:cstheme="minorHAnsi"/>
          <w:i/>
          <w:sz w:val="24"/>
          <w:szCs w:val="24"/>
        </w:rPr>
        <w:t>„Terţ” susţinător tehnic</w:t>
      </w:r>
      <w:r w:rsidRPr="004D338D">
        <w:rPr>
          <w:rFonts w:cstheme="minorHAnsi"/>
          <w:sz w:val="24"/>
          <w:szCs w:val="24"/>
        </w:rPr>
        <w:t xml:space="preserve"> </w:t>
      </w:r>
      <w:r w:rsidRPr="004D338D">
        <w:rPr>
          <w:rFonts w:cstheme="minorHAnsi"/>
          <w:sz w:val="24"/>
          <w:szCs w:val="24"/>
        </w:rPr>
        <w:tab/>
      </w:r>
      <w:r w:rsidRPr="004D338D">
        <w:rPr>
          <w:rFonts w:cstheme="minorHAnsi"/>
          <w:sz w:val="24"/>
          <w:szCs w:val="24"/>
        </w:rPr>
        <w:tab/>
      </w:r>
      <w:r w:rsidRPr="004D338D">
        <w:rPr>
          <w:rFonts w:cstheme="minorHAnsi"/>
          <w:sz w:val="24"/>
          <w:szCs w:val="24"/>
        </w:rPr>
        <w:tab/>
      </w:r>
      <w:r w:rsidRPr="004D338D">
        <w:rPr>
          <w:rFonts w:cstheme="minorHAnsi"/>
          <w:sz w:val="24"/>
          <w:szCs w:val="24"/>
        </w:rPr>
        <w:tab/>
      </w:r>
    </w:p>
    <w:p w:rsidR="005D4C5C" w:rsidRPr="004D338D" w:rsidRDefault="005D4C5C" w:rsidP="005D4C5C">
      <w:pPr>
        <w:spacing w:after="0" w:line="240" w:lineRule="auto"/>
        <w:rPr>
          <w:rFonts w:cstheme="minorHAnsi"/>
          <w:sz w:val="24"/>
          <w:szCs w:val="24"/>
        </w:rPr>
      </w:pPr>
      <w:r w:rsidRPr="004D338D">
        <w:rPr>
          <w:rFonts w:cstheme="minorHAnsi"/>
          <w:sz w:val="24"/>
          <w:szCs w:val="24"/>
        </w:rPr>
        <w:t xml:space="preserve">.......................... </w:t>
      </w:r>
      <w:r w:rsidRPr="004D338D">
        <w:rPr>
          <w:rFonts w:cstheme="minorHAnsi"/>
          <w:sz w:val="24"/>
          <w:szCs w:val="24"/>
        </w:rPr>
        <w:tab/>
      </w:r>
      <w:r w:rsidRPr="004D338D">
        <w:rPr>
          <w:rFonts w:cstheme="minorHAnsi"/>
          <w:sz w:val="24"/>
          <w:szCs w:val="24"/>
        </w:rPr>
        <w:tab/>
      </w:r>
      <w:r w:rsidRPr="004D338D">
        <w:rPr>
          <w:rFonts w:cstheme="minorHAnsi"/>
          <w:sz w:val="24"/>
          <w:szCs w:val="24"/>
        </w:rPr>
        <w:tab/>
      </w:r>
      <w:r w:rsidRPr="004D338D">
        <w:rPr>
          <w:rFonts w:cstheme="minorHAnsi"/>
          <w:sz w:val="24"/>
          <w:szCs w:val="24"/>
        </w:rPr>
        <w:tab/>
        <w:t>Nr. înregistrare .......... / Data ...........</w:t>
      </w:r>
    </w:p>
    <w:p w:rsidR="005D4C5C" w:rsidRPr="004D338D" w:rsidRDefault="005D4C5C" w:rsidP="005D4C5C">
      <w:pPr>
        <w:spacing w:after="0" w:line="240" w:lineRule="auto"/>
        <w:rPr>
          <w:rFonts w:cstheme="minorHAnsi"/>
          <w:sz w:val="24"/>
          <w:szCs w:val="24"/>
        </w:rPr>
      </w:pPr>
      <w:r w:rsidRPr="004D338D">
        <w:rPr>
          <w:rFonts w:cstheme="minorHAnsi"/>
          <w:sz w:val="24"/>
          <w:szCs w:val="24"/>
        </w:rPr>
        <w:t xml:space="preserve">(denumirea)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 xml:space="preserve">ANGAJAMENT FERM </w:t>
      </w: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 xml:space="preserve">privind susţinerea acordată ofertantului pentru îndeplinirea criteriului </w:t>
      </w: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referitor la capacitatea tehnică - experiența similară</w:t>
      </w:r>
    </w:p>
    <w:p w:rsidR="005D4C5C" w:rsidRPr="004D338D" w:rsidRDefault="005D4C5C" w:rsidP="005D4C5C">
      <w:pPr>
        <w:spacing w:after="0" w:line="240" w:lineRule="auto"/>
        <w:jc w:val="center"/>
        <w:rPr>
          <w:rFonts w:cstheme="minorHAnsi"/>
          <w:b/>
          <w:sz w:val="24"/>
          <w:szCs w:val="24"/>
        </w:rPr>
      </w:pPr>
    </w:p>
    <w:p w:rsidR="005D4C5C" w:rsidRPr="004D338D" w:rsidRDefault="005D4C5C" w:rsidP="005D4C5C">
      <w:pPr>
        <w:spacing w:after="0" w:line="240" w:lineRule="auto"/>
        <w:rPr>
          <w:rFonts w:cstheme="minorHAnsi"/>
          <w:b/>
          <w:sz w:val="24"/>
          <w:szCs w:val="24"/>
        </w:rPr>
      </w:pPr>
      <w:r w:rsidRPr="004D338D">
        <w:rPr>
          <w:rFonts w:cstheme="minorHAnsi"/>
          <w:b/>
          <w:sz w:val="24"/>
          <w:szCs w:val="24"/>
        </w:rPr>
        <w:t xml:space="preserve">Către .......................................................................... </w:t>
      </w:r>
    </w:p>
    <w:p w:rsidR="005D4C5C" w:rsidRPr="004D338D" w:rsidRDefault="005D4C5C" w:rsidP="005D4C5C">
      <w:pPr>
        <w:spacing w:after="0" w:line="240" w:lineRule="auto"/>
        <w:rPr>
          <w:rFonts w:cstheme="minorHAnsi"/>
          <w:b/>
          <w:i/>
          <w:sz w:val="24"/>
          <w:szCs w:val="24"/>
        </w:rPr>
      </w:pPr>
      <w:r w:rsidRPr="004D338D">
        <w:rPr>
          <w:rFonts w:cstheme="minorHAnsi"/>
          <w:b/>
          <w:i/>
          <w:sz w:val="24"/>
          <w:szCs w:val="24"/>
        </w:rPr>
        <w:t xml:space="preserve">(denumirea autorităţii contractante şi adresa completă)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Intervenit între ....................... (</w:t>
      </w:r>
      <w:r w:rsidRPr="004D338D">
        <w:rPr>
          <w:rFonts w:cstheme="minorHAnsi"/>
          <w:i/>
          <w:sz w:val="24"/>
          <w:szCs w:val="24"/>
        </w:rPr>
        <w:t>denumirea și datele de identificare ale terţului susţinător</w:t>
      </w:r>
      <w:r w:rsidRPr="004D338D">
        <w:rPr>
          <w:rFonts w:cstheme="minorHAnsi"/>
          <w:sz w:val="24"/>
          <w:szCs w:val="24"/>
        </w:rPr>
        <w:t>) și ....................... (</w:t>
      </w:r>
      <w:r w:rsidRPr="004D338D">
        <w:rPr>
          <w:rFonts w:cstheme="minorHAnsi"/>
          <w:i/>
          <w:sz w:val="24"/>
          <w:szCs w:val="24"/>
        </w:rPr>
        <w:t>denumirea ofertantului</w:t>
      </w:r>
      <w:r w:rsidRPr="004D338D">
        <w:rPr>
          <w:rFonts w:cstheme="minorHAnsi"/>
          <w:sz w:val="24"/>
          <w:szCs w:val="24"/>
        </w:rPr>
        <w:t xml:space="preserve">) cu privire la procedura pentru atribuirea </w:t>
      </w:r>
      <w:r>
        <w:rPr>
          <w:rFonts w:cstheme="minorHAnsi"/>
          <w:sz w:val="24"/>
          <w:szCs w:val="24"/>
        </w:rPr>
        <w:t>contractului</w:t>
      </w:r>
      <w:r w:rsidRPr="004D338D">
        <w:rPr>
          <w:rFonts w:cstheme="minorHAnsi"/>
          <w:sz w:val="24"/>
          <w:szCs w:val="24"/>
        </w:rPr>
        <w:t xml:space="preserve"> de servicii ........................................ pentru îndeplinirea cerinței de calificare privind capacitatea tehnică.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terţului susţinător</w:t>
      </w:r>
      <w:r w:rsidRPr="004D338D">
        <w:rPr>
          <w:rFonts w:cstheme="minorHAnsi"/>
          <w:sz w:val="24"/>
          <w:szCs w:val="24"/>
        </w:rPr>
        <w:t>), în situația în care contractantul ................ (</w:t>
      </w:r>
      <w:r w:rsidRPr="004D338D">
        <w:rPr>
          <w:rFonts w:cstheme="minorHAnsi"/>
          <w:i/>
          <w:sz w:val="24"/>
          <w:szCs w:val="24"/>
        </w:rPr>
        <w:t>denumirea ofertantului</w:t>
      </w:r>
      <w:r w:rsidRPr="004D338D">
        <w:rPr>
          <w:rFonts w:cstheme="minorHAnsi"/>
          <w:sz w:val="24"/>
          <w:szCs w:val="24"/>
        </w:rPr>
        <w:t xml:space="preserve">) întâmpină dificultăți de natură tehnică pe parcursul derulării </w:t>
      </w:r>
      <w:r>
        <w:rPr>
          <w:rFonts w:cstheme="minorHAnsi"/>
          <w:sz w:val="24"/>
          <w:szCs w:val="24"/>
        </w:rPr>
        <w:t>contractului</w:t>
      </w:r>
      <w:r w:rsidRPr="004D338D">
        <w:rPr>
          <w:rFonts w:cstheme="minorHAnsi"/>
          <w:sz w:val="24"/>
          <w:szCs w:val="24"/>
        </w:rPr>
        <w:t xml:space="preserve">, garantăm necondiționat și irevocabil, autorității contractante, susținerea necesară pentru îndeplinirea </w:t>
      </w:r>
      <w:r>
        <w:rPr>
          <w:rFonts w:cstheme="minorHAnsi"/>
          <w:sz w:val="24"/>
          <w:szCs w:val="24"/>
        </w:rPr>
        <w:t>contractului</w:t>
      </w:r>
      <w:r w:rsidRPr="004D338D">
        <w:rPr>
          <w:rFonts w:cstheme="minorHAnsi"/>
          <w:sz w:val="24"/>
          <w:szCs w:val="24"/>
        </w:rPr>
        <w:t xml:space="preserve"> conform ofertei prezentate şi a </w:t>
      </w:r>
      <w:proofErr w:type="spellStart"/>
      <w:r w:rsidRPr="004D338D">
        <w:rPr>
          <w:rFonts w:cstheme="minorHAnsi"/>
          <w:sz w:val="24"/>
          <w:szCs w:val="24"/>
        </w:rPr>
        <w:t>obligatiilor</w:t>
      </w:r>
      <w:proofErr w:type="spellEnd"/>
      <w:r w:rsidRPr="004D338D">
        <w:rPr>
          <w:rFonts w:cstheme="minorHAnsi"/>
          <w:sz w:val="24"/>
          <w:szCs w:val="24"/>
        </w:rPr>
        <w:t xml:space="preserve"> asumate de ....................... (</w:t>
      </w:r>
      <w:r w:rsidRPr="004D338D">
        <w:rPr>
          <w:rFonts w:cstheme="minorHAnsi"/>
          <w:i/>
          <w:sz w:val="24"/>
          <w:szCs w:val="24"/>
        </w:rPr>
        <w:t>denumirea ofertantului</w:t>
      </w:r>
      <w:r w:rsidRPr="004D338D">
        <w:rPr>
          <w:rFonts w:cstheme="minorHAnsi"/>
          <w:sz w:val="24"/>
          <w:szCs w:val="24"/>
        </w:rPr>
        <w:t xml:space="preserve">) prin </w:t>
      </w:r>
      <w:r>
        <w:rPr>
          <w:rFonts w:cstheme="minorHAnsi"/>
          <w:sz w:val="24"/>
          <w:szCs w:val="24"/>
        </w:rPr>
        <w:t>contractul</w:t>
      </w:r>
      <w:r w:rsidRPr="004D338D">
        <w:rPr>
          <w:rFonts w:cstheme="minorHAnsi"/>
          <w:sz w:val="24"/>
          <w:szCs w:val="24"/>
        </w:rPr>
        <w:t xml:space="preserve"> ce urmează a fi încheiat între ofertant şi autoritatea contractantă.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terţului susţinător</w:t>
      </w:r>
      <w:r w:rsidRPr="004D338D">
        <w:rPr>
          <w:rFonts w:cstheme="minorHAnsi"/>
          <w:sz w:val="24"/>
          <w:szCs w:val="24"/>
        </w:rPr>
        <w:t xml:space="preserve">), vom răspunde faţă de autoritatea contractantă în cazul în care contractantul întâmpină dificultăți în derularea </w:t>
      </w:r>
      <w:r>
        <w:rPr>
          <w:rFonts w:cstheme="minorHAnsi"/>
          <w:sz w:val="24"/>
          <w:szCs w:val="24"/>
        </w:rPr>
        <w:t>contractului</w:t>
      </w:r>
      <w:r w:rsidRPr="004D338D">
        <w:rPr>
          <w:rFonts w:cstheme="minorHAnsi"/>
          <w:sz w:val="24"/>
          <w:szCs w:val="24"/>
        </w:rPr>
        <w:t>. Astfel, ne obligăm în mod ferm, necondiționat și irevocabil să ducem la îndeplinire integrală, reglementară și la termen obligațiile asumate de .............................. (</w:t>
      </w:r>
      <w:r w:rsidRPr="004D338D">
        <w:rPr>
          <w:rFonts w:cstheme="minorHAnsi"/>
          <w:i/>
          <w:sz w:val="24"/>
          <w:szCs w:val="24"/>
        </w:rPr>
        <w:t>denumirea ofertantului</w:t>
      </w:r>
      <w:r w:rsidRPr="004D338D">
        <w:rPr>
          <w:rFonts w:cstheme="minorHAnsi"/>
          <w:sz w:val="24"/>
          <w:szCs w:val="24"/>
        </w:rPr>
        <w:t xml:space="preserve">) prin </w:t>
      </w:r>
      <w:r>
        <w:rPr>
          <w:rFonts w:cstheme="minorHAnsi"/>
          <w:sz w:val="24"/>
          <w:szCs w:val="24"/>
        </w:rPr>
        <w:t>contractul</w:t>
      </w:r>
      <w:r w:rsidRPr="004D338D">
        <w:rPr>
          <w:rFonts w:cstheme="minorHAnsi"/>
          <w:sz w:val="24"/>
          <w:szCs w:val="24"/>
        </w:rPr>
        <w:t xml:space="preserve"> ce urmează a fi încheiat între ofertant şi autoritatea contractantă, pentru partea asumată prin prezentul </w:t>
      </w:r>
      <w:proofErr w:type="spellStart"/>
      <w:r w:rsidRPr="004D338D">
        <w:rPr>
          <w:rFonts w:cstheme="minorHAnsi"/>
          <w:sz w:val="24"/>
          <w:szCs w:val="24"/>
        </w:rPr>
        <w:t>anagajament</w:t>
      </w:r>
      <w:proofErr w:type="spellEnd"/>
      <w:r w:rsidRPr="004D338D">
        <w:rPr>
          <w:rFonts w:cstheme="minorHAnsi"/>
          <w:sz w:val="24"/>
          <w:szCs w:val="24"/>
        </w:rPr>
        <w:t xml:space="preserve">.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ofertantului</w:t>
      </w:r>
      <w:r w:rsidRPr="004D338D">
        <w:rPr>
          <w:rFonts w:cstheme="minorHAnsi"/>
          <w:sz w:val="24"/>
          <w:szCs w:val="24"/>
        </w:rPr>
        <w:t>), declarăm că vom invoca susținerea acordată de ............................................ (</w:t>
      </w:r>
      <w:r w:rsidRPr="004D338D">
        <w:rPr>
          <w:rFonts w:cstheme="minorHAnsi"/>
          <w:i/>
          <w:sz w:val="24"/>
          <w:szCs w:val="24"/>
        </w:rPr>
        <w:t>denumirea terţului susţinător</w:t>
      </w:r>
      <w:r w:rsidRPr="004D338D">
        <w:rPr>
          <w:rFonts w:cstheme="minorHAnsi"/>
          <w:sz w:val="24"/>
          <w:szCs w:val="24"/>
        </w:rPr>
        <w:t xml:space="preserve">) pentru îndeplinirea </w:t>
      </w:r>
      <w:r>
        <w:rPr>
          <w:rFonts w:cstheme="minorHAnsi"/>
          <w:sz w:val="24"/>
          <w:szCs w:val="24"/>
        </w:rPr>
        <w:t>contractului</w:t>
      </w:r>
      <w:r w:rsidRPr="004D338D">
        <w:rPr>
          <w:rFonts w:cstheme="minorHAnsi"/>
          <w:sz w:val="24"/>
          <w:szCs w:val="24"/>
        </w:rPr>
        <w:t xml:space="preserve"> menționat mai sus, așa cum rezultă din prezentul Angajament, în cazul în care vom întâmpina dificultăți pe parcursul derulării </w:t>
      </w:r>
      <w:r>
        <w:rPr>
          <w:rFonts w:cstheme="minorHAnsi"/>
          <w:sz w:val="24"/>
          <w:szCs w:val="24"/>
        </w:rPr>
        <w:t>contractului</w:t>
      </w:r>
      <w:r w:rsidRPr="004D338D">
        <w:rPr>
          <w:rFonts w:cstheme="minorHAnsi"/>
          <w:sz w:val="24"/>
          <w:szCs w:val="24"/>
        </w:rPr>
        <w:t xml:space="preserve">, și garantăm materializarea aspectelor ce fac obiectul prezentului angajament ferm.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ofertantului</w:t>
      </w:r>
      <w:r w:rsidRPr="004D338D">
        <w:rPr>
          <w:rFonts w:cstheme="minorHAnsi"/>
          <w:sz w:val="24"/>
          <w:szCs w:val="24"/>
        </w:rPr>
        <w:t>), înțelegem că Autoritatea Contractantă va urmări orice pretenție la daune pe care noi am putea să o avem împotriva ......................... (</w:t>
      </w:r>
      <w:r w:rsidRPr="004D338D">
        <w:rPr>
          <w:rFonts w:cstheme="minorHAnsi"/>
          <w:i/>
          <w:sz w:val="24"/>
          <w:szCs w:val="24"/>
        </w:rPr>
        <w:t>denumirea terţului susţinător</w:t>
      </w:r>
      <w:r w:rsidRPr="004D338D">
        <w:rPr>
          <w:rFonts w:cstheme="minorHAnsi"/>
          <w:sz w:val="24"/>
          <w:szCs w:val="24"/>
        </w:rPr>
        <w:t xml:space="preserve">) pentru nerespectarea de către acesta a obligațiilor asumate prin prezentul angajament ferm.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 xml:space="preserve">Acordarea susţinerii tehnice nu implică alte costuri pentru achizitor, cu excepţia celor care au fost incluse în propunerea financiară.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w:t>
      </w:r>
      <w:r w:rsidRPr="004D338D">
        <w:rPr>
          <w:rFonts w:cstheme="minorHAnsi"/>
          <w:i/>
          <w:sz w:val="24"/>
          <w:szCs w:val="24"/>
        </w:rPr>
        <w:t>denumirea terţului susţinător)</w:t>
      </w:r>
      <w:r w:rsidRPr="004D338D">
        <w:rPr>
          <w:rFonts w:cstheme="minorHAnsi"/>
          <w:sz w:val="24"/>
          <w:szCs w:val="24"/>
        </w:rPr>
        <w:t xml:space="preserve">, declarăm pe propria răspundere, sub sancţiunile aplicabile faptei de fals în acte publice, că datele prezentate în tabelul anexat privind experienţa similară, pentru îndeplinirea </w:t>
      </w:r>
      <w:r>
        <w:rPr>
          <w:rFonts w:cstheme="minorHAnsi"/>
          <w:sz w:val="24"/>
          <w:szCs w:val="24"/>
        </w:rPr>
        <w:t>contractului</w:t>
      </w:r>
      <w:r w:rsidRPr="004D338D">
        <w:rPr>
          <w:rFonts w:cstheme="minorHAnsi"/>
          <w:sz w:val="24"/>
          <w:szCs w:val="24"/>
        </w:rPr>
        <w:t xml:space="preserve"> de achiziţie publică ............................</w:t>
      </w:r>
      <w:r>
        <w:rPr>
          <w:rFonts w:cstheme="minorHAnsi"/>
          <w:sz w:val="24"/>
          <w:szCs w:val="24"/>
        </w:rPr>
        <w:t xml:space="preserve"> </w:t>
      </w:r>
      <w:r w:rsidRPr="004D338D">
        <w:rPr>
          <w:rFonts w:cstheme="minorHAnsi"/>
          <w:sz w:val="24"/>
          <w:szCs w:val="24"/>
        </w:rPr>
        <w:t>(</w:t>
      </w:r>
      <w:r w:rsidRPr="004D338D">
        <w:rPr>
          <w:rFonts w:cstheme="minorHAnsi"/>
          <w:i/>
          <w:sz w:val="24"/>
          <w:szCs w:val="24"/>
        </w:rPr>
        <w:t xml:space="preserve">denumirea </w:t>
      </w:r>
      <w:r>
        <w:rPr>
          <w:rFonts w:cstheme="minorHAnsi"/>
          <w:i/>
          <w:sz w:val="24"/>
          <w:szCs w:val="24"/>
        </w:rPr>
        <w:t>contractului</w:t>
      </w:r>
      <w:r w:rsidRPr="004D338D">
        <w:rPr>
          <w:rFonts w:cstheme="minorHAnsi"/>
          <w:i/>
          <w:sz w:val="24"/>
          <w:szCs w:val="24"/>
        </w:rPr>
        <w:t>)</w:t>
      </w:r>
      <w:r w:rsidRPr="004D338D">
        <w:rPr>
          <w:rFonts w:cstheme="minorHAnsi"/>
          <w:sz w:val="24"/>
          <w:szCs w:val="24"/>
        </w:rPr>
        <w:t xml:space="preserve"> sunt reale.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 xml:space="preserve">Prezentul document reprezintă angajamentul nostru ferm încheiat în conformitate cu prevederile Legii nr. 98/2016, care dă dreptul autorităţii contractante de a solicita, în mod legitim, </w:t>
      </w:r>
      <w:r w:rsidRPr="004D338D">
        <w:rPr>
          <w:rFonts w:cstheme="minorHAnsi"/>
          <w:sz w:val="24"/>
          <w:szCs w:val="24"/>
        </w:rPr>
        <w:lastRenderedPageBreak/>
        <w:t>îndeplinirea de către noi a obligaţiilor asumate prin angajamentul de susți</w:t>
      </w:r>
      <w:r>
        <w:rPr>
          <w:rFonts w:cstheme="minorHAnsi"/>
          <w:sz w:val="24"/>
          <w:szCs w:val="24"/>
        </w:rPr>
        <w:t>nere privind capacitatea tehnică</w:t>
      </w:r>
      <w:r w:rsidRPr="004D338D">
        <w:rPr>
          <w:rFonts w:cstheme="minorHAnsi"/>
          <w:sz w:val="24"/>
          <w:szCs w:val="24"/>
        </w:rPr>
        <w:t xml:space="preserve"> acordat</w:t>
      </w:r>
      <w:r>
        <w:rPr>
          <w:rFonts w:cstheme="minorHAnsi"/>
          <w:sz w:val="24"/>
          <w:szCs w:val="24"/>
        </w:rPr>
        <w:t>ă</w:t>
      </w:r>
      <w:r w:rsidRPr="004D338D">
        <w:rPr>
          <w:rFonts w:cstheme="minorHAnsi"/>
          <w:sz w:val="24"/>
          <w:szCs w:val="24"/>
        </w:rPr>
        <w:t xml:space="preserve"> ............................................................ (</w:t>
      </w:r>
      <w:r w:rsidRPr="004D338D">
        <w:rPr>
          <w:rFonts w:cstheme="minorHAnsi"/>
          <w:i/>
          <w:sz w:val="24"/>
          <w:szCs w:val="24"/>
        </w:rPr>
        <w:t>denumirea ofertantului</w:t>
      </w:r>
      <w:r w:rsidRPr="004D338D">
        <w:rPr>
          <w:rFonts w:cstheme="minorHAnsi"/>
          <w:sz w:val="24"/>
          <w:szCs w:val="24"/>
        </w:rPr>
        <w:t xml:space="preserve">).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rPr>
          <w:rFonts w:cstheme="minorHAnsi"/>
          <w:sz w:val="24"/>
          <w:szCs w:val="24"/>
        </w:rPr>
      </w:pPr>
      <w:r w:rsidRPr="004D338D">
        <w:rPr>
          <w:rFonts w:cstheme="minorHAnsi"/>
          <w:sz w:val="24"/>
          <w:szCs w:val="24"/>
        </w:rPr>
        <w:t>Data completării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jc w:val="right"/>
        <w:rPr>
          <w:rFonts w:cstheme="minorHAnsi"/>
          <w:sz w:val="24"/>
          <w:szCs w:val="24"/>
        </w:rPr>
      </w:pPr>
      <w:r w:rsidRPr="004D338D">
        <w:rPr>
          <w:rFonts w:cstheme="minorHAnsi"/>
          <w:sz w:val="24"/>
          <w:szCs w:val="24"/>
        </w:rPr>
        <w:t>Terţ susţinător ..................... (semnătură autorizată)</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spacing w:after="0" w:line="240" w:lineRule="auto"/>
        <w:jc w:val="right"/>
        <w:rPr>
          <w:rFonts w:eastAsia="SimSun" w:cstheme="minorHAnsi"/>
          <w:b/>
          <w:sz w:val="24"/>
          <w:szCs w:val="24"/>
        </w:rPr>
      </w:pPr>
      <w:r w:rsidRPr="004D338D">
        <w:rPr>
          <w:rFonts w:cstheme="minorHAnsi"/>
          <w:sz w:val="24"/>
          <w:szCs w:val="24"/>
        </w:rPr>
        <w:t xml:space="preserve">Ofertant ........................ (semnătură </w:t>
      </w:r>
      <w:proofErr w:type="spellStart"/>
      <w:r w:rsidRPr="004D338D">
        <w:rPr>
          <w:rFonts w:cstheme="minorHAnsi"/>
          <w:sz w:val="24"/>
          <w:szCs w:val="24"/>
        </w:rPr>
        <w:t>autoprizată</w:t>
      </w:r>
      <w:proofErr w:type="spellEnd"/>
      <w:r w:rsidRPr="004D338D">
        <w:rPr>
          <w:rFonts w:cstheme="minorHAnsi"/>
          <w:sz w:val="24"/>
          <w:szCs w:val="24"/>
        </w:rPr>
        <w:t>)</w:t>
      </w:r>
    </w:p>
    <w:p w:rsidR="005D4C5C" w:rsidRPr="004D338D" w:rsidRDefault="005D4C5C" w:rsidP="005D4C5C">
      <w:pPr>
        <w:spacing w:after="0" w:line="240" w:lineRule="auto"/>
        <w:rPr>
          <w:rFonts w:eastAsia="SimSun" w:cstheme="minorHAnsi"/>
          <w:b/>
          <w:sz w:val="24"/>
          <w:szCs w:val="24"/>
        </w:rPr>
      </w:pPr>
    </w:p>
    <w:p w:rsidR="005D4C5C" w:rsidRPr="004D338D" w:rsidRDefault="005D4C5C" w:rsidP="005D4C5C">
      <w:pPr>
        <w:spacing w:after="0" w:line="240" w:lineRule="auto"/>
        <w:rPr>
          <w:rFonts w:eastAsia="SimSun" w:cstheme="minorHAnsi"/>
          <w:b/>
          <w:sz w:val="24"/>
          <w:szCs w:val="24"/>
        </w:rPr>
      </w:pPr>
    </w:p>
    <w:tbl>
      <w:tblPr>
        <w:tblW w:w="10189" w:type="dxa"/>
        <w:jc w:val="center"/>
        <w:tblLayout w:type="fixed"/>
        <w:tblCellMar>
          <w:left w:w="0" w:type="dxa"/>
          <w:right w:w="0" w:type="dxa"/>
        </w:tblCellMar>
        <w:tblLook w:val="0000" w:firstRow="0" w:lastRow="0" w:firstColumn="0" w:lastColumn="0" w:noHBand="0" w:noVBand="0"/>
      </w:tblPr>
      <w:tblGrid>
        <w:gridCol w:w="451"/>
        <w:gridCol w:w="1777"/>
        <w:gridCol w:w="1275"/>
        <w:gridCol w:w="2012"/>
        <w:gridCol w:w="1370"/>
        <w:gridCol w:w="1115"/>
        <w:gridCol w:w="1005"/>
        <w:gridCol w:w="1184"/>
      </w:tblGrid>
      <w:tr w:rsidR="005D4C5C" w:rsidRPr="004D338D" w:rsidTr="002926BB">
        <w:trPr>
          <w:trHeight w:val="1243"/>
          <w:jc w:val="center"/>
        </w:trPr>
        <w:tc>
          <w:tcPr>
            <w:tcW w:w="451" w:type="dxa"/>
            <w:tcBorders>
              <w:top w:val="single" w:sz="4" w:space="0" w:color="000000"/>
              <w:left w:val="single" w:sz="4" w:space="0" w:color="000000"/>
              <w:bottom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Nr. crt.</w:t>
            </w:r>
          </w:p>
          <w:p w:rsidR="005D4C5C" w:rsidRPr="001C7DF9" w:rsidRDefault="005D4C5C" w:rsidP="002926BB">
            <w:pPr>
              <w:suppressAutoHyphens/>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p>
        </w:tc>
        <w:tc>
          <w:tcPr>
            <w:tcW w:w="1777" w:type="dxa"/>
            <w:tcBorders>
              <w:top w:val="single" w:sz="4" w:space="0" w:color="000000"/>
              <w:left w:val="single" w:sz="4" w:space="0" w:color="000000"/>
              <w:bottom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Obiect contract</w:t>
            </w:r>
          </w:p>
          <w:p w:rsidR="005D4C5C" w:rsidRPr="001C7DF9" w:rsidRDefault="005D4C5C" w:rsidP="002926BB">
            <w:pPr>
              <w:suppressAutoHyphens/>
              <w:spacing w:after="0" w:line="240" w:lineRule="auto"/>
              <w:jc w:val="center"/>
              <w:rPr>
                <w:rFonts w:eastAsia="Times New Roman" w:cstheme="minorHAnsi"/>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Cod</w:t>
            </w:r>
          </w:p>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CPV</w:t>
            </w:r>
          </w:p>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top w:val="single" w:sz="4" w:space="0" w:color="000000"/>
              <w:left w:val="single" w:sz="4" w:space="0" w:color="000000"/>
              <w:bottom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Denumirea/nume beneficiar/client</w:t>
            </w: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Adresa</w:t>
            </w:r>
          </w:p>
        </w:tc>
        <w:tc>
          <w:tcPr>
            <w:tcW w:w="1370" w:type="dxa"/>
            <w:tcBorders>
              <w:top w:val="single" w:sz="4" w:space="0" w:color="000000"/>
              <w:left w:val="single" w:sz="4" w:space="0" w:color="000000"/>
              <w:bottom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Calitatea prestatorului*)</w:t>
            </w:r>
          </w:p>
        </w:tc>
        <w:tc>
          <w:tcPr>
            <w:tcW w:w="1115" w:type="dxa"/>
            <w:tcBorders>
              <w:top w:val="single" w:sz="4" w:space="0" w:color="000000"/>
              <w:left w:val="single" w:sz="4" w:space="0" w:color="000000"/>
              <w:bottom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Preț contract sau valoarea serviciilor prestate</w:t>
            </w: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(în cazul unui contract aflat în derulare), fără TVA</w:t>
            </w:r>
          </w:p>
        </w:tc>
        <w:tc>
          <w:tcPr>
            <w:tcW w:w="1005" w:type="dxa"/>
            <w:tcBorders>
              <w:top w:val="single" w:sz="4" w:space="0" w:color="000000"/>
              <w:left w:val="single" w:sz="4" w:space="0" w:color="000000"/>
              <w:bottom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Procent  prestat în perioada de referință</w:t>
            </w: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Perioadă  derulare contract**)</w:t>
            </w:r>
          </w:p>
        </w:tc>
      </w:tr>
      <w:tr w:rsidR="005D4C5C" w:rsidRPr="004D338D" w:rsidTr="002926BB">
        <w:trPr>
          <w:trHeight w:val="207"/>
          <w:jc w:val="center"/>
        </w:trPr>
        <w:tc>
          <w:tcPr>
            <w:tcW w:w="451"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0</w:t>
            </w:r>
          </w:p>
        </w:tc>
        <w:tc>
          <w:tcPr>
            <w:tcW w:w="1777"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1</w:t>
            </w:r>
          </w:p>
        </w:tc>
        <w:tc>
          <w:tcPr>
            <w:tcW w:w="1275"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2</w:t>
            </w:r>
          </w:p>
        </w:tc>
        <w:tc>
          <w:tcPr>
            <w:tcW w:w="2012"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3</w:t>
            </w:r>
          </w:p>
        </w:tc>
        <w:tc>
          <w:tcPr>
            <w:tcW w:w="1370"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4</w:t>
            </w:r>
          </w:p>
        </w:tc>
        <w:tc>
          <w:tcPr>
            <w:tcW w:w="111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5</w:t>
            </w:r>
          </w:p>
        </w:tc>
        <w:tc>
          <w:tcPr>
            <w:tcW w:w="100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6</w:t>
            </w:r>
          </w:p>
        </w:tc>
        <w:tc>
          <w:tcPr>
            <w:tcW w:w="1184"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7</w:t>
            </w:r>
          </w:p>
        </w:tc>
      </w:tr>
      <w:tr w:rsidR="005D4C5C" w:rsidRPr="004D338D" w:rsidTr="002926BB">
        <w:trPr>
          <w:trHeight w:val="195"/>
          <w:jc w:val="center"/>
        </w:trPr>
        <w:tc>
          <w:tcPr>
            <w:tcW w:w="451" w:type="dxa"/>
            <w:tcBorders>
              <w:left w:val="single" w:sz="4" w:space="0" w:color="000000"/>
              <w:bottom w:val="single" w:sz="4" w:space="0" w:color="000000"/>
            </w:tcBorders>
          </w:tcPr>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1</w:t>
            </w:r>
          </w:p>
        </w:tc>
        <w:tc>
          <w:tcPr>
            <w:tcW w:w="1777"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275"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370"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11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00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184"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r>
      <w:tr w:rsidR="005D4C5C" w:rsidRPr="004D338D" w:rsidTr="002926BB">
        <w:trPr>
          <w:trHeight w:val="207"/>
          <w:jc w:val="center"/>
        </w:trPr>
        <w:tc>
          <w:tcPr>
            <w:tcW w:w="451" w:type="dxa"/>
            <w:tcBorders>
              <w:left w:val="single" w:sz="4" w:space="0" w:color="000000"/>
              <w:bottom w:val="single" w:sz="4" w:space="0" w:color="000000"/>
            </w:tcBorders>
          </w:tcPr>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2</w:t>
            </w:r>
          </w:p>
        </w:tc>
        <w:tc>
          <w:tcPr>
            <w:tcW w:w="1777"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275"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370"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11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00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184"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r>
      <w:tr w:rsidR="005D4C5C" w:rsidRPr="004D338D" w:rsidTr="002926BB">
        <w:trPr>
          <w:trHeight w:val="207"/>
          <w:jc w:val="center"/>
        </w:trPr>
        <w:tc>
          <w:tcPr>
            <w:tcW w:w="451" w:type="dxa"/>
            <w:tcBorders>
              <w:left w:val="single" w:sz="4" w:space="0" w:color="000000"/>
              <w:bottom w:val="single" w:sz="4" w:space="0" w:color="000000"/>
            </w:tcBorders>
          </w:tcPr>
          <w:p w:rsidR="005D4C5C" w:rsidRPr="001C7DF9" w:rsidRDefault="005D4C5C" w:rsidP="002926BB">
            <w:pPr>
              <w:suppressAutoHyphens/>
              <w:spacing w:after="0" w:line="240" w:lineRule="auto"/>
              <w:jc w:val="center"/>
              <w:rPr>
                <w:rFonts w:eastAsia="Times New Roman" w:cstheme="minorHAnsi"/>
                <w:sz w:val="20"/>
                <w:szCs w:val="20"/>
                <w:lang w:eastAsia="ar-SA"/>
              </w:rPr>
            </w:pPr>
            <w:r w:rsidRPr="001C7DF9">
              <w:rPr>
                <w:rFonts w:eastAsia="Times New Roman" w:cstheme="minorHAnsi"/>
                <w:sz w:val="20"/>
                <w:szCs w:val="20"/>
                <w:lang w:eastAsia="ar-SA"/>
              </w:rPr>
              <w:t>...</w:t>
            </w:r>
          </w:p>
        </w:tc>
        <w:tc>
          <w:tcPr>
            <w:tcW w:w="1777"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275"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2012"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370"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11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005" w:type="dxa"/>
            <w:tcBorders>
              <w:left w:val="single" w:sz="4" w:space="0" w:color="000000"/>
              <w:bottom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c>
          <w:tcPr>
            <w:tcW w:w="1184" w:type="dxa"/>
            <w:tcBorders>
              <w:left w:val="single" w:sz="4" w:space="0" w:color="000000"/>
              <w:bottom w:val="single" w:sz="4" w:space="0" w:color="000000"/>
              <w:right w:val="single" w:sz="4" w:space="0" w:color="000000"/>
            </w:tcBorders>
          </w:tcPr>
          <w:p w:rsidR="005D4C5C" w:rsidRPr="001C7DF9" w:rsidRDefault="005D4C5C" w:rsidP="002926BB">
            <w:pPr>
              <w:suppressAutoHyphens/>
              <w:snapToGrid w:val="0"/>
              <w:spacing w:after="0" w:line="240" w:lineRule="auto"/>
              <w:jc w:val="center"/>
              <w:rPr>
                <w:rFonts w:eastAsia="Times New Roman" w:cstheme="minorHAnsi"/>
                <w:sz w:val="20"/>
                <w:szCs w:val="20"/>
                <w:lang w:eastAsia="ar-SA"/>
              </w:rPr>
            </w:pPr>
          </w:p>
        </w:tc>
      </w:tr>
    </w:tbl>
    <w:p w:rsidR="005D4C5C" w:rsidRPr="004D338D" w:rsidRDefault="005D4C5C" w:rsidP="005D4C5C">
      <w:pPr>
        <w:spacing w:after="0" w:line="240" w:lineRule="auto"/>
        <w:rPr>
          <w:rFonts w:eastAsia="SimSun" w:cstheme="minorHAnsi"/>
          <w:b/>
          <w:sz w:val="24"/>
          <w:szCs w:val="24"/>
        </w:rPr>
      </w:pPr>
    </w:p>
    <w:p w:rsidR="005D4C5C" w:rsidRPr="004D338D" w:rsidRDefault="005D4C5C" w:rsidP="005D4C5C">
      <w:pPr>
        <w:spacing w:after="0" w:line="240" w:lineRule="auto"/>
        <w:rPr>
          <w:rFonts w:eastAsia="SimSun" w:cstheme="minorHAnsi"/>
          <w:b/>
          <w:sz w:val="24"/>
          <w:szCs w:val="24"/>
        </w:rPr>
      </w:pPr>
    </w:p>
    <w:p w:rsidR="005D4C5C" w:rsidRPr="004D338D" w:rsidRDefault="005D4C5C" w:rsidP="005D4C5C">
      <w:pPr>
        <w:shd w:val="clear" w:color="auto" w:fill="FFFFFF"/>
        <w:suppressAutoHyphens/>
        <w:spacing w:after="0" w:line="240" w:lineRule="auto"/>
        <w:ind w:right="2"/>
        <w:rPr>
          <w:rFonts w:cstheme="minorHAnsi"/>
          <w:spacing w:val="-1"/>
          <w:sz w:val="24"/>
          <w:szCs w:val="24"/>
          <w:lang w:eastAsia="ar-SA"/>
        </w:rPr>
      </w:pPr>
      <w:r w:rsidRPr="004D338D">
        <w:rPr>
          <w:rFonts w:cstheme="minorHAnsi"/>
          <w:spacing w:val="-1"/>
          <w:sz w:val="24"/>
          <w:szCs w:val="24"/>
          <w:lang w:eastAsia="ar-SA"/>
        </w:rPr>
        <w:t>Data completării .........................</w:t>
      </w:r>
      <w:r w:rsidRPr="004D338D">
        <w:rPr>
          <w:rFonts w:cstheme="minorHAnsi"/>
          <w:spacing w:val="-1"/>
          <w:sz w:val="24"/>
          <w:szCs w:val="24"/>
          <w:lang w:eastAsia="ar-SA"/>
        </w:rPr>
        <w:tab/>
      </w:r>
      <w:r w:rsidRPr="004D338D">
        <w:rPr>
          <w:rFonts w:cstheme="minorHAnsi"/>
          <w:spacing w:val="-1"/>
          <w:sz w:val="24"/>
          <w:szCs w:val="24"/>
          <w:lang w:eastAsia="ar-SA"/>
        </w:rPr>
        <w:tab/>
      </w:r>
    </w:p>
    <w:p w:rsidR="005D4C5C" w:rsidRPr="004D338D" w:rsidRDefault="005D4C5C" w:rsidP="005D4C5C">
      <w:pPr>
        <w:shd w:val="clear" w:color="auto" w:fill="FFFFFF"/>
        <w:suppressAutoHyphens/>
        <w:spacing w:after="0" w:line="240" w:lineRule="auto"/>
        <w:ind w:right="2"/>
        <w:rPr>
          <w:rFonts w:cstheme="minorHAnsi"/>
          <w:spacing w:val="-1"/>
          <w:sz w:val="24"/>
          <w:szCs w:val="24"/>
          <w:lang w:eastAsia="ar-SA"/>
        </w:rPr>
      </w:pPr>
    </w:p>
    <w:p w:rsidR="005D4C5C" w:rsidRPr="004D338D" w:rsidRDefault="005D4C5C" w:rsidP="005D4C5C">
      <w:pPr>
        <w:shd w:val="clear" w:color="auto" w:fill="FFFFFF"/>
        <w:suppressAutoHyphens/>
        <w:spacing w:after="0" w:line="240" w:lineRule="auto"/>
        <w:ind w:right="2"/>
        <w:rPr>
          <w:rFonts w:cstheme="minorHAnsi"/>
          <w:spacing w:val="-1"/>
          <w:sz w:val="24"/>
          <w:szCs w:val="24"/>
          <w:lang w:eastAsia="ar-SA"/>
        </w:rPr>
      </w:pPr>
      <w:r w:rsidRPr="004D338D">
        <w:rPr>
          <w:rFonts w:cstheme="minorHAnsi"/>
          <w:spacing w:val="-1"/>
          <w:sz w:val="24"/>
          <w:szCs w:val="24"/>
          <w:lang w:eastAsia="ar-SA"/>
        </w:rPr>
        <w:tab/>
      </w:r>
    </w:p>
    <w:p w:rsidR="005D4C5C" w:rsidRPr="004D338D" w:rsidRDefault="005D4C5C" w:rsidP="005D4C5C">
      <w:pPr>
        <w:shd w:val="clear" w:color="auto" w:fill="FFFFFF"/>
        <w:suppressAutoHyphens/>
        <w:spacing w:after="0" w:line="240" w:lineRule="auto"/>
        <w:ind w:right="2"/>
        <w:jc w:val="center"/>
        <w:rPr>
          <w:rFonts w:cstheme="minorHAnsi"/>
          <w:spacing w:val="-1"/>
          <w:sz w:val="24"/>
          <w:szCs w:val="24"/>
          <w:lang w:eastAsia="ar-SA"/>
        </w:rPr>
      </w:pPr>
      <w:r w:rsidRPr="004D338D">
        <w:rPr>
          <w:rFonts w:cstheme="minorHAnsi"/>
          <w:spacing w:val="-1"/>
          <w:sz w:val="24"/>
          <w:szCs w:val="24"/>
          <w:lang w:eastAsia="ar-SA"/>
        </w:rPr>
        <w:t xml:space="preserve">Terţ susţinător </w:t>
      </w:r>
    </w:p>
    <w:p w:rsidR="005D4C5C" w:rsidRPr="004D338D" w:rsidRDefault="005D4C5C" w:rsidP="005D4C5C">
      <w:pPr>
        <w:shd w:val="clear" w:color="auto" w:fill="FFFFFF"/>
        <w:suppressAutoHyphens/>
        <w:spacing w:after="0" w:line="240" w:lineRule="auto"/>
        <w:ind w:right="2"/>
        <w:jc w:val="center"/>
        <w:rPr>
          <w:rFonts w:cstheme="minorHAnsi"/>
          <w:spacing w:val="-1"/>
          <w:sz w:val="24"/>
          <w:szCs w:val="24"/>
          <w:lang w:eastAsia="ar-SA"/>
        </w:rPr>
      </w:pPr>
      <w:r w:rsidRPr="004D338D">
        <w:rPr>
          <w:rFonts w:cstheme="minorHAnsi"/>
          <w:spacing w:val="-1"/>
          <w:sz w:val="24"/>
          <w:szCs w:val="24"/>
          <w:lang w:eastAsia="ar-SA"/>
        </w:rPr>
        <w:t>.............................</w:t>
      </w:r>
    </w:p>
    <w:p w:rsidR="005D4C5C" w:rsidRPr="004D338D" w:rsidRDefault="005D4C5C" w:rsidP="005D4C5C">
      <w:pPr>
        <w:shd w:val="clear" w:color="auto" w:fill="FFFFFF"/>
        <w:suppressAutoHyphens/>
        <w:spacing w:after="0" w:line="240" w:lineRule="auto"/>
        <w:ind w:right="2"/>
        <w:jc w:val="center"/>
        <w:rPr>
          <w:rFonts w:cstheme="minorHAnsi"/>
          <w:i/>
          <w:spacing w:val="-1"/>
          <w:sz w:val="24"/>
          <w:szCs w:val="24"/>
          <w:lang w:eastAsia="ar-SA"/>
        </w:rPr>
      </w:pPr>
      <w:r w:rsidRPr="004D338D">
        <w:rPr>
          <w:rFonts w:cstheme="minorHAnsi"/>
          <w:sz w:val="24"/>
          <w:szCs w:val="24"/>
          <w:lang w:eastAsia="ar-SA"/>
        </w:rPr>
        <w:t>(</w:t>
      </w:r>
      <w:r w:rsidRPr="004D338D">
        <w:rPr>
          <w:rFonts w:cstheme="minorHAnsi"/>
          <w:i/>
          <w:sz w:val="24"/>
          <w:szCs w:val="24"/>
          <w:lang w:eastAsia="ar-SA"/>
        </w:rPr>
        <w:t>semnătura autorizată și ştampila</w:t>
      </w:r>
      <w:r w:rsidRPr="004D338D">
        <w:rPr>
          <w:rFonts w:cstheme="minorHAnsi"/>
          <w:sz w:val="24"/>
          <w:szCs w:val="24"/>
          <w:lang w:eastAsia="ar-SA"/>
        </w:rPr>
        <w:t>)</w:t>
      </w:r>
    </w:p>
    <w:p w:rsidR="005D4C5C" w:rsidRPr="004D338D" w:rsidRDefault="005D4C5C" w:rsidP="005D4C5C">
      <w:pPr>
        <w:spacing w:after="0" w:line="240" w:lineRule="auto"/>
        <w:rPr>
          <w:rFonts w:eastAsia="SimSun" w:cstheme="minorHAnsi"/>
          <w:b/>
          <w:sz w:val="24"/>
          <w:szCs w:val="24"/>
        </w:rPr>
      </w:pPr>
    </w:p>
    <w:p w:rsidR="005D4C5C" w:rsidRPr="004D338D" w:rsidRDefault="005D4C5C" w:rsidP="005D4C5C">
      <w:pPr>
        <w:spacing w:after="0" w:line="240" w:lineRule="auto"/>
        <w:rPr>
          <w:rFonts w:eastAsia="SimSun" w:cstheme="minorHAnsi"/>
          <w:b/>
          <w:sz w:val="24"/>
          <w:szCs w:val="24"/>
        </w:rPr>
      </w:pPr>
    </w:p>
    <w:p w:rsidR="005D4C5C" w:rsidRPr="00364201" w:rsidRDefault="005D4C5C" w:rsidP="005D4C5C">
      <w:pPr>
        <w:spacing w:after="0" w:line="240" w:lineRule="auto"/>
        <w:jc w:val="both"/>
        <w:rPr>
          <w:rFonts w:eastAsia="SimSun" w:cstheme="minorHAnsi"/>
          <w:sz w:val="24"/>
          <w:szCs w:val="24"/>
        </w:rPr>
      </w:pPr>
      <w:r w:rsidRPr="00364201">
        <w:rPr>
          <w:rFonts w:eastAsia="SimSun" w:cstheme="minorHAnsi"/>
          <w:b/>
          <w:sz w:val="24"/>
          <w:szCs w:val="24"/>
        </w:rPr>
        <w:t xml:space="preserve">Nota 1: </w:t>
      </w:r>
      <w:r w:rsidRPr="00364201">
        <w:rPr>
          <w:rFonts w:eastAsia="SimSun" w:cstheme="minorHAnsi"/>
          <w:sz w:val="24"/>
          <w:szCs w:val="24"/>
        </w:rPr>
        <w:t xml:space="preserve">În sensul art. 182 alin. (4) din Legea nr. 98/2016, documentele transmise ofertantului de către terțul/terții susținător/susținători </w:t>
      </w:r>
      <w:r w:rsidRPr="00364201">
        <w:rPr>
          <w:rFonts w:cstheme="minorHAnsi"/>
          <w:sz w:val="24"/>
          <w:szCs w:val="24"/>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rsidR="005D4C5C" w:rsidRPr="00364201" w:rsidRDefault="005D4C5C" w:rsidP="005D4C5C">
      <w:pPr>
        <w:spacing w:after="0" w:line="240" w:lineRule="auto"/>
        <w:jc w:val="both"/>
        <w:rPr>
          <w:rFonts w:eastAsia="SimSun" w:cstheme="minorHAnsi"/>
          <w:sz w:val="24"/>
          <w:szCs w:val="24"/>
        </w:rPr>
      </w:pPr>
      <w:r w:rsidRPr="00364201">
        <w:rPr>
          <w:rFonts w:eastAsia="SimSun" w:cstheme="minorHAnsi"/>
          <w:sz w:val="24"/>
          <w:szCs w:val="24"/>
        </w:rPr>
        <w:t xml:space="preserve">Documentele prezentate trebuie să indice care sunt concret resursele tehnice pe care terțul le mobilizează în cazul în care ofertantul întâmpină dificultăți pe parcursul derulării contractului, tipul acestor documente fiind determinat de obligațiile asumate de ofertant și terțul susținător prin angajamentul ferm. </w:t>
      </w:r>
    </w:p>
    <w:p w:rsidR="005D4C5C" w:rsidRPr="00364201" w:rsidRDefault="005D4C5C" w:rsidP="005D4C5C">
      <w:pPr>
        <w:spacing w:after="0" w:line="240" w:lineRule="auto"/>
        <w:jc w:val="both"/>
        <w:rPr>
          <w:rFonts w:eastAsia="SimSun" w:cstheme="minorHAnsi"/>
          <w:sz w:val="24"/>
          <w:szCs w:val="24"/>
        </w:rPr>
      </w:pPr>
      <w:r w:rsidRPr="00364201">
        <w:rPr>
          <w:rFonts w:eastAsia="SimSun" w:cstheme="minorHAnsi"/>
          <w:b/>
          <w:sz w:val="24"/>
          <w:szCs w:val="24"/>
        </w:rPr>
        <w:t>Nota 2:</w:t>
      </w:r>
      <w:r w:rsidRPr="00364201">
        <w:rPr>
          <w:rFonts w:eastAsia="SimSun" w:cstheme="minorHAnsi"/>
          <w:sz w:val="24"/>
          <w:szCs w:val="24"/>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rsidR="005D4C5C" w:rsidRPr="004D338D" w:rsidRDefault="005D4C5C" w:rsidP="005D4C5C">
      <w:pPr>
        <w:spacing w:after="0" w:line="240" w:lineRule="auto"/>
        <w:rPr>
          <w:rFonts w:eastAsia="SimSun" w:cstheme="minorHAnsi"/>
          <w:b/>
          <w:sz w:val="24"/>
          <w:szCs w:val="24"/>
        </w:rPr>
      </w:pPr>
      <w:r w:rsidRPr="004D338D">
        <w:rPr>
          <w:rFonts w:eastAsia="SimSun" w:cstheme="minorHAnsi"/>
          <w:b/>
          <w:sz w:val="24"/>
          <w:szCs w:val="24"/>
        </w:rPr>
        <w:t>__________________</w:t>
      </w:r>
    </w:p>
    <w:p w:rsidR="005D4C5C" w:rsidRPr="00364201" w:rsidRDefault="005D4C5C" w:rsidP="005D4C5C">
      <w:pPr>
        <w:spacing w:line="240" w:lineRule="auto"/>
        <w:jc w:val="both"/>
        <w:rPr>
          <w:rFonts w:cstheme="minorHAnsi"/>
        </w:rPr>
      </w:pPr>
      <w:r w:rsidRPr="00364201">
        <w:rPr>
          <w:rFonts w:cstheme="minorHAnsi"/>
        </w:rPr>
        <w:t>*) Se precizează calitatea în care a participat la îndeplinirea contractului, care poate fi de: contractant unic sau contractant conducător (lider de asociaţie); contractant asociat, subcontractant.</w:t>
      </w:r>
    </w:p>
    <w:p w:rsidR="005D4C5C" w:rsidRPr="00364201" w:rsidRDefault="005D4C5C" w:rsidP="005D4C5C">
      <w:pPr>
        <w:spacing w:line="240" w:lineRule="auto"/>
        <w:ind w:right="462"/>
        <w:rPr>
          <w:rFonts w:cstheme="minorHAnsi"/>
        </w:rPr>
      </w:pPr>
      <w:r w:rsidRPr="00364201">
        <w:rPr>
          <w:rFonts w:cstheme="minorHAnsi"/>
        </w:rPr>
        <w:t>**) Se va preciza data de începere şi de finalizare a prestării serviciilor.</w:t>
      </w:r>
    </w:p>
    <w:p w:rsidR="005D4C5C" w:rsidRPr="004D338D" w:rsidRDefault="002F38B2" w:rsidP="005D4C5C">
      <w:pPr>
        <w:spacing w:after="0" w:line="240" w:lineRule="auto"/>
        <w:jc w:val="right"/>
        <w:rPr>
          <w:rFonts w:eastAsia="SimSun" w:cstheme="minorHAnsi"/>
          <w:b/>
          <w:sz w:val="24"/>
          <w:szCs w:val="24"/>
        </w:rPr>
      </w:pPr>
      <w:r>
        <w:rPr>
          <w:rFonts w:eastAsia="SimSun" w:cstheme="minorHAnsi"/>
          <w:b/>
          <w:sz w:val="24"/>
          <w:szCs w:val="24"/>
        </w:rPr>
        <w:lastRenderedPageBreak/>
        <w:t>Formularul 12</w:t>
      </w:r>
    </w:p>
    <w:p w:rsidR="005D4C5C" w:rsidRPr="004D338D" w:rsidRDefault="005D4C5C" w:rsidP="005D4C5C">
      <w:pPr>
        <w:spacing w:after="0" w:line="240" w:lineRule="auto"/>
        <w:rPr>
          <w:rFonts w:eastAsia="Arial Narrow" w:cstheme="minorHAnsi"/>
          <w:i/>
          <w:sz w:val="24"/>
          <w:szCs w:val="24"/>
        </w:rPr>
      </w:pPr>
      <w:r w:rsidRPr="004D338D">
        <w:rPr>
          <w:rFonts w:eastAsia="Arial Narrow" w:cstheme="minorHAnsi"/>
          <w:i/>
          <w:sz w:val="24"/>
          <w:szCs w:val="24"/>
        </w:rPr>
        <w:t>„Terţ” susţinător profesional</w:t>
      </w:r>
    </w:p>
    <w:p w:rsidR="005D4C5C" w:rsidRPr="004D338D" w:rsidRDefault="005D4C5C" w:rsidP="005D4C5C">
      <w:pPr>
        <w:spacing w:after="0" w:line="240" w:lineRule="auto"/>
        <w:rPr>
          <w:rFonts w:cstheme="minorHAnsi"/>
          <w:sz w:val="24"/>
          <w:szCs w:val="24"/>
        </w:rPr>
      </w:pPr>
      <w:r w:rsidRPr="004D338D">
        <w:rPr>
          <w:rFonts w:cstheme="minorHAnsi"/>
          <w:sz w:val="24"/>
          <w:szCs w:val="24"/>
        </w:rPr>
        <w:t xml:space="preserve">.......................... </w:t>
      </w:r>
      <w:r w:rsidRPr="004D338D">
        <w:rPr>
          <w:rFonts w:cstheme="minorHAnsi"/>
          <w:sz w:val="24"/>
          <w:szCs w:val="24"/>
        </w:rPr>
        <w:tab/>
      </w:r>
      <w:r w:rsidRPr="004D338D">
        <w:rPr>
          <w:rFonts w:cstheme="minorHAnsi"/>
          <w:sz w:val="24"/>
          <w:szCs w:val="24"/>
        </w:rPr>
        <w:tab/>
      </w:r>
      <w:r w:rsidRPr="004D338D">
        <w:rPr>
          <w:rFonts w:cstheme="minorHAnsi"/>
          <w:sz w:val="24"/>
          <w:szCs w:val="24"/>
        </w:rPr>
        <w:tab/>
      </w:r>
      <w:r w:rsidRPr="004D338D">
        <w:rPr>
          <w:rFonts w:cstheme="minorHAnsi"/>
          <w:sz w:val="24"/>
          <w:szCs w:val="24"/>
        </w:rPr>
        <w:tab/>
        <w:t>Nr. înregistrare .......... / Data ...........</w:t>
      </w:r>
    </w:p>
    <w:p w:rsidR="005D4C5C" w:rsidRDefault="005D4C5C" w:rsidP="005D4C5C">
      <w:pPr>
        <w:spacing w:after="0" w:line="240" w:lineRule="auto"/>
        <w:rPr>
          <w:rFonts w:cstheme="minorHAnsi"/>
          <w:sz w:val="24"/>
          <w:szCs w:val="24"/>
        </w:rPr>
      </w:pPr>
      <w:r w:rsidRPr="004D338D">
        <w:rPr>
          <w:rFonts w:cstheme="minorHAnsi"/>
          <w:sz w:val="24"/>
          <w:szCs w:val="24"/>
        </w:rPr>
        <w:t xml:space="preserve">(denumirea)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 xml:space="preserve">ANGAJAMENT FERM </w:t>
      </w: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 xml:space="preserve">privind susţinerea acordată ofertantului pentru îndeplinirea criteriului </w:t>
      </w: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referitor la capacitatea profesională – personal calificat, numărul și pregătirea acestora</w:t>
      </w:r>
    </w:p>
    <w:p w:rsidR="005D4C5C" w:rsidRPr="004D338D" w:rsidRDefault="005D4C5C" w:rsidP="005D4C5C">
      <w:pPr>
        <w:shd w:val="clear" w:color="auto" w:fill="FFFFFF"/>
        <w:suppressAutoHyphens/>
        <w:spacing w:after="0" w:line="240" w:lineRule="auto"/>
        <w:ind w:right="2"/>
        <w:rPr>
          <w:rFonts w:cstheme="minorHAnsi"/>
          <w:sz w:val="24"/>
          <w:szCs w:val="24"/>
          <w:lang w:eastAsia="ar-SA"/>
        </w:rPr>
      </w:pPr>
    </w:p>
    <w:p w:rsidR="005D4C5C" w:rsidRPr="004D338D" w:rsidRDefault="005D4C5C" w:rsidP="005D4C5C">
      <w:pPr>
        <w:spacing w:after="0" w:line="240" w:lineRule="auto"/>
        <w:rPr>
          <w:rFonts w:cstheme="minorHAnsi"/>
          <w:b/>
          <w:sz w:val="24"/>
          <w:szCs w:val="24"/>
        </w:rPr>
      </w:pPr>
      <w:r w:rsidRPr="004D338D">
        <w:rPr>
          <w:rFonts w:cstheme="minorHAnsi"/>
          <w:b/>
          <w:sz w:val="24"/>
          <w:szCs w:val="24"/>
        </w:rPr>
        <w:t xml:space="preserve">Către .......................................................................... </w:t>
      </w:r>
    </w:p>
    <w:p w:rsidR="005D4C5C" w:rsidRPr="004D338D" w:rsidRDefault="005D4C5C" w:rsidP="005D4C5C">
      <w:pPr>
        <w:spacing w:after="0" w:line="240" w:lineRule="auto"/>
        <w:rPr>
          <w:rFonts w:cstheme="minorHAnsi"/>
          <w:b/>
          <w:i/>
          <w:sz w:val="24"/>
          <w:szCs w:val="24"/>
        </w:rPr>
      </w:pPr>
      <w:r w:rsidRPr="004D338D">
        <w:rPr>
          <w:rFonts w:cstheme="minorHAnsi"/>
          <w:b/>
          <w:i/>
          <w:sz w:val="24"/>
          <w:szCs w:val="24"/>
        </w:rPr>
        <w:t xml:space="preserve">(denumirea autorităţii contractante şi adresa completă) </w:t>
      </w:r>
    </w:p>
    <w:p w:rsidR="005D4C5C" w:rsidRDefault="005D4C5C" w:rsidP="005D4C5C">
      <w:pPr>
        <w:spacing w:after="0" w:line="240" w:lineRule="auto"/>
        <w:rPr>
          <w:rFonts w:cstheme="minorHAnsi"/>
          <w:sz w:val="24"/>
          <w:szCs w:val="24"/>
        </w:rPr>
      </w:pP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Intervenit între ....................... (</w:t>
      </w:r>
      <w:r w:rsidRPr="004D338D">
        <w:rPr>
          <w:rFonts w:cstheme="minorHAnsi"/>
          <w:i/>
          <w:sz w:val="24"/>
          <w:szCs w:val="24"/>
        </w:rPr>
        <w:t>denumirea și datele de identificare ale terţului susţinător</w:t>
      </w:r>
      <w:r w:rsidRPr="004D338D">
        <w:rPr>
          <w:rFonts w:cstheme="minorHAnsi"/>
          <w:sz w:val="24"/>
          <w:szCs w:val="24"/>
        </w:rPr>
        <w:t>) și ....................... (</w:t>
      </w:r>
      <w:r w:rsidRPr="004D338D">
        <w:rPr>
          <w:rFonts w:cstheme="minorHAnsi"/>
          <w:i/>
          <w:sz w:val="24"/>
          <w:szCs w:val="24"/>
        </w:rPr>
        <w:t>denumirea ofertantului</w:t>
      </w:r>
      <w:r w:rsidRPr="004D338D">
        <w:rPr>
          <w:rFonts w:cstheme="minorHAnsi"/>
          <w:sz w:val="24"/>
          <w:szCs w:val="24"/>
        </w:rPr>
        <w:t xml:space="preserve">) cu privire la procedura pentru atribuirea </w:t>
      </w:r>
      <w:r>
        <w:rPr>
          <w:rFonts w:cstheme="minorHAnsi"/>
          <w:sz w:val="24"/>
          <w:szCs w:val="24"/>
        </w:rPr>
        <w:t>contractului</w:t>
      </w:r>
      <w:r w:rsidRPr="004D338D">
        <w:rPr>
          <w:rFonts w:cstheme="minorHAnsi"/>
          <w:sz w:val="24"/>
          <w:szCs w:val="24"/>
        </w:rPr>
        <w:t xml:space="preserve"> de servicii ........................................ pentru îndeplinirea cerinței de calificare privind capacitatea profesională.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terţului susţinător</w:t>
      </w:r>
      <w:r w:rsidRPr="004D338D">
        <w:rPr>
          <w:rFonts w:cstheme="minorHAnsi"/>
          <w:sz w:val="24"/>
          <w:szCs w:val="24"/>
        </w:rPr>
        <w:t>), în situația în care contractantul ................ (</w:t>
      </w:r>
      <w:r w:rsidRPr="004D338D">
        <w:rPr>
          <w:rFonts w:cstheme="minorHAnsi"/>
          <w:i/>
          <w:sz w:val="24"/>
          <w:szCs w:val="24"/>
        </w:rPr>
        <w:t>denumirea ofertantului</w:t>
      </w:r>
      <w:r w:rsidRPr="004D338D">
        <w:rPr>
          <w:rFonts w:cstheme="minorHAnsi"/>
          <w:sz w:val="24"/>
          <w:szCs w:val="24"/>
        </w:rPr>
        <w:t xml:space="preserve">) întâmpină dificultăți de natură profesională pe parcursul derulării </w:t>
      </w:r>
      <w:r>
        <w:rPr>
          <w:rFonts w:cstheme="minorHAnsi"/>
          <w:sz w:val="24"/>
          <w:szCs w:val="24"/>
        </w:rPr>
        <w:t>contractului</w:t>
      </w:r>
      <w:r w:rsidRPr="004D338D">
        <w:rPr>
          <w:rFonts w:cstheme="minorHAnsi"/>
          <w:sz w:val="24"/>
          <w:szCs w:val="24"/>
        </w:rPr>
        <w:t xml:space="preserve">, garantăm necondiționat și irevocabil, autorității contractante, susținerea necesară pentru îndeplinirea </w:t>
      </w:r>
      <w:r>
        <w:rPr>
          <w:rFonts w:cstheme="minorHAnsi"/>
          <w:sz w:val="24"/>
          <w:szCs w:val="24"/>
        </w:rPr>
        <w:t>contractului</w:t>
      </w:r>
      <w:r w:rsidRPr="004D338D">
        <w:rPr>
          <w:rFonts w:cstheme="minorHAnsi"/>
          <w:sz w:val="24"/>
          <w:szCs w:val="24"/>
        </w:rPr>
        <w:t xml:space="preserve"> conform ofertei prezentate şi a </w:t>
      </w:r>
      <w:proofErr w:type="spellStart"/>
      <w:r w:rsidRPr="004D338D">
        <w:rPr>
          <w:rFonts w:cstheme="minorHAnsi"/>
          <w:sz w:val="24"/>
          <w:szCs w:val="24"/>
        </w:rPr>
        <w:t>obligatiilor</w:t>
      </w:r>
      <w:proofErr w:type="spellEnd"/>
      <w:r w:rsidRPr="004D338D">
        <w:rPr>
          <w:rFonts w:cstheme="minorHAnsi"/>
          <w:sz w:val="24"/>
          <w:szCs w:val="24"/>
        </w:rPr>
        <w:t xml:space="preserve"> asumate de ....................... (</w:t>
      </w:r>
      <w:r w:rsidRPr="004D338D">
        <w:rPr>
          <w:rFonts w:cstheme="minorHAnsi"/>
          <w:i/>
          <w:sz w:val="24"/>
          <w:szCs w:val="24"/>
        </w:rPr>
        <w:t>denumirea ofertantului</w:t>
      </w:r>
      <w:r w:rsidRPr="004D338D">
        <w:rPr>
          <w:rFonts w:cstheme="minorHAnsi"/>
          <w:sz w:val="24"/>
          <w:szCs w:val="24"/>
        </w:rPr>
        <w:t xml:space="preserve">) prin </w:t>
      </w:r>
      <w:r>
        <w:rPr>
          <w:rFonts w:cstheme="minorHAnsi"/>
          <w:sz w:val="24"/>
          <w:szCs w:val="24"/>
        </w:rPr>
        <w:t>contractul</w:t>
      </w:r>
      <w:r w:rsidRPr="004D338D">
        <w:rPr>
          <w:rFonts w:cstheme="minorHAnsi"/>
          <w:sz w:val="24"/>
          <w:szCs w:val="24"/>
        </w:rPr>
        <w:t xml:space="preserve"> ce urmează a fi încheiat între ofertant şi autoritatea contractantă.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terţului susţinător</w:t>
      </w:r>
      <w:r w:rsidRPr="004D338D">
        <w:rPr>
          <w:rFonts w:cstheme="minorHAnsi"/>
          <w:sz w:val="24"/>
          <w:szCs w:val="24"/>
        </w:rPr>
        <w:t xml:space="preserve">), vom răspunde faţă de autoritatea contractantă în cazul în care contractantul întâmpină dificultăți în derularea </w:t>
      </w:r>
      <w:r>
        <w:rPr>
          <w:rFonts w:cstheme="minorHAnsi"/>
          <w:sz w:val="24"/>
          <w:szCs w:val="24"/>
        </w:rPr>
        <w:t>contractului</w:t>
      </w:r>
      <w:r w:rsidRPr="004D338D">
        <w:rPr>
          <w:rFonts w:cstheme="minorHAnsi"/>
          <w:sz w:val="24"/>
          <w:szCs w:val="24"/>
        </w:rPr>
        <w:t>. Astfel, ne obligăm în mod ferm, necondiționat și irevocabil să ducem la îndeplinire integrală, reglementară și la termen obligațiile asumate de .............................. (</w:t>
      </w:r>
      <w:r w:rsidRPr="004D338D">
        <w:rPr>
          <w:rFonts w:cstheme="minorHAnsi"/>
          <w:i/>
          <w:sz w:val="24"/>
          <w:szCs w:val="24"/>
        </w:rPr>
        <w:t>denumirea ofertantului</w:t>
      </w:r>
      <w:r w:rsidRPr="004D338D">
        <w:rPr>
          <w:rFonts w:cstheme="minorHAnsi"/>
          <w:sz w:val="24"/>
          <w:szCs w:val="24"/>
        </w:rPr>
        <w:t xml:space="preserve">) prin </w:t>
      </w:r>
      <w:r>
        <w:rPr>
          <w:rFonts w:cstheme="minorHAnsi"/>
          <w:sz w:val="24"/>
          <w:szCs w:val="24"/>
        </w:rPr>
        <w:t>contractul</w:t>
      </w:r>
      <w:r w:rsidRPr="004D338D">
        <w:rPr>
          <w:rFonts w:cstheme="minorHAnsi"/>
          <w:sz w:val="24"/>
          <w:szCs w:val="24"/>
        </w:rPr>
        <w:t xml:space="preserve"> ce urmează a fi încheiat între ofertant şi autoritatea contractantă, pentru partea asumată prin prezentul </w:t>
      </w:r>
      <w:proofErr w:type="spellStart"/>
      <w:r w:rsidRPr="004D338D">
        <w:rPr>
          <w:rFonts w:cstheme="minorHAnsi"/>
          <w:sz w:val="24"/>
          <w:szCs w:val="24"/>
        </w:rPr>
        <w:t>anagajament</w:t>
      </w:r>
      <w:proofErr w:type="spellEnd"/>
      <w:r w:rsidRPr="004D338D">
        <w:rPr>
          <w:rFonts w:cstheme="minorHAnsi"/>
          <w:sz w:val="24"/>
          <w:szCs w:val="24"/>
        </w:rPr>
        <w:t xml:space="preserve">.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ofertantului</w:t>
      </w:r>
      <w:r w:rsidRPr="004D338D">
        <w:rPr>
          <w:rFonts w:cstheme="minorHAnsi"/>
          <w:sz w:val="24"/>
          <w:szCs w:val="24"/>
        </w:rPr>
        <w:t>), declarăm că vom invoca susținerea acordată de ............................................ (</w:t>
      </w:r>
      <w:r w:rsidRPr="004D338D">
        <w:rPr>
          <w:rFonts w:cstheme="minorHAnsi"/>
          <w:i/>
          <w:sz w:val="24"/>
          <w:szCs w:val="24"/>
        </w:rPr>
        <w:t>denumirea terţului susţinător</w:t>
      </w:r>
      <w:r w:rsidRPr="004D338D">
        <w:rPr>
          <w:rFonts w:cstheme="minorHAnsi"/>
          <w:sz w:val="24"/>
          <w:szCs w:val="24"/>
        </w:rPr>
        <w:t xml:space="preserve">) pentru îndeplinirea </w:t>
      </w:r>
      <w:r>
        <w:rPr>
          <w:rFonts w:cstheme="minorHAnsi"/>
          <w:sz w:val="24"/>
          <w:szCs w:val="24"/>
        </w:rPr>
        <w:t>contractului</w:t>
      </w:r>
      <w:r w:rsidRPr="004D338D">
        <w:rPr>
          <w:rFonts w:cstheme="minorHAnsi"/>
          <w:sz w:val="24"/>
          <w:szCs w:val="24"/>
        </w:rPr>
        <w:t xml:space="preserve"> menționat mai sus, așa cum rezultă din prezentul Angajament, în cazul în care vom întâmpina dificultăți pe parcursul derulării </w:t>
      </w:r>
      <w:r>
        <w:rPr>
          <w:rFonts w:cstheme="minorHAnsi"/>
          <w:sz w:val="24"/>
          <w:szCs w:val="24"/>
        </w:rPr>
        <w:t>contractului</w:t>
      </w:r>
      <w:r w:rsidRPr="004D338D">
        <w:rPr>
          <w:rFonts w:cstheme="minorHAnsi"/>
          <w:sz w:val="24"/>
          <w:szCs w:val="24"/>
        </w:rPr>
        <w:t xml:space="preserve">, și garantăm materializarea aspectelor ce fac obiectul prezentului angajament ferm.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 (</w:t>
      </w:r>
      <w:r w:rsidRPr="004D338D">
        <w:rPr>
          <w:rFonts w:cstheme="minorHAnsi"/>
          <w:i/>
          <w:sz w:val="24"/>
          <w:szCs w:val="24"/>
        </w:rPr>
        <w:t>denumirea ofertantului</w:t>
      </w:r>
      <w:r w:rsidRPr="004D338D">
        <w:rPr>
          <w:rFonts w:cstheme="minorHAnsi"/>
          <w:sz w:val="24"/>
          <w:szCs w:val="24"/>
        </w:rPr>
        <w:t>), înțelegem că Autoritatea Contractantă va urmări orice pretenție la daune pe care noi am putea să o avem împotriva ......................... (</w:t>
      </w:r>
      <w:r w:rsidRPr="004D338D">
        <w:rPr>
          <w:rFonts w:cstheme="minorHAnsi"/>
          <w:i/>
          <w:sz w:val="24"/>
          <w:szCs w:val="24"/>
        </w:rPr>
        <w:t>denumirea terţului susţinător</w:t>
      </w:r>
      <w:r w:rsidRPr="004D338D">
        <w:rPr>
          <w:rFonts w:cstheme="minorHAnsi"/>
          <w:sz w:val="24"/>
          <w:szCs w:val="24"/>
        </w:rPr>
        <w:t xml:space="preserve">) pentru nerespectarea de către acesta a obligațiilor asumate prin prezentul angajament ferm.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 xml:space="preserve">Acordarea susţinerii profesionale nu implică alte costuri pentru achizitor, cu excepţia celor care au fost incluse în propunerea financiară.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Noi,.................................. (</w:t>
      </w:r>
      <w:r w:rsidRPr="004D338D">
        <w:rPr>
          <w:rFonts w:cstheme="minorHAnsi"/>
          <w:i/>
          <w:sz w:val="24"/>
          <w:szCs w:val="24"/>
        </w:rPr>
        <w:t>denumirea terţului susţinător)</w:t>
      </w:r>
      <w:r w:rsidRPr="004D338D">
        <w:rPr>
          <w:rFonts w:cstheme="minorHAnsi"/>
          <w:sz w:val="24"/>
          <w:szCs w:val="24"/>
        </w:rPr>
        <w:t xml:space="preserve">, declarăm pe propria răspundere, sub sancţiunile aplicabile faptei de fals în acte publice, că datele prezentate în tabelul anexat privind capacitatea profesională, pentru îndeplinirea </w:t>
      </w:r>
      <w:r>
        <w:rPr>
          <w:rFonts w:cstheme="minorHAnsi"/>
          <w:sz w:val="24"/>
          <w:szCs w:val="24"/>
        </w:rPr>
        <w:t>contractului</w:t>
      </w:r>
      <w:r w:rsidRPr="004D338D">
        <w:rPr>
          <w:rFonts w:cstheme="minorHAnsi"/>
          <w:sz w:val="24"/>
          <w:szCs w:val="24"/>
        </w:rPr>
        <w:t xml:space="preserve"> de achiziţie publică ............................</w:t>
      </w:r>
      <w:r>
        <w:rPr>
          <w:rFonts w:cstheme="minorHAnsi"/>
          <w:sz w:val="24"/>
          <w:szCs w:val="24"/>
        </w:rPr>
        <w:t xml:space="preserve"> </w:t>
      </w:r>
      <w:r w:rsidRPr="004D338D">
        <w:rPr>
          <w:rFonts w:cstheme="minorHAnsi"/>
          <w:sz w:val="24"/>
          <w:szCs w:val="24"/>
        </w:rPr>
        <w:t>(</w:t>
      </w:r>
      <w:r w:rsidRPr="004D338D">
        <w:rPr>
          <w:rFonts w:cstheme="minorHAnsi"/>
          <w:i/>
          <w:sz w:val="24"/>
          <w:szCs w:val="24"/>
        </w:rPr>
        <w:t xml:space="preserve">denumirea </w:t>
      </w:r>
      <w:r>
        <w:rPr>
          <w:rFonts w:cstheme="minorHAnsi"/>
          <w:i/>
          <w:sz w:val="24"/>
          <w:szCs w:val="24"/>
        </w:rPr>
        <w:t>contractului</w:t>
      </w:r>
      <w:r w:rsidRPr="004D338D">
        <w:rPr>
          <w:rFonts w:cstheme="minorHAnsi"/>
          <w:i/>
          <w:sz w:val="24"/>
          <w:szCs w:val="24"/>
        </w:rPr>
        <w:t>)</w:t>
      </w:r>
      <w:r w:rsidRPr="004D338D">
        <w:rPr>
          <w:rFonts w:cstheme="minorHAnsi"/>
          <w:sz w:val="24"/>
          <w:szCs w:val="24"/>
        </w:rPr>
        <w:t xml:space="preserve"> sunt reale.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rsidR="005D4C5C" w:rsidRPr="004D338D" w:rsidRDefault="005D4C5C" w:rsidP="005D4C5C">
      <w:pPr>
        <w:spacing w:after="0" w:line="240" w:lineRule="auto"/>
        <w:ind w:firstLine="708"/>
        <w:jc w:val="both"/>
        <w:rPr>
          <w:rFonts w:cstheme="minorHAnsi"/>
          <w:sz w:val="24"/>
          <w:szCs w:val="24"/>
        </w:rPr>
      </w:pPr>
      <w:r w:rsidRPr="004D338D">
        <w:rPr>
          <w:rFonts w:cstheme="minorHAnsi"/>
          <w:sz w:val="24"/>
          <w:szCs w:val="24"/>
        </w:rPr>
        <w:t xml:space="preserve">Prezentul document reprezintă angajamentul nostru ferm încheiat în conformitate cu prevederile Legii nr. 98/2016, care dă dreptul autorităţii contractante de a solicita, în mod legitim, </w:t>
      </w:r>
      <w:r w:rsidRPr="004D338D">
        <w:rPr>
          <w:rFonts w:cstheme="minorHAnsi"/>
          <w:sz w:val="24"/>
          <w:szCs w:val="24"/>
        </w:rPr>
        <w:lastRenderedPageBreak/>
        <w:t>îndeplinirea de către noi a obligaţiilor asumate prin angajamentul de susți</w:t>
      </w:r>
      <w:r>
        <w:rPr>
          <w:rFonts w:cstheme="minorHAnsi"/>
          <w:sz w:val="24"/>
          <w:szCs w:val="24"/>
        </w:rPr>
        <w:t>nere privind capacitatea tehnică</w:t>
      </w:r>
      <w:r w:rsidRPr="004D338D">
        <w:rPr>
          <w:rFonts w:cstheme="minorHAnsi"/>
          <w:sz w:val="24"/>
          <w:szCs w:val="24"/>
        </w:rPr>
        <w:t xml:space="preserve"> acordat</w:t>
      </w:r>
      <w:r>
        <w:rPr>
          <w:rFonts w:cstheme="minorHAnsi"/>
          <w:sz w:val="24"/>
          <w:szCs w:val="24"/>
        </w:rPr>
        <w:t>ă</w:t>
      </w:r>
      <w:r w:rsidRPr="004D338D">
        <w:rPr>
          <w:rFonts w:cstheme="minorHAnsi"/>
          <w:sz w:val="24"/>
          <w:szCs w:val="24"/>
        </w:rPr>
        <w:t xml:space="preserve"> ............................................................ (</w:t>
      </w:r>
      <w:r w:rsidRPr="004D338D">
        <w:rPr>
          <w:rFonts w:cstheme="minorHAnsi"/>
          <w:i/>
          <w:sz w:val="24"/>
          <w:szCs w:val="24"/>
        </w:rPr>
        <w:t>denumirea ofertantului</w:t>
      </w:r>
      <w:r w:rsidRPr="004D338D">
        <w:rPr>
          <w:rFonts w:cstheme="minorHAnsi"/>
          <w:sz w:val="24"/>
          <w:szCs w:val="24"/>
        </w:rPr>
        <w:t xml:space="preserve">).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rPr>
          <w:rFonts w:cstheme="minorHAnsi"/>
          <w:sz w:val="24"/>
          <w:szCs w:val="24"/>
        </w:rPr>
      </w:pPr>
      <w:r w:rsidRPr="004D338D">
        <w:rPr>
          <w:rFonts w:cstheme="minorHAnsi"/>
          <w:sz w:val="24"/>
          <w:szCs w:val="24"/>
        </w:rPr>
        <w:t>Data completării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jc w:val="right"/>
        <w:rPr>
          <w:rFonts w:cstheme="minorHAnsi"/>
          <w:sz w:val="24"/>
          <w:szCs w:val="24"/>
        </w:rPr>
      </w:pPr>
      <w:r w:rsidRPr="004D338D">
        <w:rPr>
          <w:rFonts w:cstheme="minorHAnsi"/>
          <w:sz w:val="24"/>
          <w:szCs w:val="24"/>
        </w:rPr>
        <w:t>Terţ susţinător ..................... (semnătură autorizată)</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spacing w:after="0" w:line="240" w:lineRule="auto"/>
        <w:jc w:val="right"/>
        <w:rPr>
          <w:rFonts w:eastAsia="SimSun" w:cstheme="minorHAnsi"/>
          <w:b/>
          <w:sz w:val="24"/>
          <w:szCs w:val="24"/>
        </w:rPr>
      </w:pPr>
      <w:r w:rsidRPr="004D338D">
        <w:rPr>
          <w:rFonts w:cstheme="minorHAnsi"/>
          <w:sz w:val="24"/>
          <w:szCs w:val="24"/>
        </w:rPr>
        <w:t xml:space="preserve">Ofertant ........................ (semnătură </w:t>
      </w:r>
      <w:proofErr w:type="spellStart"/>
      <w:r w:rsidRPr="004D338D">
        <w:rPr>
          <w:rFonts w:cstheme="minorHAnsi"/>
          <w:sz w:val="24"/>
          <w:szCs w:val="24"/>
        </w:rPr>
        <w:t>autoprizată</w:t>
      </w:r>
      <w:proofErr w:type="spellEnd"/>
      <w:r w:rsidRPr="004D338D">
        <w:rPr>
          <w:rFonts w:cstheme="minorHAnsi"/>
          <w:sz w:val="24"/>
          <w:szCs w:val="24"/>
        </w:rPr>
        <w:t>)</w:t>
      </w:r>
    </w:p>
    <w:p w:rsidR="005D4C5C" w:rsidRPr="004D338D" w:rsidRDefault="005D4C5C" w:rsidP="005D4C5C">
      <w:pPr>
        <w:shd w:val="clear" w:color="auto" w:fill="FFFFFF"/>
        <w:suppressAutoHyphens/>
        <w:spacing w:after="0" w:line="240" w:lineRule="auto"/>
        <w:ind w:right="2"/>
        <w:rPr>
          <w:rFonts w:cstheme="minorHAnsi"/>
          <w:sz w:val="24"/>
          <w:szCs w:val="24"/>
          <w:lang w:eastAsia="ar-SA"/>
        </w:rPr>
      </w:pPr>
    </w:p>
    <w:p w:rsidR="005D4C5C" w:rsidRPr="004D338D" w:rsidRDefault="005D4C5C" w:rsidP="005D4C5C">
      <w:pPr>
        <w:shd w:val="clear" w:color="auto" w:fill="FFFFFF"/>
        <w:suppressAutoHyphens/>
        <w:spacing w:after="0" w:line="240" w:lineRule="auto"/>
        <w:ind w:right="2"/>
        <w:rPr>
          <w:rFonts w:cstheme="minorHAnsi"/>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764"/>
        <w:gridCol w:w="1540"/>
        <w:gridCol w:w="1794"/>
        <w:gridCol w:w="2696"/>
      </w:tblGrid>
      <w:tr w:rsidR="005D4C5C" w:rsidRPr="004D338D" w:rsidTr="002926BB">
        <w:tc>
          <w:tcPr>
            <w:tcW w:w="553" w:type="dxa"/>
            <w:tcBorders>
              <w:bottom w:val="single" w:sz="4" w:space="0" w:color="auto"/>
            </w:tcBorders>
            <w:shd w:val="clear" w:color="auto" w:fill="D9D9D9" w:themeFill="background1" w:themeFillShade="D9"/>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Nr.</w:t>
            </w:r>
          </w:p>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crt.</w:t>
            </w:r>
          </w:p>
        </w:tc>
        <w:tc>
          <w:tcPr>
            <w:tcW w:w="1283" w:type="dxa"/>
            <w:tcBorders>
              <w:bottom w:val="single" w:sz="4" w:space="0" w:color="auto"/>
            </w:tcBorders>
            <w:shd w:val="clear" w:color="auto" w:fill="D9D9D9" w:themeFill="background1" w:themeFillShade="D9"/>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Numele și prenumele</w:t>
            </w:r>
          </w:p>
          <w:p w:rsidR="005D4C5C" w:rsidRPr="00113683" w:rsidRDefault="005D4C5C" w:rsidP="002926BB">
            <w:pPr>
              <w:spacing w:after="0" w:line="240" w:lineRule="auto"/>
              <w:jc w:val="center"/>
              <w:rPr>
                <w:rFonts w:cstheme="minorHAnsi"/>
                <w:sz w:val="20"/>
                <w:szCs w:val="20"/>
              </w:rPr>
            </w:pPr>
          </w:p>
        </w:tc>
        <w:tc>
          <w:tcPr>
            <w:tcW w:w="1764" w:type="dxa"/>
            <w:tcBorders>
              <w:bottom w:val="single" w:sz="4" w:space="0" w:color="auto"/>
            </w:tcBorders>
            <w:shd w:val="clear" w:color="auto" w:fill="D9D9D9" w:themeFill="background1" w:themeFillShade="D9"/>
          </w:tcPr>
          <w:p w:rsidR="005D4C5C" w:rsidRPr="00113683" w:rsidRDefault="005D4C5C" w:rsidP="002926BB">
            <w:pPr>
              <w:spacing w:after="0" w:line="240" w:lineRule="auto"/>
              <w:jc w:val="center"/>
              <w:rPr>
                <w:rFonts w:cstheme="minorHAnsi"/>
                <w:b/>
                <w:sz w:val="20"/>
                <w:szCs w:val="20"/>
              </w:rPr>
            </w:pPr>
            <w:r w:rsidRPr="00113683">
              <w:rPr>
                <w:rFonts w:cstheme="minorHAnsi"/>
                <w:sz w:val="20"/>
                <w:szCs w:val="20"/>
              </w:rPr>
              <w:t>Personal de specialitate desemnat pentru funcțiile/pozițiile solicitate în documentația pentru ofertanți</w:t>
            </w:r>
          </w:p>
        </w:tc>
        <w:tc>
          <w:tcPr>
            <w:tcW w:w="1540" w:type="dxa"/>
            <w:tcBorders>
              <w:bottom w:val="single" w:sz="4" w:space="0" w:color="auto"/>
            </w:tcBorders>
            <w:shd w:val="clear" w:color="auto" w:fill="D9D9D9" w:themeFill="background1" w:themeFillShade="D9"/>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Atestat</w:t>
            </w:r>
          </w:p>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nr…/data…</w:t>
            </w:r>
          </w:p>
        </w:tc>
        <w:tc>
          <w:tcPr>
            <w:tcW w:w="1794" w:type="dxa"/>
            <w:tcBorders>
              <w:bottom w:val="single" w:sz="4" w:space="0" w:color="auto"/>
            </w:tcBorders>
            <w:shd w:val="clear" w:color="auto" w:fill="D9D9D9" w:themeFill="background1" w:themeFillShade="D9"/>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Angajat  propriu/ Declarație de disponibilitate</w:t>
            </w:r>
          </w:p>
        </w:tc>
        <w:tc>
          <w:tcPr>
            <w:tcW w:w="2696" w:type="dxa"/>
            <w:tcBorders>
              <w:bottom w:val="single" w:sz="4" w:space="0" w:color="auto"/>
            </w:tcBorders>
            <w:shd w:val="clear" w:color="auto" w:fill="D9D9D9" w:themeFill="background1" w:themeFillShade="D9"/>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Responsabilități</w:t>
            </w:r>
          </w:p>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(descriere sumară, conform Caietului de sarcini)</w:t>
            </w:r>
          </w:p>
        </w:tc>
      </w:tr>
      <w:tr w:rsidR="005D4C5C" w:rsidRPr="004D338D" w:rsidTr="002926BB">
        <w:tc>
          <w:tcPr>
            <w:tcW w:w="553" w:type="dxa"/>
            <w:shd w:val="clear" w:color="auto" w:fill="auto"/>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0</w:t>
            </w:r>
          </w:p>
        </w:tc>
        <w:tc>
          <w:tcPr>
            <w:tcW w:w="1283" w:type="dxa"/>
            <w:shd w:val="clear" w:color="auto" w:fill="auto"/>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1</w:t>
            </w:r>
          </w:p>
        </w:tc>
        <w:tc>
          <w:tcPr>
            <w:tcW w:w="1764" w:type="dxa"/>
            <w:shd w:val="clear" w:color="auto" w:fill="auto"/>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2</w:t>
            </w:r>
          </w:p>
        </w:tc>
        <w:tc>
          <w:tcPr>
            <w:tcW w:w="1540" w:type="dxa"/>
            <w:shd w:val="clear" w:color="auto" w:fill="auto"/>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3</w:t>
            </w:r>
          </w:p>
        </w:tc>
        <w:tc>
          <w:tcPr>
            <w:tcW w:w="1794" w:type="dxa"/>
            <w:shd w:val="clear" w:color="auto" w:fill="auto"/>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4</w:t>
            </w:r>
          </w:p>
        </w:tc>
        <w:tc>
          <w:tcPr>
            <w:tcW w:w="2696" w:type="dxa"/>
            <w:shd w:val="clear" w:color="auto" w:fill="auto"/>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5</w:t>
            </w:r>
          </w:p>
        </w:tc>
      </w:tr>
      <w:tr w:rsidR="005D4C5C" w:rsidRPr="004D338D" w:rsidTr="002926BB">
        <w:trPr>
          <w:trHeight w:val="321"/>
        </w:trPr>
        <w:tc>
          <w:tcPr>
            <w:tcW w:w="553" w:type="dxa"/>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1</w:t>
            </w:r>
          </w:p>
        </w:tc>
        <w:tc>
          <w:tcPr>
            <w:tcW w:w="1283" w:type="dxa"/>
          </w:tcPr>
          <w:p w:rsidR="005D4C5C" w:rsidRPr="00113683" w:rsidRDefault="005D4C5C" w:rsidP="002926BB">
            <w:pPr>
              <w:spacing w:after="0" w:line="240" w:lineRule="auto"/>
              <w:jc w:val="both"/>
              <w:rPr>
                <w:rFonts w:cstheme="minorHAnsi"/>
                <w:sz w:val="20"/>
                <w:szCs w:val="20"/>
              </w:rPr>
            </w:pPr>
          </w:p>
        </w:tc>
        <w:tc>
          <w:tcPr>
            <w:tcW w:w="1764" w:type="dxa"/>
          </w:tcPr>
          <w:p w:rsidR="005D4C5C" w:rsidRPr="00113683" w:rsidRDefault="005D4C5C" w:rsidP="002926BB">
            <w:pPr>
              <w:spacing w:after="0" w:line="240" w:lineRule="auto"/>
              <w:jc w:val="both"/>
              <w:rPr>
                <w:rFonts w:cstheme="minorHAnsi"/>
                <w:sz w:val="20"/>
                <w:szCs w:val="20"/>
              </w:rPr>
            </w:pPr>
          </w:p>
        </w:tc>
        <w:tc>
          <w:tcPr>
            <w:tcW w:w="1540" w:type="dxa"/>
          </w:tcPr>
          <w:p w:rsidR="005D4C5C" w:rsidRPr="00113683" w:rsidRDefault="005D4C5C" w:rsidP="002926BB">
            <w:pPr>
              <w:spacing w:after="0" w:line="240" w:lineRule="auto"/>
              <w:jc w:val="both"/>
              <w:rPr>
                <w:rFonts w:cstheme="minorHAnsi"/>
                <w:sz w:val="20"/>
                <w:szCs w:val="20"/>
              </w:rPr>
            </w:pPr>
          </w:p>
        </w:tc>
        <w:tc>
          <w:tcPr>
            <w:tcW w:w="1794" w:type="dxa"/>
          </w:tcPr>
          <w:p w:rsidR="005D4C5C" w:rsidRPr="00113683" w:rsidRDefault="005D4C5C" w:rsidP="002926BB">
            <w:pPr>
              <w:spacing w:after="0" w:line="240" w:lineRule="auto"/>
              <w:jc w:val="both"/>
              <w:rPr>
                <w:rFonts w:cstheme="minorHAnsi"/>
                <w:sz w:val="20"/>
                <w:szCs w:val="20"/>
              </w:rPr>
            </w:pPr>
          </w:p>
        </w:tc>
        <w:tc>
          <w:tcPr>
            <w:tcW w:w="2696" w:type="dxa"/>
          </w:tcPr>
          <w:p w:rsidR="005D4C5C" w:rsidRPr="00113683" w:rsidRDefault="005D4C5C" w:rsidP="002926BB">
            <w:pPr>
              <w:spacing w:after="0" w:line="240" w:lineRule="auto"/>
              <w:jc w:val="both"/>
              <w:rPr>
                <w:rFonts w:cstheme="minorHAnsi"/>
                <w:sz w:val="20"/>
                <w:szCs w:val="20"/>
              </w:rPr>
            </w:pPr>
          </w:p>
        </w:tc>
      </w:tr>
      <w:tr w:rsidR="005D4C5C" w:rsidRPr="004D338D" w:rsidTr="002926BB">
        <w:tc>
          <w:tcPr>
            <w:tcW w:w="553" w:type="dxa"/>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2</w:t>
            </w:r>
          </w:p>
        </w:tc>
        <w:tc>
          <w:tcPr>
            <w:tcW w:w="1283" w:type="dxa"/>
          </w:tcPr>
          <w:p w:rsidR="005D4C5C" w:rsidRPr="00113683" w:rsidRDefault="005D4C5C" w:rsidP="002926BB">
            <w:pPr>
              <w:spacing w:after="0" w:line="240" w:lineRule="auto"/>
              <w:jc w:val="both"/>
              <w:rPr>
                <w:rFonts w:cstheme="minorHAnsi"/>
                <w:sz w:val="20"/>
                <w:szCs w:val="20"/>
              </w:rPr>
            </w:pPr>
          </w:p>
        </w:tc>
        <w:tc>
          <w:tcPr>
            <w:tcW w:w="1764" w:type="dxa"/>
          </w:tcPr>
          <w:p w:rsidR="005D4C5C" w:rsidRPr="00113683" w:rsidRDefault="005D4C5C" w:rsidP="002926BB">
            <w:pPr>
              <w:spacing w:after="0" w:line="240" w:lineRule="auto"/>
              <w:jc w:val="both"/>
              <w:rPr>
                <w:rFonts w:cstheme="minorHAnsi"/>
                <w:sz w:val="20"/>
                <w:szCs w:val="20"/>
              </w:rPr>
            </w:pPr>
          </w:p>
        </w:tc>
        <w:tc>
          <w:tcPr>
            <w:tcW w:w="1540" w:type="dxa"/>
          </w:tcPr>
          <w:p w:rsidR="005D4C5C" w:rsidRPr="00113683" w:rsidRDefault="005D4C5C" w:rsidP="002926BB">
            <w:pPr>
              <w:spacing w:after="0" w:line="240" w:lineRule="auto"/>
              <w:jc w:val="both"/>
              <w:rPr>
                <w:rFonts w:cstheme="minorHAnsi"/>
                <w:sz w:val="20"/>
                <w:szCs w:val="20"/>
              </w:rPr>
            </w:pPr>
          </w:p>
        </w:tc>
        <w:tc>
          <w:tcPr>
            <w:tcW w:w="1794" w:type="dxa"/>
          </w:tcPr>
          <w:p w:rsidR="005D4C5C" w:rsidRPr="00113683" w:rsidRDefault="005D4C5C" w:rsidP="002926BB">
            <w:pPr>
              <w:spacing w:after="0" w:line="240" w:lineRule="auto"/>
              <w:jc w:val="both"/>
              <w:rPr>
                <w:rFonts w:cstheme="minorHAnsi"/>
                <w:sz w:val="20"/>
                <w:szCs w:val="20"/>
              </w:rPr>
            </w:pPr>
          </w:p>
        </w:tc>
        <w:tc>
          <w:tcPr>
            <w:tcW w:w="2696" w:type="dxa"/>
          </w:tcPr>
          <w:p w:rsidR="005D4C5C" w:rsidRPr="00113683" w:rsidRDefault="005D4C5C" w:rsidP="002926BB">
            <w:pPr>
              <w:spacing w:after="0" w:line="240" w:lineRule="auto"/>
              <w:jc w:val="both"/>
              <w:rPr>
                <w:rFonts w:cstheme="minorHAnsi"/>
                <w:sz w:val="20"/>
                <w:szCs w:val="20"/>
              </w:rPr>
            </w:pPr>
          </w:p>
        </w:tc>
      </w:tr>
      <w:tr w:rsidR="005D4C5C" w:rsidRPr="004D338D" w:rsidTr="002926BB">
        <w:tc>
          <w:tcPr>
            <w:tcW w:w="553" w:type="dxa"/>
          </w:tcPr>
          <w:p w:rsidR="005D4C5C" w:rsidRPr="00113683" w:rsidRDefault="005D4C5C" w:rsidP="002926BB">
            <w:pPr>
              <w:spacing w:after="0" w:line="240" w:lineRule="auto"/>
              <w:jc w:val="center"/>
              <w:rPr>
                <w:rFonts w:cstheme="minorHAnsi"/>
                <w:sz w:val="20"/>
                <w:szCs w:val="20"/>
              </w:rPr>
            </w:pPr>
            <w:r w:rsidRPr="00113683">
              <w:rPr>
                <w:rFonts w:cstheme="minorHAnsi"/>
                <w:sz w:val="20"/>
                <w:szCs w:val="20"/>
              </w:rPr>
              <w:t>…</w:t>
            </w:r>
          </w:p>
        </w:tc>
        <w:tc>
          <w:tcPr>
            <w:tcW w:w="1283" w:type="dxa"/>
          </w:tcPr>
          <w:p w:rsidR="005D4C5C" w:rsidRPr="00113683" w:rsidRDefault="005D4C5C" w:rsidP="002926BB">
            <w:pPr>
              <w:spacing w:after="0" w:line="240" w:lineRule="auto"/>
              <w:jc w:val="both"/>
              <w:rPr>
                <w:rFonts w:cstheme="minorHAnsi"/>
                <w:sz w:val="20"/>
                <w:szCs w:val="20"/>
              </w:rPr>
            </w:pPr>
          </w:p>
        </w:tc>
        <w:tc>
          <w:tcPr>
            <w:tcW w:w="1764" w:type="dxa"/>
          </w:tcPr>
          <w:p w:rsidR="005D4C5C" w:rsidRPr="00113683" w:rsidRDefault="005D4C5C" w:rsidP="002926BB">
            <w:pPr>
              <w:spacing w:after="0" w:line="240" w:lineRule="auto"/>
              <w:jc w:val="both"/>
              <w:rPr>
                <w:rFonts w:cstheme="minorHAnsi"/>
                <w:sz w:val="20"/>
                <w:szCs w:val="20"/>
              </w:rPr>
            </w:pPr>
          </w:p>
        </w:tc>
        <w:tc>
          <w:tcPr>
            <w:tcW w:w="1540" w:type="dxa"/>
          </w:tcPr>
          <w:p w:rsidR="005D4C5C" w:rsidRPr="00113683" w:rsidRDefault="005D4C5C" w:rsidP="002926BB">
            <w:pPr>
              <w:spacing w:after="0" w:line="240" w:lineRule="auto"/>
              <w:jc w:val="both"/>
              <w:rPr>
                <w:rFonts w:cstheme="minorHAnsi"/>
                <w:sz w:val="20"/>
                <w:szCs w:val="20"/>
              </w:rPr>
            </w:pPr>
          </w:p>
        </w:tc>
        <w:tc>
          <w:tcPr>
            <w:tcW w:w="1794" w:type="dxa"/>
          </w:tcPr>
          <w:p w:rsidR="005D4C5C" w:rsidRPr="00113683" w:rsidRDefault="005D4C5C" w:rsidP="002926BB">
            <w:pPr>
              <w:spacing w:after="0" w:line="240" w:lineRule="auto"/>
              <w:jc w:val="both"/>
              <w:rPr>
                <w:rFonts w:cstheme="minorHAnsi"/>
                <w:sz w:val="20"/>
                <w:szCs w:val="20"/>
              </w:rPr>
            </w:pPr>
          </w:p>
        </w:tc>
        <w:tc>
          <w:tcPr>
            <w:tcW w:w="2696" w:type="dxa"/>
          </w:tcPr>
          <w:p w:rsidR="005D4C5C" w:rsidRPr="00113683" w:rsidRDefault="005D4C5C" w:rsidP="002926BB">
            <w:pPr>
              <w:spacing w:after="0" w:line="240" w:lineRule="auto"/>
              <w:jc w:val="both"/>
              <w:rPr>
                <w:rFonts w:cstheme="minorHAnsi"/>
                <w:sz w:val="20"/>
                <w:szCs w:val="20"/>
              </w:rPr>
            </w:pPr>
          </w:p>
        </w:tc>
      </w:tr>
    </w:tbl>
    <w:p w:rsidR="005D4C5C" w:rsidRPr="004D338D" w:rsidRDefault="005D4C5C" w:rsidP="005D4C5C">
      <w:pPr>
        <w:shd w:val="clear" w:color="auto" w:fill="FFFFFF"/>
        <w:suppressAutoHyphens/>
        <w:spacing w:after="0" w:line="240" w:lineRule="auto"/>
        <w:ind w:right="2"/>
        <w:rPr>
          <w:rFonts w:cstheme="minorHAnsi"/>
          <w:sz w:val="24"/>
          <w:szCs w:val="24"/>
          <w:lang w:eastAsia="ar-SA"/>
        </w:rPr>
      </w:pPr>
    </w:p>
    <w:p w:rsidR="005D4C5C" w:rsidRPr="004D338D" w:rsidRDefault="005D4C5C" w:rsidP="005D4C5C">
      <w:pPr>
        <w:autoSpaceDE w:val="0"/>
        <w:autoSpaceDN w:val="0"/>
        <w:adjustRightInd w:val="0"/>
        <w:spacing w:after="0" w:line="240" w:lineRule="auto"/>
        <w:jc w:val="both"/>
        <w:rPr>
          <w:rFonts w:cstheme="minorHAnsi"/>
          <w:b/>
          <w:bCs/>
          <w:sz w:val="24"/>
          <w:szCs w:val="24"/>
          <w:u w:val="single"/>
        </w:rPr>
      </w:pPr>
      <w:r w:rsidRPr="004D338D">
        <w:rPr>
          <w:rFonts w:cstheme="minorHAnsi"/>
          <w:b/>
          <w:bCs/>
          <w:sz w:val="24"/>
          <w:szCs w:val="24"/>
          <w:u w:val="single"/>
        </w:rPr>
        <w:t>Pentru agenții sus-menționați, care vor presta serviciile de pază, se atașează obligatoriu următoarele:</w:t>
      </w:r>
    </w:p>
    <w:p w:rsidR="005D4C5C" w:rsidRPr="004D338D"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Cs/>
          <w:sz w:val="24"/>
          <w:szCs w:val="24"/>
          <w:lang w:val="ro-RO"/>
        </w:rPr>
      </w:pPr>
      <w:r w:rsidRPr="004D338D">
        <w:rPr>
          <w:rFonts w:asciiTheme="minorHAnsi" w:hAnsiTheme="minorHAnsi" w:cstheme="minorHAnsi"/>
          <w:b/>
          <w:bCs/>
          <w:sz w:val="24"/>
          <w:szCs w:val="24"/>
          <w:u w:val="single"/>
          <w:lang w:val="ro-RO"/>
        </w:rPr>
        <w:t>ATESTATUL pentru exercitarea profesiei de AGENT DE PAZĂ</w:t>
      </w:r>
      <w:r w:rsidRPr="004D338D">
        <w:rPr>
          <w:rFonts w:asciiTheme="minorHAnsi" w:hAnsiTheme="minorHAnsi" w:cstheme="minorHAnsi"/>
          <w:bCs/>
          <w:sz w:val="24"/>
          <w:szCs w:val="24"/>
          <w:lang w:val="ro-RO"/>
        </w:rPr>
        <w:t>, pentru fiecare persoană care va participa la prestarea serviciilor;</w:t>
      </w:r>
    </w:p>
    <w:p w:rsidR="005D4C5C" w:rsidRPr="002048CA"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
          <w:bCs/>
          <w:sz w:val="24"/>
          <w:szCs w:val="24"/>
          <w:u w:val="single"/>
          <w:lang w:val="ro-RO"/>
        </w:rPr>
      </w:pPr>
      <w:r w:rsidRPr="004D338D">
        <w:rPr>
          <w:rFonts w:asciiTheme="minorHAnsi" w:hAnsiTheme="minorHAnsi" w:cstheme="minorHAnsi"/>
          <w:b/>
          <w:bCs/>
          <w:sz w:val="24"/>
          <w:szCs w:val="24"/>
          <w:u w:val="single"/>
          <w:lang w:val="ro-RO"/>
        </w:rPr>
        <w:t>AVIZUL pentru dotarea cu arme neletale</w:t>
      </w:r>
      <w:r w:rsidRPr="004D338D">
        <w:rPr>
          <w:rFonts w:asciiTheme="minorHAnsi" w:hAnsiTheme="minorHAnsi" w:cstheme="minorHAnsi"/>
          <w:bCs/>
          <w:sz w:val="24"/>
          <w:szCs w:val="24"/>
          <w:lang w:val="ro-RO"/>
        </w:rPr>
        <w:t>, emis de</w:t>
      </w:r>
      <w:r w:rsidRPr="004D338D">
        <w:rPr>
          <w:rFonts w:asciiTheme="minorHAnsi" w:hAnsiTheme="minorHAnsi" w:cstheme="minorHAnsi"/>
          <w:b/>
          <w:bCs/>
          <w:sz w:val="24"/>
          <w:szCs w:val="24"/>
          <w:u w:val="single"/>
          <w:lang w:val="ro-RO"/>
        </w:rPr>
        <w:t xml:space="preserve"> </w:t>
      </w:r>
      <w:r w:rsidRPr="004D338D">
        <w:rPr>
          <w:rFonts w:asciiTheme="minorHAnsi" w:hAnsiTheme="minorHAnsi" w:cstheme="minorHAnsi"/>
          <w:bCs/>
          <w:sz w:val="24"/>
          <w:szCs w:val="24"/>
          <w:lang w:val="ro-RO"/>
        </w:rPr>
        <w:t xml:space="preserve">autoritățile competente, </w:t>
      </w:r>
      <w:r w:rsidRPr="004D338D">
        <w:rPr>
          <w:rFonts w:asciiTheme="minorHAnsi" w:hAnsiTheme="minorHAnsi" w:cstheme="minorHAnsi"/>
          <w:b/>
          <w:bCs/>
          <w:sz w:val="24"/>
          <w:szCs w:val="24"/>
          <w:u w:val="single"/>
          <w:lang w:val="ro-RO"/>
        </w:rPr>
        <w:t xml:space="preserve">pentru </w:t>
      </w:r>
      <w:r w:rsidRPr="004D338D">
        <w:rPr>
          <w:rFonts w:asciiTheme="minorHAnsi" w:hAnsiTheme="minorHAnsi" w:cstheme="minorHAnsi"/>
          <w:b/>
          <w:sz w:val="24"/>
          <w:szCs w:val="24"/>
          <w:u w:val="single"/>
          <w:lang w:val="ro-RO"/>
        </w:rPr>
        <w:t xml:space="preserve">minim </w:t>
      </w:r>
      <w:r>
        <w:rPr>
          <w:rFonts w:asciiTheme="minorHAnsi" w:hAnsiTheme="minorHAnsi" w:cstheme="minorHAnsi"/>
          <w:b/>
          <w:sz w:val="24"/>
          <w:szCs w:val="24"/>
          <w:u w:val="single"/>
          <w:lang w:val="ro-RO"/>
        </w:rPr>
        <w:t xml:space="preserve">4 </w:t>
      </w:r>
      <w:r w:rsidRPr="004D338D">
        <w:rPr>
          <w:rFonts w:asciiTheme="minorHAnsi" w:hAnsiTheme="minorHAnsi" w:cstheme="minorHAnsi"/>
          <w:b/>
          <w:sz w:val="24"/>
          <w:szCs w:val="24"/>
          <w:u w:val="single"/>
          <w:lang w:val="ro-RO"/>
        </w:rPr>
        <w:t>(</w:t>
      </w:r>
      <w:r>
        <w:rPr>
          <w:rFonts w:asciiTheme="minorHAnsi" w:hAnsiTheme="minorHAnsi" w:cstheme="minorHAnsi"/>
          <w:b/>
          <w:sz w:val="24"/>
          <w:szCs w:val="24"/>
          <w:u w:val="single"/>
          <w:lang w:val="ro-RO"/>
        </w:rPr>
        <w:t>patru</w:t>
      </w:r>
      <w:r w:rsidRPr="004D338D">
        <w:rPr>
          <w:rFonts w:asciiTheme="minorHAnsi" w:hAnsiTheme="minorHAnsi" w:cstheme="minorHAnsi"/>
          <w:b/>
          <w:sz w:val="24"/>
          <w:szCs w:val="24"/>
          <w:u w:val="single"/>
          <w:lang w:val="ro-RO"/>
        </w:rPr>
        <w:t xml:space="preserve">) angajați </w:t>
      </w:r>
      <w:r w:rsidR="001B52F6">
        <w:rPr>
          <w:rFonts w:asciiTheme="minorHAnsi" w:hAnsiTheme="minorHAnsi" w:cstheme="minorHAnsi"/>
          <w:b/>
          <w:sz w:val="24"/>
          <w:szCs w:val="24"/>
          <w:u w:val="single"/>
          <w:lang w:val="ro-RO"/>
        </w:rPr>
        <w:t xml:space="preserve">- șefii de tură, </w:t>
      </w:r>
      <w:r w:rsidRPr="004D338D">
        <w:rPr>
          <w:rFonts w:asciiTheme="minorHAnsi" w:hAnsiTheme="minorHAnsi" w:cstheme="minorHAnsi"/>
          <w:b/>
          <w:sz w:val="24"/>
          <w:szCs w:val="24"/>
          <w:u w:val="single"/>
          <w:lang w:val="ro-RO"/>
        </w:rPr>
        <w:t>care vor participa la prestarea serviciilor</w:t>
      </w:r>
      <w:r>
        <w:rPr>
          <w:rFonts w:asciiTheme="minorHAnsi" w:eastAsia="Calibri" w:hAnsiTheme="minorHAnsi" w:cstheme="minorHAnsi"/>
          <w:bCs/>
          <w:sz w:val="24"/>
          <w:szCs w:val="24"/>
          <w:lang w:val="ro-RO"/>
        </w:rPr>
        <w:t>;</w:t>
      </w:r>
    </w:p>
    <w:p w:rsidR="005D4C5C" w:rsidRPr="002048CA"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
          <w:bCs/>
          <w:sz w:val="24"/>
          <w:szCs w:val="24"/>
          <w:u w:val="single"/>
          <w:lang w:val="ro-RO"/>
        </w:rPr>
      </w:pPr>
      <w:r w:rsidRPr="002048CA">
        <w:rPr>
          <w:rFonts w:asciiTheme="minorHAnsi" w:hAnsiTheme="minorHAnsi" w:cstheme="minorHAnsi"/>
          <w:b/>
          <w:bCs/>
          <w:sz w:val="24"/>
          <w:szCs w:val="24"/>
          <w:u w:val="single"/>
          <w:lang w:val="ro-RO"/>
        </w:rPr>
        <w:t>Dovada efectuării cursului de ACORDARE A PRIMULUI AJUTOR</w:t>
      </w:r>
      <w:r>
        <w:rPr>
          <w:rFonts w:asciiTheme="minorHAnsi" w:hAnsiTheme="minorHAnsi" w:cstheme="minorHAnsi"/>
          <w:b/>
          <w:bCs/>
          <w:sz w:val="24"/>
          <w:szCs w:val="24"/>
          <w:lang w:val="ro-RO"/>
        </w:rPr>
        <w:t xml:space="preserve"> </w:t>
      </w:r>
      <w:r w:rsidRPr="002048CA">
        <w:rPr>
          <w:rFonts w:asciiTheme="minorHAnsi" w:hAnsiTheme="minorHAnsi" w:cstheme="minorHAnsi"/>
          <w:bCs/>
          <w:sz w:val="24"/>
          <w:szCs w:val="24"/>
          <w:lang w:val="ro-RO"/>
        </w:rPr>
        <w:t>emis d</w:t>
      </w:r>
      <w:r>
        <w:rPr>
          <w:rFonts w:asciiTheme="minorHAnsi" w:hAnsiTheme="minorHAnsi" w:cstheme="minorHAnsi"/>
          <w:bCs/>
          <w:sz w:val="24"/>
          <w:szCs w:val="24"/>
          <w:lang w:val="ro-RO"/>
        </w:rPr>
        <w:t xml:space="preserve">e </w:t>
      </w:r>
      <w:r w:rsidRPr="002048CA">
        <w:rPr>
          <w:rFonts w:asciiTheme="minorHAnsi" w:hAnsiTheme="minorHAnsi" w:cstheme="minorHAnsi"/>
          <w:bCs/>
          <w:sz w:val="24"/>
          <w:szCs w:val="24"/>
          <w:lang w:val="ro-RO"/>
        </w:rPr>
        <w:t xml:space="preserve">autoritățile competente </w:t>
      </w:r>
      <w:r w:rsidRPr="002048CA">
        <w:rPr>
          <w:rFonts w:asciiTheme="minorHAnsi" w:hAnsiTheme="minorHAnsi" w:cstheme="minorHAnsi"/>
          <w:b/>
          <w:bCs/>
          <w:sz w:val="24"/>
          <w:szCs w:val="24"/>
          <w:u w:val="single"/>
          <w:lang w:val="ro-RO"/>
        </w:rPr>
        <w:t xml:space="preserve">pentru </w:t>
      </w:r>
      <w:r w:rsidRPr="002048CA">
        <w:rPr>
          <w:rFonts w:asciiTheme="minorHAnsi" w:hAnsiTheme="minorHAnsi" w:cstheme="minorHAnsi"/>
          <w:b/>
          <w:sz w:val="24"/>
          <w:szCs w:val="24"/>
          <w:u w:val="single"/>
          <w:lang w:val="ro-RO"/>
        </w:rPr>
        <w:t>tot personalul care va participa la prestarea serviciilor</w:t>
      </w:r>
      <w:r>
        <w:rPr>
          <w:rFonts w:asciiTheme="minorHAnsi" w:hAnsiTheme="minorHAnsi" w:cstheme="minorHAnsi"/>
          <w:b/>
          <w:sz w:val="24"/>
          <w:szCs w:val="24"/>
          <w:u w:val="single"/>
          <w:lang w:val="ro-RO"/>
        </w:rPr>
        <w:t>;</w:t>
      </w:r>
    </w:p>
    <w:p w:rsidR="005D4C5C" w:rsidRPr="001B52F6"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
          <w:bCs/>
          <w:sz w:val="24"/>
          <w:szCs w:val="24"/>
          <w:u w:val="single"/>
          <w:lang w:val="ro-RO"/>
        </w:rPr>
      </w:pPr>
      <w:r w:rsidRPr="001B52F6">
        <w:rPr>
          <w:rFonts w:asciiTheme="minorHAnsi" w:hAnsiTheme="minorHAnsi" w:cstheme="minorHAnsi"/>
          <w:b/>
          <w:bCs/>
          <w:sz w:val="24"/>
          <w:szCs w:val="24"/>
          <w:u w:val="single"/>
          <w:lang w:val="ro-RO"/>
        </w:rPr>
        <w:t xml:space="preserve">La semnarea contractului se va prezenta </w:t>
      </w:r>
      <w:r w:rsidR="001B52F6" w:rsidRPr="001B52F6">
        <w:rPr>
          <w:rFonts w:asciiTheme="minorHAnsi" w:hAnsiTheme="minorHAnsi" w:cstheme="minorHAnsi"/>
          <w:b/>
          <w:bCs/>
          <w:i/>
          <w:sz w:val="24"/>
          <w:szCs w:val="24"/>
          <w:u w:val="single"/>
          <w:lang w:val="ro-RO"/>
        </w:rPr>
        <w:t xml:space="preserve">extras </w:t>
      </w:r>
      <w:proofErr w:type="spellStart"/>
      <w:r w:rsidR="001B52F6" w:rsidRPr="001B52F6">
        <w:rPr>
          <w:rFonts w:asciiTheme="minorHAnsi" w:hAnsiTheme="minorHAnsi" w:cstheme="minorHAnsi"/>
          <w:b/>
          <w:bCs/>
          <w:i/>
          <w:sz w:val="24"/>
          <w:szCs w:val="24"/>
          <w:u w:val="single"/>
          <w:lang w:val="ro-RO"/>
        </w:rPr>
        <w:t>Revisal</w:t>
      </w:r>
      <w:proofErr w:type="spellEnd"/>
      <w:r w:rsidR="001B52F6" w:rsidRPr="001B52F6">
        <w:rPr>
          <w:rFonts w:asciiTheme="minorHAnsi" w:hAnsiTheme="minorHAnsi" w:cstheme="minorHAnsi"/>
          <w:b/>
          <w:bCs/>
          <w:i/>
          <w:sz w:val="24"/>
          <w:szCs w:val="24"/>
          <w:u w:val="single"/>
          <w:lang w:val="ro-RO"/>
        </w:rPr>
        <w:t xml:space="preserve"> de la ITM </w:t>
      </w:r>
      <w:r w:rsidR="001B52F6" w:rsidRPr="001B52F6">
        <w:rPr>
          <w:rFonts w:asciiTheme="minorHAnsi" w:hAnsiTheme="minorHAnsi" w:cstheme="minorHAnsi"/>
          <w:bCs/>
          <w:i/>
          <w:sz w:val="24"/>
          <w:szCs w:val="24"/>
          <w:u w:val="single"/>
          <w:lang w:val="ro-RO"/>
        </w:rPr>
        <w:t>(</w:t>
      </w:r>
      <w:r w:rsidR="001B52F6" w:rsidRPr="001B52F6">
        <w:rPr>
          <w:rFonts w:asciiTheme="minorHAnsi" w:hAnsiTheme="minorHAnsi" w:cstheme="minorHAnsi"/>
          <w:i/>
          <w:sz w:val="24"/>
          <w:szCs w:val="24"/>
          <w:u w:val="single"/>
          <w:lang w:val="ro-RO"/>
        </w:rPr>
        <w:t>extras din registrul electronic al salariaţilor aşa cum a fost transmis de către societate prin portalul REGES la ITM)</w:t>
      </w:r>
      <w:r w:rsidRPr="001B52F6">
        <w:rPr>
          <w:rFonts w:asciiTheme="minorHAnsi" w:hAnsiTheme="minorHAnsi" w:cstheme="minorHAnsi"/>
          <w:b/>
          <w:bCs/>
          <w:sz w:val="24"/>
          <w:szCs w:val="24"/>
          <w:u w:val="single"/>
          <w:lang w:val="ro-RO"/>
        </w:rPr>
        <w:t xml:space="preserve">, la care se atașează contractele de muncă ale agenților de pază sus-menționați ca dovadă a disponibilității reale și certe pentru prestarea serviciilor de pază. </w:t>
      </w:r>
    </w:p>
    <w:p w:rsidR="005D4C5C" w:rsidRPr="004D338D" w:rsidRDefault="005D4C5C" w:rsidP="005D4C5C">
      <w:pPr>
        <w:shd w:val="clear" w:color="auto" w:fill="FFFFFF"/>
        <w:suppressAutoHyphens/>
        <w:spacing w:after="0" w:line="240" w:lineRule="auto"/>
        <w:ind w:right="2"/>
        <w:rPr>
          <w:rFonts w:cstheme="minorHAnsi"/>
          <w:spacing w:val="-1"/>
          <w:sz w:val="24"/>
          <w:szCs w:val="24"/>
          <w:lang w:eastAsia="ar-SA"/>
        </w:rPr>
      </w:pPr>
    </w:p>
    <w:p w:rsidR="005D4C5C" w:rsidRPr="002048CA" w:rsidRDefault="005D4C5C" w:rsidP="005D4C5C">
      <w:pPr>
        <w:spacing w:after="0" w:line="240" w:lineRule="auto"/>
        <w:jc w:val="both"/>
        <w:rPr>
          <w:rFonts w:eastAsia="SimSun" w:cstheme="minorHAnsi"/>
          <w:sz w:val="20"/>
          <w:szCs w:val="20"/>
        </w:rPr>
      </w:pPr>
      <w:r w:rsidRPr="002048CA">
        <w:rPr>
          <w:rFonts w:eastAsia="SimSun" w:cstheme="minorHAnsi"/>
          <w:b/>
          <w:sz w:val="20"/>
          <w:szCs w:val="20"/>
        </w:rPr>
        <w:t xml:space="preserve">Nota 1: </w:t>
      </w:r>
      <w:r w:rsidRPr="002048CA">
        <w:rPr>
          <w:rFonts w:eastAsia="SimSun" w:cstheme="minorHAnsi"/>
          <w:sz w:val="20"/>
          <w:szCs w:val="20"/>
        </w:rPr>
        <w:t xml:space="preserve">În sensul art. 182 alin. (4) din Legea nr. 98/2016, documentele transmise ofertantului de către terțul/terții susținător/susținători </w:t>
      </w:r>
      <w:r w:rsidRPr="002048CA">
        <w:rPr>
          <w:rFonts w:cstheme="minorHAnsi"/>
          <w:sz w:val="20"/>
          <w:szCs w:val="20"/>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rsidR="005D4C5C" w:rsidRPr="002048CA" w:rsidRDefault="005D4C5C" w:rsidP="005D4C5C">
      <w:pPr>
        <w:spacing w:after="0" w:line="240" w:lineRule="auto"/>
        <w:jc w:val="both"/>
        <w:rPr>
          <w:rFonts w:eastAsia="SimSun" w:cstheme="minorHAnsi"/>
          <w:sz w:val="20"/>
          <w:szCs w:val="20"/>
        </w:rPr>
      </w:pPr>
      <w:r w:rsidRPr="002048CA">
        <w:rPr>
          <w:rFonts w:eastAsia="SimSun" w:cstheme="minorHAnsi"/>
          <w:sz w:val="20"/>
          <w:szCs w:val="20"/>
        </w:rPr>
        <w:t xml:space="preserve">Documentele prezentate trebuie să indice care sunt concret resursele umane pe care terțul le mobilizează în cazul în care ofertantul întâmpină dificultăți pe parcursul derulării </w:t>
      </w:r>
      <w:r>
        <w:rPr>
          <w:rFonts w:eastAsia="SimSun" w:cstheme="minorHAnsi"/>
          <w:sz w:val="20"/>
          <w:szCs w:val="20"/>
        </w:rPr>
        <w:t>contractului</w:t>
      </w:r>
      <w:r w:rsidRPr="002048CA">
        <w:rPr>
          <w:rFonts w:eastAsia="SimSun" w:cstheme="minorHAnsi"/>
          <w:sz w:val="20"/>
          <w:szCs w:val="20"/>
        </w:rPr>
        <w:t xml:space="preserve">, tipul acestor documente fiind determinat de obligațiile asumate de ofertant și terțul susținător prin angajamentul ferm. </w:t>
      </w:r>
    </w:p>
    <w:p w:rsidR="005D4C5C" w:rsidRPr="002048CA" w:rsidRDefault="005D4C5C" w:rsidP="005D4C5C">
      <w:pPr>
        <w:spacing w:after="0" w:line="240" w:lineRule="auto"/>
        <w:jc w:val="both"/>
        <w:rPr>
          <w:rFonts w:eastAsia="SimSun" w:cstheme="minorHAnsi"/>
          <w:sz w:val="20"/>
          <w:szCs w:val="20"/>
        </w:rPr>
      </w:pPr>
      <w:r w:rsidRPr="002048CA">
        <w:rPr>
          <w:rFonts w:eastAsia="SimSun" w:cstheme="minorHAnsi"/>
          <w:b/>
          <w:sz w:val="20"/>
          <w:szCs w:val="20"/>
        </w:rPr>
        <w:t>Nota 2:</w:t>
      </w:r>
      <w:r w:rsidRPr="002048CA">
        <w:rPr>
          <w:rFonts w:eastAsia="SimSun" w:cstheme="minorHAnsi"/>
          <w:sz w:val="20"/>
          <w:szCs w:val="20"/>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rsidR="005D4C5C" w:rsidRPr="004D338D" w:rsidRDefault="005D4C5C" w:rsidP="005D4C5C">
      <w:pPr>
        <w:shd w:val="clear" w:color="auto" w:fill="FFFFFF"/>
        <w:suppressAutoHyphens/>
        <w:spacing w:after="0" w:line="240" w:lineRule="auto"/>
        <w:ind w:right="2"/>
        <w:rPr>
          <w:rFonts w:cstheme="minorHAnsi"/>
          <w:spacing w:val="-1"/>
          <w:sz w:val="24"/>
          <w:szCs w:val="24"/>
          <w:lang w:eastAsia="ar-SA"/>
        </w:rPr>
      </w:pPr>
    </w:p>
    <w:p w:rsidR="005D4C5C" w:rsidRPr="004D338D" w:rsidRDefault="005D4C5C" w:rsidP="005D4C5C">
      <w:pPr>
        <w:shd w:val="clear" w:color="auto" w:fill="FFFFFF"/>
        <w:suppressAutoHyphens/>
        <w:spacing w:after="0" w:line="240" w:lineRule="auto"/>
        <w:ind w:right="2"/>
        <w:rPr>
          <w:rFonts w:cstheme="minorHAnsi"/>
          <w:spacing w:val="-1"/>
          <w:sz w:val="24"/>
          <w:szCs w:val="24"/>
          <w:lang w:eastAsia="ar-SA"/>
        </w:rPr>
      </w:pPr>
      <w:r w:rsidRPr="004D338D">
        <w:rPr>
          <w:rFonts w:cstheme="minorHAnsi"/>
          <w:spacing w:val="-1"/>
          <w:sz w:val="24"/>
          <w:szCs w:val="24"/>
          <w:lang w:eastAsia="ar-SA"/>
        </w:rPr>
        <w:t>Data completării .........................</w:t>
      </w:r>
      <w:r w:rsidRPr="004D338D">
        <w:rPr>
          <w:rFonts w:cstheme="minorHAnsi"/>
          <w:spacing w:val="-1"/>
          <w:sz w:val="24"/>
          <w:szCs w:val="24"/>
          <w:lang w:eastAsia="ar-SA"/>
        </w:rPr>
        <w:tab/>
      </w:r>
      <w:r w:rsidRPr="004D338D">
        <w:rPr>
          <w:rFonts w:cstheme="minorHAnsi"/>
          <w:spacing w:val="-1"/>
          <w:sz w:val="24"/>
          <w:szCs w:val="24"/>
          <w:lang w:eastAsia="ar-SA"/>
        </w:rPr>
        <w:tab/>
      </w:r>
    </w:p>
    <w:p w:rsidR="005D4C5C" w:rsidRPr="004D338D" w:rsidRDefault="005D4C5C" w:rsidP="005D4C5C">
      <w:pPr>
        <w:shd w:val="clear" w:color="auto" w:fill="FFFFFF"/>
        <w:suppressAutoHyphens/>
        <w:spacing w:after="0" w:line="240" w:lineRule="auto"/>
        <w:ind w:right="2"/>
        <w:rPr>
          <w:rFonts w:cstheme="minorHAnsi"/>
          <w:spacing w:val="-1"/>
          <w:sz w:val="24"/>
          <w:szCs w:val="24"/>
          <w:lang w:eastAsia="ar-SA"/>
        </w:rPr>
      </w:pPr>
    </w:p>
    <w:p w:rsidR="005D4C5C" w:rsidRPr="004D338D" w:rsidRDefault="005D4C5C" w:rsidP="005D4C5C">
      <w:pPr>
        <w:shd w:val="clear" w:color="auto" w:fill="FFFFFF"/>
        <w:suppressAutoHyphens/>
        <w:spacing w:after="0" w:line="240" w:lineRule="auto"/>
        <w:ind w:right="2"/>
        <w:jc w:val="center"/>
        <w:rPr>
          <w:rFonts w:cstheme="minorHAnsi"/>
          <w:spacing w:val="-1"/>
          <w:sz w:val="24"/>
          <w:szCs w:val="24"/>
          <w:lang w:eastAsia="ar-SA"/>
        </w:rPr>
      </w:pPr>
      <w:r w:rsidRPr="004D338D">
        <w:rPr>
          <w:rFonts w:cstheme="minorHAnsi"/>
          <w:spacing w:val="-1"/>
          <w:sz w:val="24"/>
          <w:szCs w:val="24"/>
          <w:lang w:eastAsia="ar-SA"/>
        </w:rPr>
        <w:t xml:space="preserve">Terţ susţinător </w:t>
      </w:r>
    </w:p>
    <w:p w:rsidR="005D4C5C" w:rsidRPr="004D338D" w:rsidRDefault="005D4C5C" w:rsidP="005D4C5C">
      <w:pPr>
        <w:shd w:val="clear" w:color="auto" w:fill="FFFFFF"/>
        <w:suppressAutoHyphens/>
        <w:spacing w:after="0" w:line="240" w:lineRule="auto"/>
        <w:ind w:right="2"/>
        <w:jc w:val="center"/>
        <w:rPr>
          <w:rFonts w:cstheme="minorHAnsi"/>
          <w:spacing w:val="-1"/>
          <w:sz w:val="24"/>
          <w:szCs w:val="24"/>
          <w:lang w:eastAsia="ar-SA"/>
        </w:rPr>
      </w:pPr>
      <w:r w:rsidRPr="004D338D">
        <w:rPr>
          <w:rFonts w:cstheme="minorHAnsi"/>
          <w:spacing w:val="-1"/>
          <w:sz w:val="24"/>
          <w:szCs w:val="24"/>
          <w:lang w:eastAsia="ar-SA"/>
        </w:rPr>
        <w:t>.............................</w:t>
      </w:r>
    </w:p>
    <w:p w:rsidR="005D4C5C" w:rsidRPr="004D338D" w:rsidRDefault="005D4C5C" w:rsidP="005D4C5C">
      <w:pPr>
        <w:shd w:val="clear" w:color="auto" w:fill="FFFFFF"/>
        <w:suppressAutoHyphens/>
        <w:spacing w:after="0" w:line="240" w:lineRule="auto"/>
        <w:ind w:right="2"/>
        <w:jc w:val="center"/>
        <w:rPr>
          <w:rFonts w:cstheme="minorHAnsi"/>
          <w:i/>
          <w:spacing w:val="-1"/>
          <w:sz w:val="24"/>
          <w:szCs w:val="24"/>
          <w:lang w:eastAsia="ar-SA"/>
        </w:rPr>
      </w:pPr>
      <w:r w:rsidRPr="004D338D">
        <w:rPr>
          <w:rFonts w:cstheme="minorHAnsi"/>
          <w:sz w:val="24"/>
          <w:szCs w:val="24"/>
          <w:lang w:eastAsia="ar-SA"/>
        </w:rPr>
        <w:t>(</w:t>
      </w:r>
      <w:r w:rsidRPr="004D338D">
        <w:rPr>
          <w:rFonts w:cstheme="minorHAnsi"/>
          <w:i/>
          <w:sz w:val="24"/>
          <w:szCs w:val="24"/>
          <w:lang w:eastAsia="ar-SA"/>
        </w:rPr>
        <w:t>semnătura autorizată și ştampila</w:t>
      </w:r>
      <w:r w:rsidRPr="004D338D">
        <w:rPr>
          <w:rFonts w:cstheme="minorHAnsi"/>
          <w:sz w:val="24"/>
          <w:szCs w:val="24"/>
          <w:lang w:eastAsia="ar-SA"/>
        </w:rPr>
        <w:t>)</w:t>
      </w: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1B52F6" w:rsidP="005D4C5C">
      <w:pPr>
        <w:spacing w:after="0" w:line="240" w:lineRule="auto"/>
        <w:jc w:val="right"/>
        <w:rPr>
          <w:rFonts w:cstheme="minorHAnsi"/>
          <w:b/>
          <w:sz w:val="24"/>
          <w:szCs w:val="24"/>
        </w:rPr>
      </w:pPr>
      <w:r>
        <w:rPr>
          <w:rFonts w:cstheme="minorHAnsi"/>
          <w:b/>
          <w:sz w:val="24"/>
          <w:szCs w:val="24"/>
        </w:rPr>
        <w:t>Formularul 13</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jc w:val="center"/>
        <w:rPr>
          <w:rFonts w:cstheme="minorHAnsi"/>
          <w:b/>
          <w:sz w:val="24"/>
          <w:szCs w:val="24"/>
        </w:rPr>
      </w:pP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 xml:space="preserve">DECLARAȚIE </w:t>
      </w: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 xml:space="preserve">privind personalul tehnic de specialitate de care dispune sau al cărui angajament de participare a fost obţinut de către ofertant, pentru realizarea </w:t>
      </w:r>
      <w:r>
        <w:rPr>
          <w:rFonts w:cstheme="minorHAnsi"/>
          <w:b/>
          <w:sz w:val="24"/>
          <w:szCs w:val="24"/>
        </w:rPr>
        <w:t>contractului</w:t>
      </w: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rPr>
          <w:rFonts w:cstheme="minorHAnsi"/>
          <w:sz w:val="24"/>
          <w:szCs w:val="24"/>
        </w:rPr>
      </w:pPr>
    </w:p>
    <w:p w:rsidR="005D4C5C" w:rsidRPr="004D338D" w:rsidRDefault="005D4C5C" w:rsidP="005D4C5C">
      <w:pPr>
        <w:spacing w:after="0" w:line="240" w:lineRule="auto"/>
        <w:ind w:firstLine="720"/>
        <w:jc w:val="both"/>
        <w:rPr>
          <w:rFonts w:cstheme="minorHAnsi"/>
          <w:sz w:val="24"/>
          <w:szCs w:val="24"/>
        </w:rPr>
      </w:pPr>
      <w:r w:rsidRPr="004D338D">
        <w:rPr>
          <w:rFonts w:cstheme="minorHAnsi"/>
          <w:sz w:val="24"/>
          <w:szCs w:val="24"/>
        </w:rPr>
        <w:t xml:space="preserve">Subsemnatul …………………………, reprezentant împuternicit al ……………………… </w:t>
      </w:r>
      <w:r w:rsidRPr="004D338D">
        <w:rPr>
          <w:rFonts w:cstheme="minorHAnsi"/>
          <w:i/>
          <w:sz w:val="24"/>
          <w:szCs w:val="24"/>
        </w:rPr>
        <w:t xml:space="preserve">(denumirea/numele și sediul/adresa ofertantului), </w:t>
      </w:r>
      <w:r w:rsidRPr="004D338D">
        <w:rPr>
          <w:rFonts w:cstheme="minorHAnsi"/>
          <w:sz w:val="24"/>
          <w:szCs w:val="24"/>
        </w:rPr>
        <w:t>declar pe propria răspundere, sub sancțiunile aplicate faptei de fals în acte publice, că datele prezentate în tabelul de mai jos sunt reale.</w:t>
      </w:r>
    </w:p>
    <w:p w:rsidR="005D4C5C" w:rsidRPr="004D338D" w:rsidRDefault="005D4C5C" w:rsidP="005D4C5C">
      <w:pPr>
        <w:spacing w:after="0" w:line="240" w:lineRule="auto"/>
        <w:ind w:firstLine="720"/>
        <w:jc w:val="both"/>
        <w:rPr>
          <w:rFonts w:cstheme="minorHAnsi"/>
          <w:sz w:val="24"/>
          <w:szCs w:val="24"/>
        </w:rPr>
      </w:pPr>
    </w:p>
    <w:p w:rsidR="005D4C5C" w:rsidRPr="004D338D" w:rsidRDefault="005D4C5C" w:rsidP="005D4C5C">
      <w:pPr>
        <w:spacing w:after="0" w:line="240" w:lineRule="auto"/>
        <w:ind w:right="2" w:firstLine="708"/>
        <w:jc w:val="both"/>
        <w:rPr>
          <w:rFonts w:eastAsia="SimSun" w:cstheme="minorHAnsi"/>
          <w:sz w:val="24"/>
          <w:szCs w:val="24"/>
        </w:rPr>
      </w:pPr>
      <w:r w:rsidRPr="004D338D">
        <w:rPr>
          <w:rFonts w:eastAsia="SimSun" w:cstheme="minorHAnsi"/>
          <w:sz w:val="24"/>
          <w:szCs w:val="24"/>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D4C5C" w:rsidRPr="004D338D" w:rsidRDefault="005D4C5C" w:rsidP="005D4C5C">
      <w:pPr>
        <w:spacing w:after="0" w:line="240" w:lineRule="auto"/>
        <w:ind w:right="2"/>
        <w:jc w:val="both"/>
        <w:rPr>
          <w:rFonts w:eastAsia="SimSun" w:cstheme="minorHAnsi"/>
          <w:sz w:val="24"/>
          <w:szCs w:val="24"/>
        </w:rPr>
      </w:pPr>
    </w:p>
    <w:p w:rsidR="005D4C5C" w:rsidRPr="004D338D" w:rsidRDefault="005D4C5C" w:rsidP="005D4C5C">
      <w:pPr>
        <w:spacing w:after="0" w:line="240" w:lineRule="auto"/>
        <w:jc w:val="both"/>
        <w:rPr>
          <w:rFonts w:cstheme="minorHAnsi"/>
          <w:b/>
          <w:sz w:val="24"/>
          <w:szCs w:val="24"/>
          <w:u w:val="single"/>
        </w:rPr>
      </w:pPr>
      <w:r w:rsidRPr="004D338D">
        <w:rPr>
          <w:rFonts w:cstheme="minorHAnsi"/>
          <w:b/>
          <w:sz w:val="24"/>
          <w:szCs w:val="24"/>
          <w:u w:val="single"/>
        </w:rPr>
        <w:t>Pentru cele 8 posturi permanente de 24 ore/zi, de luni-duminică, inclusiv zilele de sărbători legale</w:t>
      </w:r>
    </w:p>
    <w:p w:rsidR="005D4C5C" w:rsidRPr="004D338D" w:rsidRDefault="005D4C5C" w:rsidP="005D4C5C">
      <w:pPr>
        <w:spacing w:after="0" w:line="240" w:lineRule="auto"/>
        <w:ind w:firstLine="720"/>
        <w:jc w:val="both"/>
        <w:rPr>
          <w:rFonts w:cstheme="minorHAnsi"/>
          <w:sz w:val="24"/>
          <w:szCs w:val="24"/>
        </w:rPr>
      </w:pPr>
      <w:r w:rsidRPr="004D338D">
        <w:rPr>
          <w:rFonts w:cstheme="minorHAnsi"/>
          <w:sz w:val="24"/>
          <w:szCs w:val="24"/>
        </w:rPr>
        <w:t>Subsemnatul declar că serviciile de pază vor fi prestate cu un număr total de ......... agenți de pază, respectiv cu o încărcare de .......... agenți pază/post (minim 4 agenți pază/post).</w:t>
      </w:r>
    </w:p>
    <w:p w:rsidR="005D4C5C" w:rsidRPr="004D338D" w:rsidRDefault="005D4C5C" w:rsidP="005D4C5C">
      <w:pPr>
        <w:spacing w:after="0" w:line="240" w:lineRule="auto"/>
        <w:ind w:firstLine="720"/>
        <w:jc w:val="both"/>
        <w:rPr>
          <w:rFonts w:cstheme="minorHAnsi"/>
          <w:sz w:val="24"/>
          <w:szCs w:val="24"/>
        </w:rPr>
      </w:pPr>
      <w:r w:rsidRPr="004D338D">
        <w:rPr>
          <w:rFonts w:cstheme="minorHAnsi"/>
          <w:sz w:val="24"/>
          <w:szCs w:val="24"/>
        </w:rPr>
        <w:t>Număr Total de agenți pază = ......... agenți pază/post x 8 posturi = ........ agenți pază alocați pentru prestarea serviciilor de 24/</w:t>
      </w:r>
      <w:proofErr w:type="spellStart"/>
      <w:r w:rsidRPr="004D338D">
        <w:rPr>
          <w:rFonts w:cstheme="minorHAnsi"/>
          <w:sz w:val="24"/>
          <w:szCs w:val="24"/>
        </w:rPr>
        <w:t>24</w:t>
      </w:r>
      <w:proofErr w:type="spellEnd"/>
      <w:r w:rsidRPr="004D338D">
        <w:rPr>
          <w:rFonts w:cstheme="minorHAnsi"/>
          <w:sz w:val="24"/>
          <w:szCs w:val="24"/>
        </w:rPr>
        <w:t xml:space="preserve"> ore, 7/</w:t>
      </w:r>
      <w:proofErr w:type="spellStart"/>
      <w:r w:rsidRPr="004D338D">
        <w:rPr>
          <w:rFonts w:cstheme="minorHAnsi"/>
          <w:sz w:val="24"/>
          <w:szCs w:val="24"/>
        </w:rPr>
        <w:t>7</w:t>
      </w:r>
      <w:proofErr w:type="spellEnd"/>
      <w:r w:rsidRPr="004D338D">
        <w:rPr>
          <w:rFonts w:cstheme="minorHAnsi"/>
          <w:sz w:val="24"/>
          <w:szCs w:val="24"/>
        </w:rPr>
        <w:t xml:space="preserve"> zile:</w:t>
      </w:r>
    </w:p>
    <w:p w:rsidR="005D4C5C" w:rsidRPr="004D338D" w:rsidRDefault="005D4C5C" w:rsidP="005D4C5C">
      <w:pPr>
        <w:autoSpaceDE w:val="0"/>
        <w:autoSpaceDN w:val="0"/>
        <w:adjustRightInd w:val="0"/>
        <w:spacing w:after="0" w:line="240" w:lineRule="auto"/>
        <w:ind w:firstLine="708"/>
        <w:jc w:val="both"/>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869"/>
        <w:gridCol w:w="1540"/>
        <w:gridCol w:w="1794"/>
        <w:gridCol w:w="2696"/>
      </w:tblGrid>
      <w:tr w:rsidR="005D4C5C" w:rsidRPr="004D338D" w:rsidTr="002926BB">
        <w:tc>
          <w:tcPr>
            <w:tcW w:w="553" w:type="dxa"/>
            <w:shd w:val="clear" w:color="auto" w:fill="D9D9D9" w:themeFill="background1" w:themeFillShade="D9"/>
          </w:tcPr>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Nr.</w:t>
            </w:r>
          </w:p>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crt.</w:t>
            </w:r>
          </w:p>
        </w:tc>
        <w:tc>
          <w:tcPr>
            <w:tcW w:w="1283" w:type="dxa"/>
            <w:shd w:val="clear" w:color="auto" w:fill="D9D9D9" w:themeFill="background1" w:themeFillShade="D9"/>
          </w:tcPr>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Numele și prenumele</w:t>
            </w:r>
          </w:p>
          <w:p w:rsidR="005D4C5C" w:rsidRPr="004D338D" w:rsidRDefault="005D4C5C" w:rsidP="002926BB">
            <w:pPr>
              <w:spacing w:after="0" w:line="240" w:lineRule="auto"/>
              <w:jc w:val="center"/>
              <w:rPr>
                <w:rFonts w:cstheme="minorHAnsi"/>
                <w:sz w:val="24"/>
                <w:szCs w:val="24"/>
              </w:rPr>
            </w:pPr>
          </w:p>
        </w:tc>
        <w:tc>
          <w:tcPr>
            <w:tcW w:w="1764" w:type="dxa"/>
            <w:shd w:val="clear" w:color="auto" w:fill="D9D9D9" w:themeFill="background1" w:themeFillShade="D9"/>
          </w:tcPr>
          <w:p w:rsidR="005D4C5C" w:rsidRPr="004D338D" w:rsidRDefault="005D4C5C" w:rsidP="002926BB">
            <w:pPr>
              <w:spacing w:after="0" w:line="240" w:lineRule="auto"/>
              <w:jc w:val="center"/>
              <w:rPr>
                <w:rFonts w:cstheme="minorHAnsi"/>
                <w:b/>
                <w:sz w:val="24"/>
                <w:szCs w:val="24"/>
              </w:rPr>
            </w:pPr>
            <w:r w:rsidRPr="004D338D">
              <w:rPr>
                <w:rFonts w:cstheme="minorHAnsi"/>
                <w:sz w:val="24"/>
                <w:szCs w:val="24"/>
              </w:rPr>
              <w:t>Personal de specialitate desemnat pentru funcțiile/pozițiile solicitate în documentația pentru ofertanți</w:t>
            </w:r>
          </w:p>
        </w:tc>
        <w:tc>
          <w:tcPr>
            <w:tcW w:w="1540" w:type="dxa"/>
            <w:shd w:val="clear" w:color="auto" w:fill="D9D9D9" w:themeFill="background1" w:themeFillShade="D9"/>
          </w:tcPr>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Atestat</w:t>
            </w:r>
          </w:p>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nr…/data…</w:t>
            </w:r>
          </w:p>
        </w:tc>
        <w:tc>
          <w:tcPr>
            <w:tcW w:w="1794" w:type="dxa"/>
            <w:shd w:val="clear" w:color="auto" w:fill="D9D9D9" w:themeFill="background1" w:themeFillShade="D9"/>
          </w:tcPr>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Angajat  propriu/ Declarație de disponibilitate</w:t>
            </w:r>
          </w:p>
        </w:tc>
        <w:tc>
          <w:tcPr>
            <w:tcW w:w="2696" w:type="dxa"/>
            <w:shd w:val="clear" w:color="auto" w:fill="D9D9D9" w:themeFill="background1" w:themeFillShade="D9"/>
          </w:tcPr>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Responsabilități</w:t>
            </w:r>
          </w:p>
          <w:p w:rsidR="005D4C5C" w:rsidRPr="004D338D" w:rsidRDefault="005D4C5C" w:rsidP="002926BB">
            <w:pPr>
              <w:spacing w:after="0" w:line="240" w:lineRule="auto"/>
              <w:jc w:val="center"/>
              <w:rPr>
                <w:rFonts w:cstheme="minorHAnsi"/>
                <w:sz w:val="24"/>
                <w:szCs w:val="24"/>
              </w:rPr>
            </w:pPr>
            <w:r w:rsidRPr="004D338D">
              <w:rPr>
                <w:rFonts w:cstheme="minorHAnsi"/>
                <w:sz w:val="24"/>
                <w:szCs w:val="24"/>
              </w:rPr>
              <w:t>(descriere sumară, conform Caietului de sarcini)</w:t>
            </w:r>
          </w:p>
        </w:tc>
      </w:tr>
      <w:tr w:rsidR="005D4C5C" w:rsidRPr="004D338D" w:rsidTr="002926BB">
        <w:trPr>
          <w:trHeight w:val="321"/>
        </w:trPr>
        <w:tc>
          <w:tcPr>
            <w:tcW w:w="553" w:type="dxa"/>
          </w:tcPr>
          <w:p w:rsidR="005D4C5C" w:rsidRPr="004D338D" w:rsidRDefault="005D4C5C" w:rsidP="002926BB">
            <w:pPr>
              <w:spacing w:after="0" w:line="240" w:lineRule="auto"/>
              <w:jc w:val="both"/>
              <w:rPr>
                <w:rFonts w:cstheme="minorHAnsi"/>
                <w:sz w:val="24"/>
                <w:szCs w:val="24"/>
              </w:rPr>
            </w:pPr>
            <w:r w:rsidRPr="004D338D">
              <w:rPr>
                <w:rFonts w:cstheme="minorHAnsi"/>
                <w:sz w:val="24"/>
                <w:szCs w:val="24"/>
              </w:rPr>
              <w:t>1</w:t>
            </w:r>
          </w:p>
        </w:tc>
        <w:tc>
          <w:tcPr>
            <w:tcW w:w="1283" w:type="dxa"/>
          </w:tcPr>
          <w:p w:rsidR="005D4C5C" w:rsidRPr="004D338D" w:rsidRDefault="005D4C5C" w:rsidP="002926BB">
            <w:pPr>
              <w:spacing w:after="0" w:line="240" w:lineRule="auto"/>
              <w:jc w:val="both"/>
              <w:rPr>
                <w:rFonts w:cstheme="minorHAnsi"/>
                <w:sz w:val="24"/>
                <w:szCs w:val="24"/>
              </w:rPr>
            </w:pPr>
          </w:p>
        </w:tc>
        <w:tc>
          <w:tcPr>
            <w:tcW w:w="1764" w:type="dxa"/>
          </w:tcPr>
          <w:p w:rsidR="005D4C5C" w:rsidRPr="004D338D" w:rsidRDefault="005D4C5C" w:rsidP="002926BB">
            <w:pPr>
              <w:spacing w:after="0" w:line="240" w:lineRule="auto"/>
              <w:jc w:val="both"/>
              <w:rPr>
                <w:rFonts w:cstheme="minorHAnsi"/>
                <w:sz w:val="24"/>
                <w:szCs w:val="24"/>
              </w:rPr>
            </w:pPr>
          </w:p>
        </w:tc>
        <w:tc>
          <w:tcPr>
            <w:tcW w:w="1540" w:type="dxa"/>
          </w:tcPr>
          <w:p w:rsidR="005D4C5C" w:rsidRPr="004D338D" w:rsidRDefault="005D4C5C" w:rsidP="002926BB">
            <w:pPr>
              <w:spacing w:after="0" w:line="240" w:lineRule="auto"/>
              <w:jc w:val="both"/>
              <w:rPr>
                <w:rFonts w:cstheme="minorHAnsi"/>
                <w:sz w:val="24"/>
                <w:szCs w:val="24"/>
              </w:rPr>
            </w:pPr>
          </w:p>
        </w:tc>
        <w:tc>
          <w:tcPr>
            <w:tcW w:w="1794" w:type="dxa"/>
          </w:tcPr>
          <w:p w:rsidR="005D4C5C" w:rsidRPr="004D338D" w:rsidRDefault="005D4C5C" w:rsidP="002926BB">
            <w:pPr>
              <w:spacing w:after="0" w:line="240" w:lineRule="auto"/>
              <w:jc w:val="both"/>
              <w:rPr>
                <w:rFonts w:cstheme="minorHAnsi"/>
                <w:sz w:val="24"/>
                <w:szCs w:val="24"/>
              </w:rPr>
            </w:pPr>
          </w:p>
        </w:tc>
        <w:tc>
          <w:tcPr>
            <w:tcW w:w="2696" w:type="dxa"/>
          </w:tcPr>
          <w:p w:rsidR="005D4C5C" w:rsidRPr="004D338D" w:rsidRDefault="005D4C5C" w:rsidP="002926BB">
            <w:pPr>
              <w:spacing w:after="0" w:line="240" w:lineRule="auto"/>
              <w:jc w:val="both"/>
              <w:rPr>
                <w:rFonts w:cstheme="minorHAnsi"/>
                <w:sz w:val="24"/>
                <w:szCs w:val="24"/>
              </w:rPr>
            </w:pPr>
          </w:p>
        </w:tc>
      </w:tr>
      <w:tr w:rsidR="005D4C5C" w:rsidRPr="004D338D" w:rsidTr="002926BB">
        <w:tc>
          <w:tcPr>
            <w:tcW w:w="553" w:type="dxa"/>
          </w:tcPr>
          <w:p w:rsidR="005D4C5C" w:rsidRPr="004D338D" w:rsidRDefault="005D4C5C" w:rsidP="002926BB">
            <w:pPr>
              <w:spacing w:after="0" w:line="240" w:lineRule="auto"/>
              <w:jc w:val="both"/>
              <w:rPr>
                <w:rFonts w:cstheme="minorHAnsi"/>
                <w:sz w:val="24"/>
                <w:szCs w:val="24"/>
              </w:rPr>
            </w:pPr>
            <w:r w:rsidRPr="004D338D">
              <w:rPr>
                <w:rFonts w:cstheme="minorHAnsi"/>
                <w:sz w:val="24"/>
                <w:szCs w:val="24"/>
              </w:rPr>
              <w:t>2</w:t>
            </w:r>
          </w:p>
        </w:tc>
        <w:tc>
          <w:tcPr>
            <w:tcW w:w="1283" w:type="dxa"/>
          </w:tcPr>
          <w:p w:rsidR="005D4C5C" w:rsidRPr="004D338D" w:rsidRDefault="005D4C5C" w:rsidP="002926BB">
            <w:pPr>
              <w:spacing w:after="0" w:line="240" w:lineRule="auto"/>
              <w:jc w:val="both"/>
              <w:rPr>
                <w:rFonts w:cstheme="minorHAnsi"/>
                <w:sz w:val="24"/>
                <w:szCs w:val="24"/>
              </w:rPr>
            </w:pPr>
          </w:p>
        </w:tc>
        <w:tc>
          <w:tcPr>
            <w:tcW w:w="1764" w:type="dxa"/>
          </w:tcPr>
          <w:p w:rsidR="005D4C5C" w:rsidRPr="004D338D" w:rsidRDefault="005D4C5C" w:rsidP="002926BB">
            <w:pPr>
              <w:spacing w:after="0" w:line="240" w:lineRule="auto"/>
              <w:jc w:val="both"/>
              <w:rPr>
                <w:rFonts w:cstheme="minorHAnsi"/>
                <w:sz w:val="24"/>
                <w:szCs w:val="24"/>
              </w:rPr>
            </w:pPr>
          </w:p>
        </w:tc>
        <w:tc>
          <w:tcPr>
            <w:tcW w:w="1540" w:type="dxa"/>
          </w:tcPr>
          <w:p w:rsidR="005D4C5C" w:rsidRPr="004D338D" w:rsidRDefault="005D4C5C" w:rsidP="002926BB">
            <w:pPr>
              <w:spacing w:after="0" w:line="240" w:lineRule="auto"/>
              <w:jc w:val="both"/>
              <w:rPr>
                <w:rFonts w:cstheme="minorHAnsi"/>
                <w:sz w:val="24"/>
                <w:szCs w:val="24"/>
              </w:rPr>
            </w:pPr>
          </w:p>
        </w:tc>
        <w:tc>
          <w:tcPr>
            <w:tcW w:w="1794" w:type="dxa"/>
          </w:tcPr>
          <w:p w:rsidR="005D4C5C" w:rsidRPr="004D338D" w:rsidRDefault="005D4C5C" w:rsidP="002926BB">
            <w:pPr>
              <w:spacing w:after="0" w:line="240" w:lineRule="auto"/>
              <w:jc w:val="both"/>
              <w:rPr>
                <w:rFonts w:cstheme="minorHAnsi"/>
                <w:sz w:val="24"/>
                <w:szCs w:val="24"/>
              </w:rPr>
            </w:pPr>
          </w:p>
        </w:tc>
        <w:tc>
          <w:tcPr>
            <w:tcW w:w="2696" w:type="dxa"/>
          </w:tcPr>
          <w:p w:rsidR="005D4C5C" w:rsidRPr="004D338D" w:rsidRDefault="005D4C5C" w:rsidP="002926BB">
            <w:pPr>
              <w:spacing w:after="0" w:line="240" w:lineRule="auto"/>
              <w:jc w:val="both"/>
              <w:rPr>
                <w:rFonts w:cstheme="minorHAnsi"/>
                <w:sz w:val="24"/>
                <w:szCs w:val="24"/>
              </w:rPr>
            </w:pPr>
          </w:p>
        </w:tc>
      </w:tr>
      <w:tr w:rsidR="005D4C5C" w:rsidRPr="004D338D" w:rsidTr="002926BB">
        <w:tc>
          <w:tcPr>
            <w:tcW w:w="553" w:type="dxa"/>
          </w:tcPr>
          <w:p w:rsidR="005D4C5C" w:rsidRPr="004D338D" w:rsidRDefault="005D4C5C" w:rsidP="002926BB">
            <w:pPr>
              <w:spacing w:after="0" w:line="240" w:lineRule="auto"/>
              <w:jc w:val="both"/>
              <w:rPr>
                <w:rFonts w:cstheme="minorHAnsi"/>
                <w:sz w:val="24"/>
                <w:szCs w:val="24"/>
              </w:rPr>
            </w:pPr>
            <w:r w:rsidRPr="004D338D">
              <w:rPr>
                <w:rFonts w:cstheme="minorHAnsi"/>
                <w:sz w:val="24"/>
                <w:szCs w:val="24"/>
              </w:rPr>
              <w:t>…</w:t>
            </w:r>
          </w:p>
        </w:tc>
        <w:tc>
          <w:tcPr>
            <w:tcW w:w="1283" w:type="dxa"/>
          </w:tcPr>
          <w:p w:rsidR="005D4C5C" w:rsidRPr="004D338D" w:rsidRDefault="005D4C5C" w:rsidP="002926BB">
            <w:pPr>
              <w:spacing w:after="0" w:line="240" w:lineRule="auto"/>
              <w:jc w:val="both"/>
              <w:rPr>
                <w:rFonts w:cstheme="minorHAnsi"/>
                <w:sz w:val="24"/>
                <w:szCs w:val="24"/>
              </w:rPr>
            </w:pPr>
          </w:p>
        </w:tc>
        <w:tc>
          <w:tcPr>
            <w:tcW w:w="1764" w:type="dxa"/>
          </w:tcPr>
          <w:p w:rsidR="005D4C5C" w:rsidRPr="004D338D" w:rsidRDefault="005D4C5C" w:rsidP="002926BB">
            <w:pPr>
              <w:spacing w:after="0" w:line="240" w:lineRule="auto"/>
              <w:jc w:val="both"/>
              <w:rPr>
                <w:rFonts w:cstheme="minorHAnsi"/>
                <w:sz w:val="24"/>
                <w:szCs w:val="24"/>
              </w:rPr>
            </w:pPr>
          </w:p>
        </w:tc>
        <w:tc>
          <w:tcPr>
            <w:tcW w:w="1540" w:type="dxa"/>
          </w:tcPr>
          <w:p w:rsidR="005D4C5C" w:rsidRPr="004D338D" w:rsidRDefault="005D4C5C" w:rsidP="002926BB">
            <w:pPr>
              <w:spacing w:after="0" w:line="240" w:lineRule="auto"/>
              <w:jc w:val="both"/>
              <w:rPr>
                <w:rFonts w:cstheme="minorHAnsi"/>
                <w:sz w:val="24"/>
                <w:szCs w:val="24"/>
              </w:rPr>
            </w:pPr>
          </w:p>
        </w:tc>
        <w:tc>
          <w:tcPr>
            <w:tcW w:w="1794" w:type="dxa"/>
          </w:tcPr>
          <w:p w:rsidR="005D4C5C" w:rsidRPr="004D338D" w:rsidRDefault="005D4C5C" w:rsidP="002926BB">
            <w:pPr>
              <w:spacing w:after="0" w:line="240" w:lineRule="auto"/>
              <w:jc w:val="both"/>
              <w:rPr>
                <w:rFonts w:cstheme="minorHAnsi"/>
                <w:sz w:val="24"/>
                <w:szCs w:val="24"/>
              </w:rPr>
            </w:pPr>
          </w:p>
        </w:tc>
        <w:tc>
          <w:tcPr>
            <w:tcW w:w="2696" w:type="dxa"/>
          </w:tcPr>
          <w:p w:rsidR="005D4C5C" w:rsidRPr="004D338D" w:rsidRDefault="005D4C5C" w:rsidP="002926BB">
            <w:pPr>
              <w:spacing w:after="0" w:line="240" w:lineRule="auto"/>
              <w:jc w:val="both"/>
              <w:rPr>
                <w:rFonts w:cstheme="minorHAnsi"/>
                <w:sz w:val="24"/>
                <w:szCs w:val="24"/>
              </w:rPr>
            </w:pPr>
          </w:p>
        </w:tc>
      </w:tr>
    </w:tbl>
    <w:p w:rsidR="005D4C5C" w:rsidRPr="004D338D" w:rsidRDefault="005D4C5C" w:rsidP="005D4C5C">
      <w:pPr>
        <w:autoSpaceDE w:val="0"/>
        <w:autoSpaceDN w:val="0"/>
        <w:adjustRightInd w:val="0"/>
        <w:spacing w:after="0" w:line="240" w:lineRule="auto"/>
        <w:jc w:val="both"/>
        <w:rPr>
          <w:rFonts w:cstheme="minorHAnsi"/>
          <w:b/>
          <w:bCs/>
          <w:sz w:val="24"/>
          <w:szCs w:val="24"/>
          <w:u w:val="single"/>
        </w:rPr>
      </w:pPr>
    </w:p>
    <w:p w:rsidR="005D4C5C" w:rsidRPr="004D338D" w:rsidRDefault="005D4C5C" w:rsidP="005D4C5C">
      <w:pPr>
        <w:autoSpaceDE w:val="0"/>
        <w:autoSpaceDN w:val="0"/>
        <w:adjustRightInd w:val="0"/>
        <w:spacing w:after="0" w:line="240" w:lineRule="auto"/>
        <w:jc w:val="both"/>
        <w:rPr>
          <w:rFonts w:cstheme="minorHAnsi"/>
          <w:b/>
          <w:bCs/>
          <w:sz w:val="24"/>
          <w:szCs w:val="24"/>
          <w:u w:val="single"/>
        </w:rPr>
      </w:pPr>
    </w:p>
    <w:p w:rsidR="005D4C5C" w:rsidRPr="004D338D" w:rsidRDefault="005D4C5C" w:rsidP="005D4C5C">
      <w:pPr>
        <w:autoSpaceDE w:val="0"/>
        <w:autoSpaceDN w:val="0"/>
        <w:adjustRightInd w:val="0"/>
        <w:spacing w:after="0" w:line="240" w:lineRule="auto"/>
        <w:jc w:val="both"/>
        <w:rPr>
          <w:rFonts w:cstheme="minorHAnsi"/>
          <w:b/>
          <w:bCs/>
          <w:sz w:val="24"/>
          <w:szCs w:val="24"/>
          <w:u w:val="single"/>
        </w:rPr>
      </w:pPr>
      <w:r w:rsidRPr="004D338D">
        <w:rPr>
          <w:rFonts w:cstheme="minorHAnsi"/>
          <w:b/>
          <w:bCs/>
          <w:sz w:val="24"/>
          <w:szCs w:val="24"/>
          <w:u w:val="single"/>
        </w:rPr>
        <w:t>Pentru agenții sus-menționați, care vor presta serviciile de pază, se atașează obligatoriu următoarele:</w:t>
      </w:r>
    </w:p>
    <w:p w:rsidR="005D4C5C" w:rsidRPr="004D338D"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Cs/>
          <w:sz w:val="24"/>
          <w:szCs w:val="24"/>
          <w:lang w:val="ro-RO"/>
        </w:rPr>
      </w:pPr>
      <w:r w:rsidRPr="004D338D">
        <w:rPr>
          <w:rFonts w:asciiTheme="minorHAnsi" w:hAnsiTheme="minorHAnsi" w:cstheme="minorHAnsi"/>
          <w:b/>
          <w:bCs/>
          <w:sz w:val="24"/>
          <w:szCs w:val="24"/>
          <w:u w:val="single"/>
          <w:lang w:val="ro-RO"/>
        </w:rPr>
        <w:t>ATESTATUL pentru exercitarea profesiei de AGENT DE PAZĂ</w:t>
      </w:r>
      <w:r w:rsidRPr="004D338D">
        <w:rPr>
          <w:rFonts w:asciiTheme="minorHAnsi" w:hAnsiTheme="minorHAnsi" w:cstheme="minorHAnsi"/>
          <w:bCs/>
          <w:sz w:val="24"/>
          <w:szCs w:val="24"/>
          <w:lang w:val="ro-RO"/>
        </w:rPr>
        <w:t>, pentru fiecare persoană care va participa la prestarea serviciilor;</w:t>
      </w:r>
    </w:p>
    <w:p w:rsidR="005D4C5C" w:rsidRPr="003E0395"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
          <w:bCs/>
          <w:sz w:val="24"/>
          <w:szCs w:val="24"/>
          <w:u w:val="single"/>
          <w:lang w:val="ro-RO"/>
        </w:rPr>
      </w:pPr>
      <w:r w:rsidRPr="004D338D">
        <w:rPr>
          <w:rFonts w:asciiTheme="minorHAnsi" w:hAnsiTheme="minorHAnsi" w:cstheme="minorHAnsi"/>
          <w:b/>
          <w:bCs/>
          <w:sz w:val="24"/>
          <w:szCs w:val="24"/>
          <w:u w:val="single"/>
          <w:lang w:val="ro-RO"/>
        </w:rPr>
        <w:t>AVIZUL pentru dotarea cu arme neletale</w:t>
      </w:r>
      <w:r w:rsidRPr="004D338D">
        <w:rPr>
          <w:rFonts w:asciiTheme="minorHAnsi" w:hAnsiTheme="minorHAnsi" w:cstheme="minorHAnsi"/>
          <w:bCs/>
          <w:sz w:val="24"/>
          <w:szCs w:val="24"/>
          <w:lang w:val="ro-RO"/>
        </w:rPr>
        <w:t>, emis de</w:t>
      </w:r>
      <w:r w:rsidRPr="004D338D">
        <w:rPr>
          <w:rFonts w:asciiTheme="minorHAnsi" w:hAnsiTheme="minorHAnsi" w:cstheme="minorHAnsi"/>
          <w:b/>
          <w:bCs/>
          <w:sz w:val="24"/>
          <w:szCs w:val="24"/>
          <w:u w:val="single"/>
          <w:lang w:val="ro-RO"/>
        </w:rPr>
        <w:t xml:space="preserve"> </w:t>
      </w:r>
      <w:r w:rsidRPr="004D338D">
        <w:rPr>
          <w:rFonts w:asciiTheme="minorHAnsi" w:hAnsiTheme="minorHAnsi" w:cstheme="minorHAnsi"/>
          <w:bCs/>
          <w:sz w:val="24"/>
          <w:szCs w:val="24"/>
          <w:lang w:val="ro-RO"/>
        </w:rPr>
        <w:t xml:space="preserve">autoritățile competente, </w:t>
      </w:r>
      <w:r w:rsidRPr="004D338D">
        <w:rPr>
          <w:rFonts w:asciiTheme="minorHAnsi" w:hAnsiTheme="minorHAnsi" w:cstheme="minorHAnsi"/>
          <w:b/>
          <w:bCs/>
          <w:sz w:val="24"/>
          <w:szCs w:val="24"/>
          <w:u w:val="single"/>
          <w:lang w:val="ro-RO"/>
        </w:rPr>
        <w:t xml:space="preserve">pentru </w:t>
      </w:r>
      <w:r w:rsidRPr="004D338D">
        <w:rPr>
          <w:rFonts w:asciiTheme="minorHAnsi" w:hAnsiTheme="minorHAnsi" w:cstheme="minorHAnsi"/>
          <w:b/>
          <w:sz w:val="24"/>
          <w:szCs w:val="24"/>
          <w:u w:val="single"/>
          <w:lang w:val="ro-RO"/>
        </w:rPr>
        <w:t xml:space="preserve">minim </w:t>
      </w:r>
      <w:r>
        <w:rPr>
          <w:rFonts w:asciiTheme="minorHAnsi" w:hAnsiTheme="minorHAnsi" w:cstheme="minorHAnsi"/>
          <w:b/>
          <w:sz w:val="24"/>
          <w:szCs w:val="24"/>
          <w:u w:val="single"/>
          <w:lang w:val="ro-RO"/>
        </w:rPr>
        <w:t xml:space="preserve">4 </w:t>
      </w:r>
      <w:r w:rsidRPr="004D338D">
        <w:rPr>
          <w:rFonts w:asciiTheme="minorHAnsi" w:hAnsiTheme="minorHAnsi" w:cstheme="minorHAnsi"/>
          <w:b/>
          <w:sz w:val="24"/>
          <w:szCs w:val="24"/>
          <w:u w:val="single"/>
          <w:lang w:val="ro-RO"/>
        </w:rPr>
        <w:t>(</w:t>
      </w:r>
      <w:r>
        <w:rPr>
          <w:rFonts w:asciiTheme="minorHAnsi" w:hAnsiTheme="minorHAnsi" w:cstheme="minorHAnsi"/>
          <w:b/>
          <w:sz w:val="24"/>
          <w:szCs w:val="24"/>
          <w:u w:val="single"/>
          <w:lang w:val="ro-RO"/>
        </w:rPr>
        <w:t>patru</w:t>
      </w:r>
      <w:r w:rsidRPr="004D338D">
        <w:rPr>
          <w:rFonts w:asciiTheme="minorHAnsi" w:hAnsiTheme="minorHAnsi" w:cstheme="minorHAnsi"/>
          <w:b/>
          <w:sz w:val="24"/>
          <w:szCs w:val="24"/>
          <w:u w:val="single"/>
          <w:lang w:val="ro-RO"/>
        </w:rPr>
        <w:t xml:space="preserve">) angajați </w:t>
      </w:r>
      <w:r w:rsidR="001B52F6">
        <w:rPr>
          <w:rFonts w:asciiTheme="minorHAnsi" w:hAnsiTheme="minorHAnsi" w:cstheme="minorHAnsi"/>
          <w:b/>
          <w:sz w:val="24"/>
          <w:szCs w:val="24"/>
          <w:u w:val="single"/>
          <w:lang w:val="ro-RO"/>
        </w:rPr>
        <w:t xml:space="preserve">- șefii de tură, </w:t>
      </w:r>
      <w:r w:rsidRPr="004D338D">
        <w:rPr>
          <w:rFonts w:asciiTheme="minorHAnsi" w:hAnsiTheme="minorHAnsi" w:cstheme="minorHAnsi"/>
          <w:b/>
          <w:sz w:val="24"/>
          <w:szCs w:val="24"/>
          <w:u w:val="single"/>
          <w:lang w:val="ro-RO"/>
        </w:rPr>
        <w:t>care vor participa la prestarea serviciilor</w:t>
      </w:r>
      <w:r>
        <w:rPr>
          <w:rFonts w:asciiTheme="minorHAnsi" w:eastAsia="Calibri" w:hAnsiTheme="minorHAnsi" w:cstheme="minorHAnsi"/>
          <w:bCs/>
          <w:sz w:val="24"/>
          <w:szCs w:val="24"/>
          <w:lang w:val="ro-RO"/>
        </w:rPr>
        <w:t>;</w:t>
      </w:r>
    </w:p>
    <w:p w:rsidR="005D4C5C" w:rsidRPr="003E0395"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
          <w:bCs/>
          <w:sz w:val="24"/>
          <w:szCs w:val="24"/>
          <w:u w:val="single"/>
          <w:lang w:val="ro-RO"/>
        </w:rPr>
      </w:pPr>
      <w:r w:rsidRPr="003E0395">
        <w:rPr>
          <w:rFonts w:asciiTheme="minorHAnsi" w:hAnsiTheme="minorHAnsi" w:cstheme="minorHAnsi"/>
          <w:b/>
          <w:bCs/>
          <w:sz w:val="24"/>
          <w:szCs w:val="24"/>
          <w:u w:val="single"/>
          <w:lang w:val="ro-RO"/>
        </w:rPr>
        <w:t>Dovada efectuării cursului de ACORDARE A PRIMULUI AJUTOR</w:t>
      </w:r>
      <w:r w:rsidRPr="000E3875">
        <w:rPr>
          <w:rFonts w:asciiTheme="minorHAnsi" w:hAnsiTheme="minorHAnsi" w:cstheme="minorHAnsi"/>
          <w:b/>
          <w:bCs/>
          <w:sz w:val="24"/>
          <w:szCs w:val="24"/>
          <w:lang w:val="ro-RO"/>
        </w:rPr>
        <w:t xml:space="preserve"> </w:t>
      </w:r>
      <w:r w:rsidRPr="003E0395">
        <w:rPr>
          <w:rFonts w:asciiTheme="minorHAnsi" w:hAnsiTheme="minorHAnsi" w:cstheme="minorHAnsi"/>
          <w:bCs/>
          <w:sz w:val="24"/>
          <w:szCs w:val="24"/>
          <w:lang w:val="ro-RO"/>
        </w:rPr>
        <w:t>emis de</w:t>
      </w:r>
      <w:r w:rsidRPr="003E0395">
        <w:rPr>
          <w:rFonts w:asciiTheme="minorHAnsi" w:hAnsiTheme="minorHAnsi" w:cstheme="minorHAnsi"/>
          <w:b/>
          <w:bCs/>
          <w:sz w:val="24"/>
          <w:szCs w:val="24"/>
          <w:lang w:val="ro-RO"/>
        </w:rPr>
        <w:t xml:space="preserve"> </w:t>
      </w:r>
      <w:r w:rsidRPr="003E0395">
        <w:rPr>
          <w:rFonts w:asciiTheme="minorHAnsi" w:hAnsiTheme="minorHAnsi" w:cstheme="minorHAnsi"/>
          <w:bCs/>
          <w:sz w:val="24"/>
          <w:szCs w:val="24"/>
          <w:lang w:val="ro-RO"/>
        </w:rPr>
        <w:t xml:space="preserve">autoritățile competente </w:t>
      </w:r>
      <w:r w:rsidRPr="003E0395">
        <w:rPr>
          <w:rFonts w:asciiTheme="minorHAnsi" w:hAnsiTheme="minorHAnsi" w:cstheme="minorHAnsi"/>
          <w:b/>
          <w:bCs/>
          <w:sz w:val="24"/>
          <w:szCs w:val="24"/>
          <w:u w:val="single"/>
          <w:lang w:val="ro-RO"/>
        </w:rPr>
        <w:t xml:space="preserve">pentru </w:t>
      </w:r>
      <w:r w:rsidRPr="003E0395">
        <w:rPr>
          <w:rFonts w:asciiTheme="minorHAnsi" w:hAnsiTheme="minorHAnsi" w:cstheme="minorHAnsi"/>
          <w:b/>
          <w:sz w:val="24"/>
          <w:szCs w:val="24"/>
          <w:u w:val="single"/>
          <w:lang w:val="ro-RO"/>
        </w:rPr>
        <w:t>tot personalul care va participa la prestarea serviciilor</w:t>
      </w:r>
      <w:r w:rsidRPr="003E0395">
        <w:rPr>
          <w:rFonts w:asciiTheme="minorHAnsi" w:eastAsia="Calibri" w:hAnsiTheme="minorHAnsi" w:cstheme="minorHAnsi"/>
          <w:bCs/>
          <w:sz w:val="24"/>
          <w:szCs w:val="24"/>
          <w:lang w:val="ro-RO"/>
        </w:rPr>
        <w:t>.</w:t>
      </w:r>
    </w:p>
    <w:p w:rsidR="005D4C5C" w:rsidRPr="004D338D" w:rsidRDefault="005D4C5C" w:rsidP="005D4C5C">
      <w:pPr>
        <w:pStyle w:val="Listparagraf"/>
        <w:numPr>
          <w:ilvl w:val="0"/>
          <w:numId w:val="1"/>
        </w:numPr>
        <w:autoSpaceDE w:val="0"/>
        <w:autoSpaceDN w:val="0"/>
        <w:adjustRightInd w:val="0"/>
        <w:spacing w:after="0" w:line="240" w:lineRule="auto"/>
        <w:rPr>
          <w:rFonts w:asciiTheme="minorHAnsi" w:hAnsiTheme="minorHAnsi" w:cstheme="minorHAnsi"/>
          <w:b/>
          <w:bCs/>
          <w:sz w:val="24"/>
          <w:szCs w:val="24"/>
          <w:u w:val="single"/>
          <w:lang w:val="ro-RO"/>
        </w:rPr>
      </w:pPr>
      <w:r w:rsidRPr="004D338D">
        <w:rPr>
          <w:rFonts w:asciiTheme="minorHAnsi" w:hAnsiTheme="minorHAnsi" w:cstheme="minorHAnsi"/>
          <w:b/>
          <w:bCs/>
          <w:sz w:val="24"/>
          <w:szCs w:val="24"/>
          <w:u w:val="single"/>
          <w:lang w:val="ro-RO"/>
        </w:rPr>
        <w:t xml:space="preserve">La semnarea </w:t>
      </w:r>
      <w:r>
        <w:rPr>
          <w:rFonts w:asciiTheme="minorHAnsi" w:hAnsiTheme="minorHAnsi" w:cstheme="minorHAnsi"/>
          <w:b/>
          <w:bCs/>
          <w:sz w:val="24"/>
          <w:szCs w:val="24"/>
          <w:u w:val="single"/>
          <w:lang w:val="ro-RO"/>
        </w:rPr>
        <w:t>contractului</w:t>
      </w:r>
      <w:r w:rsidRPr="004D338D">
        <w:rPr>
          <w:rFonts w:asciiTheme="minorHAnsi" w:hAnsiTheme="minorHAnsi" w:cstheme="minorHAnsi"/>
          <w:b/>
          <w:bCs/>
          <w:sz w:val="24"/>
          <w:szCs w:val="24"/>
          <w:u w:val="single"/>
          <w:lang w:val="ro-RO"/>
        </w:rPr>
        <w:t xml:space="preserve"> se va prezenta </w:t>
      </w:r>
      <w:r w:rsidR="001B52F6" w:rsidRPr="001B52F6">
        <w:rPr>
          <w:rFonts w:asciiTheme="minorHAnsi" w:hAnsiTheme="minorHAnsi" w:cstheme="minorHAnsi"/>
          <w:b/>
          <w:bCs/>
          <w:sz w:val="24"/>
          <w:szCs w:val="24"/>
          <w:u w:val="single"/>
          <w:lang w:val="ro-RO"/>
        </w:rPr>
        <w:t xml:space="preserve">La semnarea contractului se va prezenta </w:t>
      </w:r>
      <w:r w:rsidR="001B52F6" w:rsidRPr="001B52F6">
        <w:rPr>
          <w:rFonts w:asciiTheme="minorHAnsi" w:hAnsiTheme="minorHAnsi" w:cstheme="minorHAnsi"/>
          <w:b/>
          <w:bCs/>
          <w:i/>
          <w:sz w:val="24"/>
          <w:szCs w:val="24"/>
          <w:u w:val="single"/>
          <w:lang w:val="ro-RO"/>
        </w:rPr>
        <w:t xml:space="preserve">extras </w:t>
      </w:r>
      <w:proofErr w:type="spellStart"/>
      <w:r w:rsidR="001B52F6" w:rsidRPr="001B52F6">
        <w:rPr>
          <w:rFonts w:asciiTheme="minorHAnsi" w:hAnsiTheme="minorHAnsi" w:cstheme="minorHAnsi"/>
          <w:b/>
          <w:bCs/>
          <w:i/>
          <w:sz w:val="24"/>
          <w:szCs w:val="24"/>
          <w:u w:val="single"/>
          <w:lang w:val="ro-RO"/>
        </w:rPr>
        <w:t>Revisal</w:t>
      </w:r>
      <w:proofErr w:type="spellEnd"/>
      <w:r w:rsidR="001B52F6" w:rsidRPr="001B52F6">
        <w:rPr>
          <w:rFonts w:asciiTheme="minorHAnsi" w:hAnsiTheme="minorHAnsi" w:cstheme="minorHAnsi"/>
          <w:b/>
          <w:bCs/>
          <w:i/>
          <w:sz w:val="24"/>
          <w:szCs w:val="24"/>
          <w:u w:val="single"/>
          <w:lang w:val="ro-RO"/>
        </w:rPr>
        <w:t xml:space="preserve"> de la ITM </w:t>
      </w:r>
      <w:r w:rsidR="001B52F6" w:rsidRPr="001B52F6">
        <w:rPr>
          <w:rFonts w:asciiTheme="minorHAnsi" w:hAnsiTheme="minorHAnsi" w:cstheme="minorHAnsi"/>
          <w:bCs/>
          <w:i/>
          <w:sz w:val="24"/>
          <w:szCs w:val="24"/>
          <w:u w:val="single"/>
          <w:lang w:val="ro-RO"/>
        </w:rPr>
        <w:t>(</w:t>
      </w:r>
      <w:r w:rsidR="001B52F6" w:rsidRPr="001B52F6">
        <w:rPr>
          <w:rFonts w:asciiTheme="minorHAnsi" w:hAnsiTheme="minorHAnsi" w:cstheme="minorHAnsi"/>
          <w:i/>
          <w:sz w:val="24"/>
          <w:szCs w:val="24"/>
          <w:u w:val="single"/>
          <w:lang w:val="ro-RO"/>
        </w:rPr>
        <w:t>extras din registrul electronic al salariaţilor aşa cum a fost transmis de către societate prin portalul REGES la ITM)</w:t>
      </w:r>
      <w:r w:rsidRPr="004D338D">
        <w:rPr>
          <w:rFonts w:asciiTheme="minorHAnsi" w:hAnsiTheme="minorHAnsi" w:cstheme="minorHAnsi"/>
          <w:b/>
          <w:bCs/>
          <w:sz w:val="24"/>
          <w:szCs w:val="24"/>
          <w:u w:val="single"/>
          <w:lang w:val="ro-RO"/>
        </w:rPr>
        <w:t xml:space="preserve">, la care se atașează contractele de muncă ale agenților de pază sus-menționați ca dovadă a disponibilității reale și certe pentru prestarea serviciilor de pază. </w:t>
      </w:r>
    </w:p>
    <w:p w:rsidR="005D4C5C" w:rsidRPr="004D338D" w:rsidRDefault="005D4C5C" w:rsidP="005D4C5C">
      <w:pPr>
        <w:autoSpaceDE w:val="0"/>
        <w:autoSpaceDN w:val="0"/>
        <w:adjustRightInd w:val="0"/>
        <w:spacing w:after="0" w:line="240" w:lineRule="auto"/>
        <w:jc w:val="both"/>
        <w:rPr>
          <w:rFonts w:cstheme="minorHAnsi"/>
          <w:b/>
          <w:bCs/>
          <w:sz w:val="24"/>
          <w:szCs w:val="24"/>
          <w:u w:val="single"/>
        </w:rPr>
      </w:pPr>
    </w:p>
    <w:p w:rsidR="005D4C5C" w:rsidRPr="004D338D" w:rsidRDefault="005D4C5C" w:rsidP="005D4C5C">
      <w:pPr>
        <w:overflowPunct w:val="0"/>
        <w:autoSpaceDE w:val="0"/>
        <w:autoSpaceDN w:val="0"/>
        <w:adjustRightInd w:val="0"/>
        <w:spacing w:after="0" w:line="240" w:lineRule="auto"/>
        <w:ind w:right="2" w:firstLine="708"/>
        <w:jc w:val="both"/>
        <w:textAlignment w:val="baseline"/>
        <w:rPr>
          <w:rFonts w:cstheme="minorHAnsi"/>
          <w:sz w:val="24"/>
          <w:szCs w:val="24"/>
        </w:rPr>
      </w:pPr>
      <w:r w:rsidRPr="004D338D">
        <w:rPr>
          <w:rFonts w:cstheme="minorHAnsi"/>
          <w:sz w:val="24"/>
          <w:szCs w:val="24"/>
        </w:rPr>
        <w:t>Subsemnatul înțeleg că în cazul în care această declarație nu este conformă cu realitatea sunt pasibil de încălcarea prevederilor legislației penale privind falsul în declarații.</w:t>
      </w:r>
    </w:p>
    <w:p w:rsidR="005D4C5C" w:rsidRPr="004D338D" w:rsidRDefault="005D4C5C" w:rsidP="005D4C5C">
      <w:pPr>
        <w:spacing w:after="0" w:line="240" w:lineRule="auto"/>
        <w:ind w:right="2" w:firstLine="708"/>
        <w:jc w:val="both"/>
        <w:rPr>
          <w:rFonts w:eastAsia="SimSun" w:cstheme="minorHAnsi"/>
          <w:sz w:val="24"/>
          <w:szCs w:val="24"/>
        </w:rPr>
      </w:pPr>
    </w:p>
    <w:p w:rsidR="005D4C5C" w:rsidRPr="004D338D" w:rsidRDefault="005D4C5C" w:rsidP="005D4C5C">
      <w:pPr>
        <w:spacing w:after="0" w:line="240" w:lineRule="auto"/>
        <w:ind w:right="2" w:firstLine="708"/>
        <w:jc w:val="both"/>
        <w:rPr>
          <w:rFonts w:eastAsia="SimSun" w:cstheme="minorHAnsi"/>
          <w:sz w:val="24"/>
          <w:szCs w:val="24"/>
        </w:rPr>
      </w:pPr>
      <w:r w:rsidRPr="004D338D">
        <w:rPr>
          <w:rFonts w:eastAsia="SimSun" w:cstheme="minorHAnsi"/>
          <w:sz w:val="24"/>
          <w:szCs w:val="24"/>
        </w:rPr>
        <w:t xml:space="preserve">Subsemnatul autorizez prin prezenta orice instituţie, societate comercială, bancă, alte persoane juridice să furnizeze informaţii reprezentanţilor autorizaţi ai ................... </w:t>
      </w:r>
      <w:r w:rsidRPr="004D338D">
        <w:rPr>
          <w:rFonts w:eastAsia="SimSun" w:cstheme="minorHAnsi"/>
          <w:i/>
          <w:sz w:val="24"/>
          <w:szCs w:val="24"/>
        </w:rPr>
        <w:t>(denumirea şi adresa autorităţii contractante)</w:t>
      </w:r>
      <w:r w:rsidRPr="004D338D">
        <w:rPr>
          <w:rFonts w:eastAsia="SimSun" w:cstheme="minorHAnsi"/>
          <w:sz w:val="24"/>
          <w:szCs w:val="24"/>
        </w:rPr>
        <w:t xml:space="preserve"> cu privire la orice aspect tehnic şi financiar în legătură cu activitatea noastră.</w:t>
      </w:r>
    </w:p>
    <w:p w:rsidR="005D4C5C" w:rsidRPr="004D338D" w:rsidRDefault="005D4C5C" w:rsidP="005D4C5C">
      <w:pPr>
        <w:shd w:val="clear" w:color="auto" w:fill="FFFFFF"/>
        <w:spacing w:after="0" w:line="240" w:lineRule="auto"/>
        <w:ind w:right="10" w:firstLine="720"/>
        <w:jc w:val="both"/>
        <w:rPr>
          <w:rFonts w:cstheme="minorHAnsi"/>
          <w:sz w:val="24"/>
          <w:szCs w:val="24"/>
        </w:rPr>
      </w:pPr>
    </w:p>
    <w:p w:rsidR="005D4C5C" w:rsidRPr="004D338D" w:rsidRDefault="005D4C5C" w:rsidP="005D4C5C">
      <w:pPr>
        <w:shd w:val="clear" w:color="auto" w:fill="FFFFFF"/>
        <w:spacing w:after="0" w:line="240" w:lineRule="auto"/>
        <w:ind w:right="10" w:firstLine="720"/>
        <w:jc w:val="both"/>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5D4C5C" w:rsidP="005D4C5C">
      <w:pPr>
        <w:spacing w:after="0" w:line="240" w:lineRule="auto"/>
        <w:jc w:val="right"/>
        <w:rPr>
          <w:rFonts w:eastAsia="Calibri" w:cstheme="minorHAnsi"/>
          <w:b/>
          <w:color w:val="000000" w:themeColor="text1"/>
          <w:sz w:val="24"/>
          <w:szCs w:val="24"/>
        </w:rPr>
      </w:pPr>
    </w:p>
    <w:p w:rsidR="005D4C5C" w:rsidRPr="004D338D" w:rsidRDefault="0083296B" w:rsidP="005D4C5C">
      <w:pPr>
        <w:spacing w:after="0" w:line="240" w:lineRule="auto"/>
        <w:jc w:val="right"/>
        <w:rPr>
          <w:rFonts w:cstheme="minorHAnsi"/>
          <w:b/>
          <w:sz w:val="24"/>
          <w:szCs w:val="24"/>
        </w:rPr>
      </w:pPr>
      <w:r>
        <w:rPr>
          <w:rFonts w:cstheme="minorHAnsi"/>
          <w:b/>
          <w:sz w:val="24"/>
          <w:szCs w:val="24"/>
        </w:rPr>
        <w:t>Anexa la Formularul 13</w:t>
      </w: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autoSpaceDE w:val="0"/>
        <w:autoSpaceDN w:val="0"/>
        <w:adjustRightInd w:val="0"/>
        <w:spacing w:line="240" w:lineRule="auto"/>
        <w:jc w:val="center"/>
        <w:rPr>
          <w:rFonts w:cstheme="minorHAnsi"/>
          <w:b/>
          <w:bCs/>
          <w:sz w:val="24"/>
          <w:szCs w:val="24"/>
        </w:rPr>
      </w:pPr>
      <w:r w:rsidRPr="004D338D">
        <w:rPr>
          <w:rFonts w:cstheme="minorHAnsi"/>
          <w:b/>
          <w:bCs/>
          <w:sz w:val="24"/>
          <w:szCs w:val="24"/>
        </w:rPr>
        <w:t>DECLARAȚIE DE DISPONIBILITATE</w:t>
      </w: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pStyle w:val="Textsimplu"/>
        <w:spacing w:after="240"/>
        <w:jc w:val="both"/>
        <w:rPr>
          <w:rFonts w:asciiTheme="minorHAnsi" w:hAnsiTheme="minorHAnsi" w:cstheme="minorHAnsi"/>
          <w:i/>
          <w:sz w:val="24"/>
          <w:szCs w:val="24"/>
        </w:rPr>
      </w:pPr>
      <w:r w:rsidRPr="004D338D">
        <w:rPr>
          <w:rFonts w:asciiTheme="minorHAnsi" w:hAnsiTheme="minorHAnsi" w:cstheme="minorHAnsi"/>
          <w:sz w:val="24"/>
          <w:szCs w:val="24"/>
        </w:rPr>
        <w:t xml:space="preserve">Subsemnatul ___________________________ </w:t>
      </w:r>
      <w:r w:rsidRPr="004D338D">
        <w:rPr>
          <w:rFonts w:asciiTheme="minorHAnsi" w:hAnsiTheme="minorHAnsi" w:cstheme="minorHAnsi"/>
          <w:i/>
          <w:sz w:val="24"/>
          <w:szCs w:val="24"/>
        </w:rPr>
        <w:t xml:space="preserve">(numele, adresa și datele de </w:t>
      </w:r>
      <w:proofErr w:type="spellStart"/>
      <w:r w:rsidRPr="004D338D">
        <w:rPr>
          <w:rFonts w:asciiTheme="minorHAnsi" w:hAnsiTheme="minorHAnsi" w:cstheme="minorHAnsi"/>
          <w:i/>
          <w:sz w:val="24"/>
          <w:szCs w:val="24"/>
        </w:rPr>
        <w:t>indentificare</w:t>
      </w:r>
      <w:proofErr w:type="spellEnd"/>
      <w:r w:rsidRPr="004D338D">
        <w:rPr>
          <w:rFonts w:asciiTheme="minorHAnsi" w:hAnsiTheme="minorHAnsi" w:cstheme="minorHAnsi"/>
          <w:i/>
          <w:sz w:val="24"/>
          <w:szCs w:val="24"/>
        </w:rPr>
        <w:t xml:space="preserve"> ale persoanei propuse)</w:t>
      </w:r>
      <w:r w:rsidRPr="004D338D">
        <w:rPr>
          <w:rFonts w:asciiTheme="minorHAnsi" w:hAnsiTheme="minorHAnsi" w:cstheme="minorHAnsi"/>
          <w:sz w:val="24"/>
          <w:szCs w:val="24"/>
        </w:rPr>
        <w:t xml:space="preserve">, declar că sunt disponibil pentru a îndeplini în totalitate atribuţiile aferente poziţiei de ___________________________ </w:t>
      </w:r>
      <w:r w:rsidRPr="004D338D">
        <w:rPr>
          <w:rFonts w:asciiTheme="minorHAnsi" w:hAnsiTheme="minorHAnsi" w:cstheme="minorHAnsi"/>
          <w:i/>
          <w:sz w:val="24"/>
          <w:szCs w:val="24"/>
        </w:rPr>
        <w:t xml:space="preserve">(se menționează poziția) </w:t>
      </w:r>
      <w:r w:rsidRPr="004D338D">
        <w:rPr>
          <w:rFonts w:asciiTheme="minorHAnsi" w:hAnsiTheme="minorHAnsi" w:cstheme="minorHAnsi"/>
          <w:sz w:val="24"/>
          <w:szCs w:val="24"/>
        </w:rPr>
        <w:t xml:space="preserve">în vederea executării </w:t>
      </w:r>
      <w:r>
        <w:rPr>
          <w:rFonts w:asciiTheme="minorHAnsi" w:hAnsiTheme="minorHAnsi" w:cstheme="minorHAnsi"/>
          <w:sz w:val="24"/>
          <w:szCs w:val="24"/>
        </w:rPr>
        <w:t>contractului</w:t>
      </w:r>
      <w:r w:rsidRPr="004D338D">
        <w:rPr>
          <w:rFonts w:asciiTheme="minorHAnsi" w:hAnsiTheme="minorHAnsi" w:cstheme="minorHAnsi"/>
          <w:sz w:val="24"/>
          <w:szCs w:val="24"/>
        </w:rPr>
        <w:t xml:space="preserve"> ______________________________</w:t>
      </w:r>
      <w:r w:rsidRPr="004D338D">
        <w:rPr>
          <w:rFonts w:asciiTheme="minorHAnsi" w:hAnsiTheme="minorHAnsi" w:cstheme="minorHAnsi"/>
          <w:i/>
          <w:sz w:val="24"/>
          <w:szCs w:val="24"/>
        </w:rPr>
        <w:t xml:space="preserve">(se menționează denumirea </w:t>
      </w:r>
      <w:r>
        <w:rPr>
          <w:rFonts w:asciiTheme="minorHAnsi" w:hAnsiTheme="minorHAnsi" w:cstheme="minorHAnsi"/>
          <w:i/>
          <w:sz w:val="24"/>
          <w:szCs w:val="24"/>
        </w:rPr>
        <w:t>contractului</w:t>
      </w:r>
      <w:r w:rsidRPr="004D338D">
        <w:rPr>
          <w:rFonts w:asciiTheme="minorHAnsi" w:hAnsiTheme="minorHAnsi" w:cstheme="minorHAnsi"/>
          <w:i/>
          <w:sz w:val="24"/>
          <w:szCs w:val="24"/>
        </w:rPr>
        <w:t xml:space="preserve">) </w:t>
      </w:r>
      <w:r w:rsidRPr="004D338D">
        <w:rPr>
          <w:rFonts w:asciiTheme="minorHAnsi" w:hAnsiTheme="minorHAnsi" w:cstheme="minorHAnsi"/>
          <w:sz w:val="24"/>
          <w:szCs w:val="24"/>
        </w:rPr>
        <w:t xml:space="preserve">care urmează să fie atribuit de către ____________________________ </w:t>
      </w:r>
      <w:r w:rsidRPr="004D338D">
        <w:rPr>
          <w:rFonts w:asciiTheme="minorHAnsi" w:hAnsiTheme="minorHAnsi" w:cstheme="minorHAnsi"/>
          <w:i/>
          <w:sz w:val="24"/>
          <w:szCs w:val="24"/>
        </w:rPr>
        <w:t>(denumirea autorităţii contractante)</w:t>
      </w:r>
      <w:r w:rsidRPr="004D338D">
        <w:rPr>
          <w:rFonts w:asciiTheme="minorHAnsi" w:hAnsiTheme="minorHAnsi" w:cstheme="minorHAnsi"/>
          <w:sz w:val="24"/>
          <w:szCs w:val="24"/>
        </w:rPr>
        <w:t xml:space="preserve">, pe întreaga perioadă de desfășurare a activităților mele din cadrul </w:t>
      </w:r>
      <w:r w:rsidR="00A919BB">
        <w:rPr>
          <w:rFonts w:asciiTheme="minorHAnsi" w:hAnsiTheme="minorHAnsi" w:cstheme="minorHAnsi"/>
          <w:sz w:val="24"/>
          <w:szCs w:val="24"/>
        </w:rPr>
        <w:t>contractului</w:t>
      </w:r>
      <w:r w:rsidRPr="004D338D">
        <w:rPr>
          <w:rFonts w:asciiTheme="minorHAnsi" w:hAnsiTheme="minorHAnsi" w:cstheme="minorHAnsi"/>
          <w:sz w:val="24"/>
          <w:szCs w:val="24"/>
        </w:rPr>
        <w:t xml:space="preserve">, pentru ofertantul ___________________________ </w:t>
      </w:r>
      <w:r w:rsidRPr="004D338D">
        <w:rPr>
          <w:rFonts w:asciiTheme="minorHAnsi" w:hAnsiTheme="minorHAnsi" w:cstheme="minorHAnsi"/>
          <w:i/>
          <w:sz w:val="24"/>
          <w:szCs w:val="24"/>
        </w:rPr>
        <w:t xml:space="preserve">(denumire ofertant). </w:t>
      </w:r>
    </w:p>
    <w:p w:rsidR="005D4C5C" w:rsidRPr="004D338D" w:rsidRDefault="005D4C5C" w:rsidP="005D4C5C">
      <w:pPr>
        <w:spacing w:line="240" w:lineRule="auto"/>
        <w:jc w:val="both"/>
        <w:rPr>
          <w:rFonts w:eastAsia="Calibri" w:cstheme="minorHAnsi"/>
          <w:sz w:val="24"/>
          <w:szCs w:val="24"/>
        </w:rPr>
      </w:pPr>
      <w:r w:rsidRPr="004D338D">
        <w:rPr>
          <w:rFonts w:eastAsia="Calibri" w:cstheme="minorHAnsi"/>
          <w:sz w:val="24"/>
          <w:szCs w:val="24"/>
        </w:rPr>
        <w:t xml:space="preserve">Menţionez că </w:t>
      </w:r>
      <w:r w:rsidRPr="004D338D">
        <w:rPr>
          <w:rFonts w:cstheme="minorHAnsi"/>
          <w:sz w:val="24"/>
          <w:szCs w:val="24"/>
        </w:rPr>
        <w:t xml:space="preserve">pe perioada derulării </w:t>
      </w:r>
      <w:r>
        <w:rPr>
          <w:rFonts w:cstheme="minorHAnsi"/>
          <w:sz w:val="24"/>
          <w:szCs w:val="24"/>
        </w:rPr>
        <w:t>contractului</w:t>
      </w:r>
      <w:r w:rsidRPr="004D338D">
        <w:rPr>
          <w:rFonts w:eastAsia="Calibri" w:cstheme="minorHAnsi"/>
          <w:sz w:val="24"/>
          <w:szCs w:val="24"/>
        </w:rPr>
        <w:t xml:space="preserve"> nu am alte obligaţii de muncă care să împiedice îndeplinirea în condiţii optime a atribuţiilor aferente postului de </w:t>
      </w:r>
      <w:r w:rsidRPr="004D338D">
        <w:rPr>
          <w:rFonts w:cstheme="minorHAnsi"/>
          <w:sz w:val="24"/>
          <w:szCs w:val="24"/>
        </w:rPr>
        <w:t>_______</w:t>
      </w:r>
      <w:r w:rsidRPr="004D338D">
        <w:rPr>
          <w:rFonts w:eastAsia="Calibri" w:cstheme="minorHAnsi"/>
          <w:sz w:val="24"/>
          <w:szCs w:val="24"/>
        </w:rPr>
        <w:t xml:space="preserve"> în cadrul </w:t>
      </w:r>
      <w:r>
        <w:rPr>
          <w:rFonts w:cstheme="minorHAnsi"/>
          <w:sz w:val="24"/>
          <w:szCs w:val="24"/>
        </w:rPr>
        <w:t>contractului</w:t>
      </w:r>
      <w:r w:rsidRPr="004D338D">
        <w:rPr>
          <w:rFonts w:cstheme="minorHAnsi"/>
          <w:sz w:val="24"/>
          <w:szCs w:val="24"/>
        </w:rPr>
        <w:t xml:space="preserve"> de servicii de </w:t>
      </w:r>
      <w:r w:rsidR="00D4753E">
        <w:rPr>
          <w:rFonts w:cstheme="minorHAnsi"/>
          <w:sz w:val="24"/>
          <w:szCs w:val="24"/>
        </w:rPr>
        <w:t>pază</w:t>
      </w:r>
      <w:r w:rsidRPr="004D338D">
        <w:rPr>
          <w:rFonts w:eastAsia="Calibri" w:cstheme="minorHAnsi"/>
          <w:sz w:val="24"/>
          <w:szCs w:val="24"/>
        </w:rPr>
        <w:t xml:space="preserve">. </w:t>
      </w:r>
    </w:p>
    <w:p w:rsidR="005D4C5C" w:rsidRPr="004D338D" w:rsidRDefault="005D4C5C" w:rsidP="005D4C5C">
      <w:pPr>
        <w:pStyle w:val="Textsimplu"/>
        <w:spacing w:after="240"/>
        <w:jc w:val="both"/>
        <w:rPr>
          <w:rFonts w:asciiTheme="minorHAnsi" w:hAnsiTheme="minorHAnsi" w:cstheme="minorHAnsi"/>
          <w:i/>
          <w:sz w:val="24"/>
          <w:szCs w:val="24"/>
        </w:rPr>
      </w:pPr>
      <w:r w:rsidRPr="004D338D">
        <w:rPr>
          <w:rFonts w:asciiTheme="minorHAnsi" w:hAnsiTheme="minorHAnsi" w:cstheme="minorHAnsi"/>
          <w:sz w:val="24"/>
          <w:szCs w:val="24"/>
        </w:rPr>
        <w:t>De asemenea menționez că folosirea datelor mele personale de către alt ofertant decât cel menționat mai sus nu este autorizată de către mine.</w:t>
      </w:r>
      <w:r w:rsidRPr="004D338D">
        <w:rPr>
          <w:rFonts w:asciiTheme="minorHAnsi" w:hAnsiTheme="minorHAnsi" w:cstheme="minorHAnsi"/>
          <w:i/>
          <w:sz w:val="24"/>
          <w:szCs w:val="24"/>
        </w:rPr>
        <w:t xml:space="preserve"> </w:t>
      </w:r>
    </w:p>
    <w:p w:rsidR="005D4C5C" w:rsidRPr="004D338D" w:rsidRDefault="005D4C5C" w:rsidP="005D4C5C">
      <w:pPr>
        <w:pStyle w:val="Textsimplu"/>
        <w:spacing w:after="240"/>
        <w:jc w:val="both"/>
        <w:rPr>
          <w:rFonts w:asciiTheme="minorHAnsi" w:hAnsiTheme="minorHAnsi" w:cstheme="minorHAnsi"/>
          <w:sz w:val="24"/>
          <w:szCs w:val="24"/>
        </w:rPr>
      </w:pPr>
      <w:r w:rsidRPr="004D338D">
        <w:rPr>
          <w:rFonts w:asciiTheme="minorHAnsi" w:hAnsiTheme="minorHAnsi" w:cstheme="minorHAnsi"/>
          <w:sz w:val="24"/>
          <w:szCs w:val="24"/>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rsidR="005D4C5C" w:rsidRPr="004D338D" w:rsidRDefault="005D4C5C" w:rsidP="005D4C5C">
      <w:pPr>
        <w:pStyle w:val="Textsimplu"/>
        <w:spacing w:after="240"/>
        <w:jc w:val="both"/>
        <w:rPr>
          <w:rFonts w:asciiTheme="minorHAnsi" w:hAnsiTheme="minorHAnsi" w:cstheme="minorHAnsi"/>
          <w:i/>
          <w:sz w:val="24"/>
          <w:szCs w:val="24"/>
        </w:rPr>
      </w:pPr>
      <w:r w:rsidRPr="004D338D">
        <w:rPr>
          <w:rFonts w:asciiTheme="minorHAnsi" w:hAnsiTheme="minorHAnsi" w:cstheme="minorHAnsi"/>
          <w:sz w:val="24"/>
          <w:szCs w:val="24"/>
        </w:rPr>
        <w:t xml:space="preserve">Subsemnatul autorizez prin prezenta orice instituţie, societate comercială, bancă, alte persoane juridice să furnizeze informaţii reprezentanţilor autorizaţi ai ___________________________ </w:t>
      </w:r>
      <w:r w:rsidRPr="004D338D">
        <w:rPr>
          <w:rFonts w:asciiTheme="minorHAnsi" w:hAnsiTheme="minorHAnsi" w:cstheme="minorHAnsi"/>
          <w:i/>
          <w:sz w:val="24"/>
          <w:szCs w:val="24"/>
        </w:rPr>
        <w:t>(denumirea şi adresa autorităţii contractante)</w:t>
      </w:r>
      <w:r w:rsidRPr="004D338D">
        <w:rPr>
          <w:rFonts w:asciiTheme="minorHAnsi" w:hAnsiTheme="minorHAnsi" w:cstheme="minorHAnsi"/>
          <w:sz w:val="24"/>
          <w:szCs w:val="24"/>
        </w:rPr>
        <w:t>, cu privire la orice aspect studiile, pregătirea profesională şi calificarea mea.</w:t>
      </w:r>
      <w:r w:rsidRPr="004D338D">
        <w:rPr>
          <w:rFonts w:asciiTheme="minorHAnsi" w:hAnsiTheme="minorHAnsi" w:cstheme="minorHAnsi"/>
          <w:i/>
          <w:sz w:val="24"/>
          <w:szCs w:val="24"/>
        </w:rPr>
        <w:t xml:space="preserve"> </w:t>
      </w:r>
    </w:p>
    <w:p w:rsidR="005D4C5C" w:rsidRPr="004D338D" w:rsidRDefault="005D4C5C" w:rsidP="005D4C5C">
      <w:pPr>
        <w:pStyle w:val="Textsimplu"/>
        <w:spacing w:after="240"/>
        <w:jc w:val="both"/>
        <w:rPr>
          <w:rFonts w:asciiTheme="minorHAnsi" w:hAnsiTheme="minorHAnsi" w:cstheme="minorHAnsi"/>
          <w:sz w:val="24"/>
          <w:szCs w:val="24"/>
        </w:rPr>
      </w:pPr>
      <w:r w:rsidRPr="004D338D">
        <w:rPr>
          <w:rFonts w:asciiTheme="minorHAnsi" w:hAnsiTheme="minorHAnsi" w:cstheme="minorHAnsi"/>
          <w:sz w:val="24"/>
          <w:szCs w:val="24"/>
        </w:rPr>
        <w:t xml:space="preserve">Înţeleg că în cazul în care această declaraţie nu este conformă cu realitatea sunt pasibil de încălcarea prevederilor legislaţiei penale privind falsul în declaraţii. </w:t>
      </w:r>
    </w:p>
    <w:p w:rsidR="005D4C5C" w:rsidRPr="004D338D" w:rsidRDefault="005D4C5C" w:rsidP="005D4C5C">
      <w:pPr>
        <w:pStyle w:val="Textsimplu"/>
        <w:spacing w:after="240"/>
        <w:jc w:val="both"/>
        <w:rPr>
          <w:rFonts w:asciiTheme="minorHAnsi" w:hAnsiTheme="minorHAnsi" w:cstheme="minorHAnsi"/>
          <w:i/>
          <w:sz w:val="24"/>
          <w:szCs w:val="24"/>
        </w:rPr>
      </w:pPr>
      <w:r w:rsidRPr="004D338D">
        <w:rPr>
          <w:rFonts w:asciiTheme="minorHAnsi" w:hAnsiTheme="minorHAnsi" w:cstheme="minorHAnsi"/>
          <w:sz w:val="24"/>
          <w:szCs w:val="24"/>
        </w:rPr>
        <w:t xml:space="preserve">Mă angajez să prelungesc în mod corespunzător prezenta declaraţie de disponibilitate în cazul în care perioada de execuţie a </w:t>
      </w:r>
      <w:r>
        <w:rPr>
          <w:rFonts w:asciiTheme="minorHAnsi" w:hAnsiTheme="minorHAnsi" w:cstheme="minorHAnsi"/>
          <w:sz w:val="24"/>
          <w:szCs w:val="24"/>
        </w:rPr>
        <w:t>contractului</w:t>
      </w:r>
      <w:r w:rsidRPr="004D338D">
        <w:rPr>
          <w:rFonts w:asciiTheme="minorHAnsi" w:hAnsiTheme="minorHAnsi" w:cstheme="minorHAnsi"/>
          <w:sz w:val="24"/>
          <w:szCs w:val="24"/>
        </w:rPr>
        <w:t xml:space="preserve"> se va prelungi datorită unor motive care nu pot fi prevăzute la momentul de faţă.</w:t>
      </w:r>
    </w:p>
    <w:p w:rsidR="005D4C5C" w:rsidRPr="004D338D" w:rsidRDefault="005D4C5C" w:rsidP="005D4C5C">
      <w:pPr>
        <w:pStyle w:val="Textsimplu"/>
        <w:spacing w:after="120"/>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5D4C5C" w:rsidRPr="004D338D" w:rsidTr="002926BB">
        <w:trPr>
          <w:trHeight w:val="305"/>
          <w:jc w:val="center"/>
        </w:trPr>
        <w:tc>
          <w:tcPr>
            <w:tcW w:w="1400" w:type="dxa"/>
            <w:shd w:val="clear" w:color="auto" w:fill="auto"/>
          </w:tcPr>
          <w:p w:rsidR="005D4C5C" w:rsidRPr="004D338D" w:rsidRDefault="005D4C5C" w:rsidP="002926BB">
            <w:pPr>
              <w:spacing w:after="0" w:line="240" w:lineRule="auto"/>
              <w:jc w:val="both"/>
              <w:rPr>
                <w:rFonts w:cstheme="minorHAnsi"/>
                <w:sz w:val="24"/>
                <w:szCs w:val="24"/>
              </w:rPr>
            </w:pPr>
            <w:r w:rsidRPr="004D338D">
              <w:rPr>
                <w:rFonts w:cstheme="minorHAnsi"/>
                <w:sz w:val="24"/>
                <w:szCs w:val="24"/>
              </w:rPr>
              <w:t>Nume</w:t>
            </w:r>
          </w:p>
        </w:tc>
        <w:tc>
          <w:tcPr>
            <w:tcW w:w="3566" w:type="dxa"/>
            <w:shd w:val="clear" w:color="auto" w:fill="auto"/>
          </w:tcPr>
          <w:p w:rsidR="005D4C5C" w:rsidRPr="004D338D" w:rsidRDefault="005D4C5C" w:rsidP="002926BB">
            <w:pPr>
              <w:spacing w:after="0" w:line="240" w:lineRule="auto"/>
              <w:jc w:val="both"/>
              <w:rPr>
                <w:rFonts w:cstheme="minorHAnsi"/>
                <w:sz w:val="24"/>
                <w:szCs w:val="24"/>
              </w:rPr>
            </w:pPr>
          </w:p>
          <w:p w:rsidR="005D4C5C" w:rsidRPr="004D338D" w:rsidRDefault="005D4C5C" w:rsidP="002926BB">
            <w:pPr>
              <w:spacing w:after="0" w:line="240" w:lineRule="auto"/>
              <w:jc w:val="both"/>
              <w:rPr>
                <w:rFonts w:cstheme="minorHAnsi"/>
                <w:sz w:val="24"/>
                <w:szCs w:val="24"/>
              </w:rPr>
            </w:pPr>
          </w:p>
        </w:tc>
      </w:tr>
      <w:tr w:rsidR="005D4C5C" w:rsidRPr="004D338D" w:rsidTr="002926BB">
        <w:trPr>
          <w:trHeight w:val="610"/>
          <w:jc w:val="center"/>
        </w:trPr>
        <w:tc>
          <w:tcPr>
            <w:tcW w:w="1400" w:type="dxa"/>
            <w:shd w:val="clear" w:color="auto" w:fill="auto"/>
          </w:tcPr>
          <w:p w:rsidR="005D4C5C" w:rsidRPr="004D338D" w:rsidRDefault="005D4C5C" w:rsidP="002926BB">
            <w:pPr>
              <w:spacing w:after="0" w:line="240" w:lineRule="auto"/>
              <w:jc w:val="both"/>
              <w:rPr>
                <w:rFonts w:cstheme="minorHAnsi"/>
                <w:sz w:val="24"/>
                <w:szCs w:val="24"/>
              </w:rPr>
            </w:pPr>
            <w:r w:rsidRPr="004D338D">
              <w:rPr>
                <w:rFonts w:cstheme="minorHAnsi"/>
                <w:sz w:val="24"/>
                <w:szCs w:val="24"/>
              </w:rPr>
              <w:t>Semnătura</w:t>
            </w:r>
          </w:p>
        </w:tc>
        <w:tc>
          <w:tcPr>
            <w:tcW w:w="3566" w:type="dxa"/>
            <w:shd w:val="clear" w:color="auto" w:fill="auto"/>
          </w:tcPr>
          <w:p w:rsidR="005D4C5C" w:rsidRPr="004D338D" w:rsidRDefault="005D4C5C" w:rsidP="002926BB">
            <w:pPr>
              <w:spacing w:after="0" w:line="240" w:lineRule="auto"/>
              <w:jc w:val="both"/>
              <w:rPr>
                <w:rFonts w:cstheme="minorHAnsi"/>
                <w:sz w:val="24"/>
                <w:szCs w:val="24"/>
              </w:rPr>
            </w:pPr>
          </w:p>
          <w:p w:rsidR="005D4C5C" w:rsidRPr="004D338D" w:rsidRDefault="005D4C5C" w:rsidP="002926BB">
            <w:pPr>
              <w:spacing w:after="0" w:line="240" w:lineRule="auto"/>
              <w:jc w:val="both"/>
              <w:rPr>
                <w:rFonts w:cstheme="minorHAnsi"/>
                <w:sz w:val="24"/>
                <w:szCs w:val="24"/>
              </w:rPr>
            </w:pPr>
          </w:p>
        </w:tc>
      </w:tr>
      <w:tr w:rsidR="005D4C5C" w:rsidRPr="004D338D" w:rsidTr="002926BB">
        <w:trPr>
          <w:trHeight w:val="298"/>
          <w:jc w:val="center"/>
        </w:trPr>
        <w:tc>
          <w:tcPr>
            <w:tcW w:w="1400" w:type="dxa"/>
            <w:shd w:val="clear" w:color="auto" w:fill="auto"/>
          </w:tcPr>
          <w:p w:rsidR="005D4C5C" w:rsidRPr="004D338D" w:rsidRDefault="005D4C5C" w:rsidP="002926BB">
            <w:pPr>
              <w:spacing w:after="0" w:line="240" w:lineRule="auto"/>
              <w:jc w:val="both"/>
              <w:rPr>
                <w:rFonts w:cstheme="minorHAnsi"/>
                <w:sz w:val="24"/>
                <w:szCs w:val="24"/>
              </w:rPr>
            </w:pPr>
            <w:r w:rsidRPr="004D338D">
              <w:rPr>
                <w:rFonts w:cstheme="minorHAnsi"/>
                <w:sz w:val="24"/>
                <w:szCs w:val="24"/>
              </w:rPr>
              <w:t xml:space="preserve">Data </w:t>
            </w:r>
          </w:p>
        </w:tc>
        <w:tc>
          <w:tcPr>
            <w:tcW w:w="3566" w:type="dxa"/>
            <w:shd w:val="clear" w:color="auto" w:fill="auto"/>
          </w:tcPr>
          <w:p w:rsidR="005D4C5C" w:rsidRPr="004D338D" w:rsidRDefault="005D4C5C" w:rsidP="002926BB">
            <w:pPr>
              <w:spacing w:after="0" w:line="240" w:lineRule="auto"/>
              <w:rPr>
                <w:rFonts w:cstheme="minorHAnsi"/>
                <w:sz w:val="24"/>
                <w:szCs w:val="24"/>
              </w:rPr>
            </w:pPr>
          </w:p>
        </w:tc>
      </w:tr>
    </w:tbl>
    <w:p w:rsidR="005D4C5C" w:rsidRPr="004D338D" w:rsidRDefault="005D4C5C" w:rsidP="005D4C5C">
      <w:pPr>
        <w:spacing w:after="0" w:line="240" w:lineRule="auto"/>
        <w:jc w:val="both"/>
        <w:rPr>
          <w:rFonts w:cstheme="minorHAnsi"/>
          <w:sz w:val="24"/>
          <w:szCs w:val="24"/>
        </w:rPr>
      </w:pPr>
    </w:p>
    <w:p w:rsidR="005D4C5C" w:rsidRPr="004D338D" w:rsidRDefault="005D4C5C" w:rsidP="005D4C5C">
      <w:pPr>
        <w:overflowPunct w:val="0"/>
        <w:autoSpaceDE w:val="0"/>
        <w:autoSpaceDN w:val="0"/>
        <w:adjustRightInd w:val="0"/>
        <w:spacing w:after="0" w:line="240" w:lineRule="auto"/>
        <w:ind w:right="2"/>
        <w:jc w:val="both"/>
        <w:textAlignment w:val="baseline"/>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overflowPunct w:val="0"/>
        <w:autoSpaceDE w:val="0"/>
        <w:autoSpaceDN w:val="0"/>
        <w:adjustRightInd w:val="0"/>
        <w:spacing w:after="0" w:line="240" w:lineRule="auto"/>
        <w:ind w:right="2"/>
        <w:jc w:val="both"/>
        <w:textAlignment w:val="baseline"/>
        <w:rPr>
          <w:rFonts w:cstheme="minorHAnsi"/>
          <w:sz w:val="24"/>
          <w:szCs w:val="24"/>
        </w:rPr>
      </w:pPr>
    </w:p>
    <w:p w:rsidR="005D4C5C" w:rsidRPr="004D338D" w:rsidRDefault="00275E96" w:rsidP="005D4C5C">
      <w:pPr>
        <w:spacing w:after="0" w:line="240" w:lineRule="auto"/>
        <w:jc w:val="right"/>
        <w:rPr>
          <w:rFonts w:cstheme="minorHAnsi"/>
          <w:b/>
          <w:sz w:val="24"/>
          <w:szCs w:val="24"/>
        </w:rPr>
      </w:pPr>
      <w:r>
        <w:rPr>
          <w:rFonts w:cstheme="minorHAnsi"/>
          <w:b/>
          <w:sz w:val="24"/>
          <w:szCs w:val="24"/>
        </w:rPr>
        <w:t>Formularul 14</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autoSpaceDE w:val="0"/>
        <w:autoSpaceDN w:val="0"/>
        <w:adjustRightInd w:val="0"/>
        <w:spacing w:line="240" w:lineRule="auto"/>
        <w:rPr>
          <w:rFonts w:cstheme="minorHAnsi"/>
          <w:bCs/>
          <w:sz w:val="24"/>
          <w:szCs w:val="24"/>
        </w:rPr>
      </w:pPr>
    </w:p>
    <w:p w:rsidR="005D4C5C" w:rsidRPr="004D338D" w:rsidRDefault="005D4C5C" w:rsidP="005D4C5C">
      <w:pPr>
        <w:tabs>
          <w:tab w:val="left" w:pos="4230"/>
        </w:tabs>
        <w:autoSpaceDE w:val="0"/>
        <w:autoSpaceDN w:val="0"/>
        <w:adjustRightInd w:val="0"/>
        <w:spacing w:line="240" w:lineRule="auto"/>
        <w:rPr>
          <w:rFonts w:cstheme="minorHAnsi"/>
          <w:bCs/>
          <w:sz w:val="24"/>
          <w:szCs w:val="24"/>
        </w:rPr>
      </w:pPr>
      <w:r>
        <w:rPr>
          <w:rFonts w:cstheme="minorHAnsi"/>
          <w:bCs/>
          <w:sz w:val="24"/>
          <w:szCs w:val="24"/>
        </w:rPr>
        <w:tab/>
      </w:r>
    </w:p>
    <w:p w:rsidR="005D4C5C" w:rsidRPr="004D338D" w:rsidRDefault="005D4C5C" w:rsidP="005D4C5C">
      <w:pPr>
        <w:tabs>
          <w:tab w:val="left" w:pos="-3686"/>
        </w:tabs>
        <w:spacing w:after="0" w:line="240" w:lineRule="auto"/>
        <w:ind w:right="-4"/>
        <w:jc w:val="center"/>
        <w:rPr>
          <w:rFonts w:eastAsia="Calibri" w:cstheme="minorHAnsi"/>
          <w:b/>
          <w:sz w:val="24"/>
          <w:szCs w:val="24"/>
        </w:rPr>
      </w:pPr>
      <w:r w:rsidRPr="004D338D">
        <w:rPr>
          <w:rFonts w:eastAsia="Calibri" w:cstheme="minorHAnsi"/>
          <w:b/>
          <w:sz w:val="24"/>
          <w:szCs w:val="24"/>
        </w:rPr>
        <w:t xml:space="preserve">DECLARAȚIE </w:t>
      </w:r>
    </w:p>
    <w:p w:rsidR="005D4C5C" w:rsidRPr="004D338D" w:rsidRDefault="005D4C5C" w:rsidP="005D4C5C">
      <w:pPr>
        <w:tabs>
          <w:tab w:val="left" w:pos="-3686"/>
        </w:tabs>
        <w:spacing w:after="0" w:line="240" w:lineRule="auto"/>
        <w:ind w:right="-4"/>
        <w:jc w:val="center"/>
        <w:rPr>
          <w:rFonts w:eastAsia="Times New Roman" w:cstheme="minorHAnsi"/>
          <w:b/>
          <w:color w:val="000000" w:themeColor="text1"/>
          <w:sz w:val="24"/>
          <w:szCs w:val="24"/>
        </w:rPr>
      </w:pPr>
      <w:r w:rsidRPr="004D338D">
        <w:rPr>
          <w:rFonts w:eastAsia="Times New Roman" w:cstheme="minorHAnsi"/>
          <w:b/>
          <w:color w:val="000000" w:themeColor="text1"/>
          <w:sz w:val="24"/>
          <w:szCs w:val="24"/>
        </w:rPr>
        <w:t>cu privire la dotarea cu echipamente și materiale necesare prestării serviciilor de pază</w:t>
      </w:r>
    </w:p>
    <w:p w:rsidR="005D4C5C" w:rsidRPr="004D338D" w:rsidRDefault="005D4C5C" w:rsidP="005D4C5C">
      <w:pPr>
        <w:spacing w:after="0" w:line="240" w:lineRule="auto"/>
        <w:jc w:val="center"/>
        <w:rPr>
          <w:rFonts w:eastAsia="Calibri" w:cstheme="minorHAnsi"/>
          <w:b/>
          <w:sz w:val="24"/>
          <w:szCs w:val="24"/>
        </w:rPr>
      </w:pPr>
    </w:p>
    <w:p w:rsidR="005D4C5C" w:rsidRPr="004D338D" w:rsidRDefault="005D4C5C" w:rsidP="005D4C5C">
      <w:pPr>
        <w:spacing w:after="0" w:line="240" w:lineRule="auto"/>
        <w:rPr>
          <w:rFonts w:eastAsia="Calibri" w:cstheme="minorHAnsi"/>
          <w:sz w:val="24"/>
          <w:szCs w:val="24"/>
        </w:rPr>
      </w:pPr>
    </w:p>
    <w:p w:rsidR="005D4C5C" w:rsidRPr="004D338D" w:rsidRDefault="005D4C5C" w:rsidP="005D4C5C">
      <w:pPr>
        <w:spacing w:after="0" w:line="240" w:lineRule="auto"/>
        <w:jc w:val="both"/>
        <w:rPr>
          <w:rFonts w:cstheme="minorHAnsi"/>
          <w:sz w:val="24"/>
          <w:szCs w:val="24"/>
        </w:rPr>
      </w:pPr>
      <w:r w:rsidRPr="004D338D">
        <w:rPr>
          <w:rFonts w:cstheme="minorHAnsi"/>
          <w:sz w:val="24"/>
          <w:szCs w:val="24"/>
        </w:rPr>
        <w:t xml:space="preserve">Subsemnatul …………………………, reprezentant împuternicit al ……………………… </w:t>
      </w:r>
      <w:r w:rsidRPr="004D338D">
        <w:rPr>
          <w:rFonts w:cstheme="minorHAnsi"/>
          <w:i/>
          <w:sz w:val="24"/>
          <w:szCs w:val="24"/>
        </w:rPr>
        <w:t>(denumirea/numele și sediul/adresa ofertantului)</w:t>
      </w:r>
      <w:r w:rsidRPr="004D338D">
        <w:rPr>
          <w:rFonts w:cstheme="minorHAnsi"/>
          <w:sz w:val="24"/>
          <w:szCs w:val="24"/>
        </w:rPr>
        <w:t xml:space="preserve">, participant la procedura de achiziție a </w:t>
      </w:r>
      <w:r>
        <w:rPr>
          <w:rFonts w:cstheme="minorHAnsi"/>
          <w:sz w:val="24"/>
          <w:szCs w:val="24"/>
        </w:rPr>
        <w:t>contractului</w:t>
      </w:r>
      <w:r w:rsidRPr="004D338D">
        <w:rPr>
          <w:rFonts w:cstheme="minorHAnsi"/>
          <w:sz w:val="24"/>
          <w:szCs w:val="24"/>
        </w:rPr>
        <w:t xml:space="preserve"> pentru achiziția de .............................. </w:t>
      </w:r>
      <w:r w:rsidRPr="004D338D">
        <w:rPr>
          <w:rFonts w:cstheme="minorHAnsi"/>
          <w:i/>
          <w:sz w:val="24"/>
          <w:szCs w:val="24"/>
        </w:rPr>
        <w:t>(denumirea serviciilor)</w:t>
      </w:r>
      <w:r w:rsidRPr="004D338D">
        <w:rPr>
          <w:rFonts w:cstheme="minorHAnsi"/>
          <w:sz w:val="24"/>
          <w:szCs w:val="24"/>
        </w:rPr>
        <w:t>, declar pe propria răspundere, sub sancțiunile aplicate faptei de fals în acte publice, că datele prezentate în tabel sunt reale.</w:t>
      </w:r>
    </w:p>
    <w:p w:rsidR="005D4C5C" w:rsidRPr="004D338D" w:rsidRDefault="005D4C5C" w:rsidP="005D4C5C">
      <w:pPr>
        <w:spacing w:after="0" w:line="240" w:lineRule="auto"/>
        <w:jc w:val="both"/>
        <w:rPr>
          <w:rFonts w:cstheme="minorHAnsi"/>
          <w:sz w:val="24"/>
          <w:szCs w:val="24"/>
        </w:rPr>
      </w:pPr>
      <w:r w:rsidRPr="004D338D">
        <w:rPr>
          <w:rFonts w:cstheme="minorHAnsi"/>
          <w:sz w:val="24"/>
          <w:szCs w:val="24"/>
        </w:rPr>
        <w:tab/>
      </w:r>
    </w:p>
    <w:p w:rsidR="005D4C5C" w:rsidRPr="004D338D" w:rsidRDefault="005D4C5C" w:rsidP="005D4C5C">
      <w:pPr>
        <w:spacing w:after="0" w:line="240" w:lineRule="auto"/>
        <w:jc w:val="both"/>
        <w:rPr>
          <w:rFonts w:cstheme="minorHAnsi"/>
          <w:sz w:val="24"/>
          <w:szCs w:val="24"/>
        </w:rPr>
      </w:pPr>
      <w:r w:rsidRPr="004D338D">
        <w:rPr>
          <w:rFonts w:cstheme="minorHAnsi"/>
          <w:sz w:val="24"/>
          <w:szCs w:val="24"/>
        </w:rPr>
        <w:t>De asemenea, declar că informațiile furnizate sunt complete şi corecte în fiecare detaliu şi înțeleg că autoritatea contractantă are dreptul de a solicita, în scopul verificării şi confirmării declaraţiilor, situaţiilor şi documentelor care însoţesc oferta, orice informaţii suplimentare în scopul verificării datelor din prezenta declaraţie.</w:t>
      </w: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line="240" w:lineRule="auto"/>
        <w:jc w:val="center"/>
        <w:rPr>
          <w:rFonts w:cstheme="minorHAnsi"/>
          <w:b/>
          <w:sz w:val="24"/>
          <w:szCs w:val="24"/>
        </w:rPr>
      </w:pPr>
      <w:r w:rsidRPr="004D338D">
        <w:rPr>
          <w:rFonts w:cstheme="minorHAnsi"/>
          <w:b/>
          <w:sz w:val="24"/>
          <w:szCs w:val="24"/>
        </w:rPr>
        <w:t>LISTA cu echipamentele și materialele necesare realizării serviciului de pază a obiectivului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034"/>
        <w:gridCol w:w="900"/>
        <w:gridCol w:w="1182"/>
      </w:tblGrid>
      <w:tr w:rsidR="005D4C5C" w:rsidRPr="004D338D" w:rsidTr="002926BB">
        <w:trPr>
          <w:cantSplit/>
          <w:trHeight w:val="478"/>
          <w:jc w:val="center"/>
        </w:trPr>
        <w:tc>
          <w:tcPr>
            <w:tcW w:w="910" w:type="dxa"/>
            <w:vMerge w:val="restart"/>
            <w:shd w:val="clear" w:color="auto" w:fill="D9D9D9" w:themeFill="background1" w:themeFillShade="D9"/>
          </w:tcPr>
          <w:p w:rsidR="005D4C5C" w:rsidRPr="004D338D" w:rsidRDefault="005D4C5C" w:rsidP="002926BB">
            <w:pPr>
              <w:spacing w:after="0" w:line="240" w:lineRule="auto"/>
              <w:jc w:val="center"/>
              <w:rPr>
                <w:rFonts w:cstheme="minorHAnsi"/>
                <w:b/>
                <w:sz w:val="24"/>
                <w:szCs w:val="24"/>
              </w:rPr>
            </w:pPr>
            <w:r w:rsidRPr="004D338D">
              <w:rPr>
                <w:rFonts w:cstheme="minorHAnsi"/>
                <w:b/>
                <w:sz w:val="24"/>
                <w:szCs w:val="24"/>
              </w:rPr>
              <w:t>Nr.</w:t>
            </w:r>
          </w:p>
          <w:p w:rsidR="005D4C5C" w:rsidRPr="004D338D" w:rsidRDefault="005D4C5C" w:rsidP="002926BB">
            <w:pPr>
              <w:spacing w:after="0" w:line="240" w:lineRule="auto"/>
              <w:jc w:val="center"/>
              <w:rPr>
                <w:rFonts w:cstheme="minorHAnsi"/>
                <w:b/>
                <w:sz w:val="24"/>
                <w:szCs w:val="24"/>
              </w:rPr>
            </w:pPr>
            <w:r w:rsidRPr="004D338D">
              <w:rPr>
                <w:rFonts w:cstheme="minorHAnsi"/>
                <w:b/>
                <w:sz w:val="24"/>
                <w:szCs w:val="24"/>
              </w:rPr>
              <w:t>crt.</w:t>
            </w:r>
          </w:p>
        </w:tc>
        <w:tc>
          <w:tcPr>
            <w:tcW w:w="5034" w:type="dxa"/>
            <w:vMerge w:val="restart"/>
            <w:shd w:val="clear" w:color="auto" w:fill="D9D9D9" w:themeFill="background1" w:themeFillShade="D9"/>
          </w:tcPr>
          <w:p w:rsidR="005D4C5C" w:rsidRPr="004D338D" w:rsidRDefault="005D4C5C" w:rsidP="002926BB">
            <w:pPr>
              <w:spacing w:after="0" w:line="240" w:lineRule="auto"/>
              <w:jc w:val="center"/>
              <w:rPr>
                <w:rFonts w:cstheme="minorHAnsi"/>
                <w:b/>
                <w:sz w:val="24"/>
                <w:szCs w:val="24"/>
              </w:rPr>
            </w:pPr>
            <w:r w:rsidRPr="004D338D">
              <w:rPr>
                <w:rFonts w:cstheme="minorHAnsi"/>
                <w:b/>
                <w:sz w:val="24"/>
                <w:szCs w:val="24"/>
              </w:rPr>
              <w:t>Dotarea personalului de pază</w:t>
            </w:r>
          </w:p>
        </w:tc>
        <w:tc>
          <w:tcPr>
            <w:tcW w:w="900" w:type="dxa"/>
            <w:vMerge w:val="restart"/>
            <w:shd w:val="clear" w:color="auto" w:fill="D9D9D9" w:themeFill="background1" w:themeFillShade="D9"/>
          </w:tcPr>
          <w:p w:rsidR="005D4C5C" w:rsidRPr="004D338D" w:rsidRDefault="005D4C5C" w:rsidP="002926BB">
            <w:pPr>
              <w:spacing w:after="0" w:line="240" w:lineRule="auto"/>
              <w:jc w:val="center"/>
              <w:rPr>
                <w:rFonts w:cstheme="minorHAnsi"/>
                <w:b/>
                <w:sz w:val="24"/>
                <w:szCs w:val="24"/>
              </w:rPr>
            </w:pPr>
            <w:r w:rsidRPr="004D338D">
              <w:rPr>
                <w:rFonts w:cstheme="minorHAnsi"/>
                <w:b/>
                <w:sz w:val="24"/>
                <w:szCs w:val="24"/>
              </w:rPr>
              <w:t>U.M.</w:t>
            </w:r>
          </w:p>
        </w:tc>
        <w:tc>
          <w:tcPr>
            <w:tcW w:w="1182" w:type="dxa"/>
            <w:vMerge w:val="restart"/>
            <w:shd w:val="clear" w:color="auto" w:fill="D9D9D9" w:themeFill="background1" w:themeFillShade="D9"/>
          </w:tcPr>
          <w:p w:rsidR="005D4C5C" w:rsidRPr="004D338D" w:rsidRDefault="005D4C5C" w:rsidP="002926BB">
            <w:pPr>
              <w:spacing w:after="0" w:line="240" w:lineRule="auto"/>
              <w:jc w:val="center"/>
              <w:rPr>
                <w:rFonts w:cstheme="minorHAnsi"/>
                <w:b/>
                <w:sz w:val="24"/>
                <w:szCs w:val="24"/>
              </w:rPr>
            </w:pPr>
            <w:r w:rsidRPr="004D338D">
              <w:rPr>
                <w:rFonts w:cstheme="minorHAnsi"/>
                <w:b/>
                <w:sz w:val="24"/>
                <w:szCs w:val="24"/>
              </w:rPr>
              <w:t>Cantitate</w:t>
            </w:r>
          </w:p>
        </w:tc>
      </w:tr>
      <w:tr w:rsidR="005D4C5C" w:rsidRPr="004D338D" w:rsidTr="002926BB">
        <w:trPr>
          <w:cantSplit/>
          <w:trHeight w:val="294"/>
          <w:jc w:val="center"/>
        </w:trPr>
        <w:tc>
          <w:tcPr>
            <w:tcW w:w="910" w:type="dxa"/>
            <w:vMerge/>
            <w:shd w:val="clear" w:color="auto" w:fill="D9D9D9" w:themeFill="background1" w:themeFillShade="D9"/>
          </w:tcPr>
          <w:p w:rsidR="005D4C5C" w:rsidRPr="004D338D" w:rsidRDefault="005D4C5C" w:rsidP="002926BB">
            <w:pPr>
              <w:spacing w:after="0" w:line="240" w:lineRule="auto"/>
              <w:rPr>
                <w:rFonts w:cstheme="minorHAnsi"/>
                <w:b/>
                <w:sz w:val="24"/>
                <w:szCs w:val="24"/>
              </w:rPr>
            </w:pPr>
          </w:p>
        </w:tc>
        <w:tc>
          <w:tcPr>
            <w:tcW w:w="5034" w:type="dxa"/>
            <w:vMerge/>
            <w:shd w:val="clear" w:color="auto" w:fill="D9D9D9" w:themeFill="background1" w:themeFillShade="D9"/>
          </w:tcPr>
          <w:p w:rsidR="005D4C5C" w:rsidRPr="004D338D" w:rsidRDefault="005D4C5C" w:rsidP="002926BB">
            <w:pPr>
              <w:spacing w:after="0" w:line="240" w:lineRule="auto"/>
              <w:rPr>
                <w:rFonts w:cstheme="minorHAnsi"/>
                <w:b/>
                <w:sz w:val="24"/>
                <w:szCs w:val="24"/>
              </w:rPr>
            </w:pPr>
          </w:p>
        </w:tc>
        <w:tc>
          <w:tcPr>
            <w:tcW w:w="900" w:type="dxa"/>
            <w:vMerge/>
            <w:shd w:val="clear" w:color="auto" w:fill="D9D9D9" w:themeFill="background1" w:themeFillShade="D9"/>
          </w:tcPr>
          <w:p w:rsidR="005D4C5C" w:rsidRPr="004D338D" w:rsidRDefault="005D4C5C" w:rsidP="002926BB">
            <w:pPr>
              <w:spacing w:after="0" w:line="240" w:lineRule="auto"/>
              <w:rPr>
                <w:rFonts w:cstheme="minorHAnsi"/>
                <w:b/>
                <w:sz w:val="24"/>
                <w:szCs w:val="24"/>
              </w:rPr>
            </w:pPr>
          </w:p>
        </w:tc>
        <w:tc>
          <w:tcPr>
            <w:tcW w:w="1182" w:type="dxa"/>
            <w:vMerge/>
            <w:shd w:val="clear" w:color="auto" w:fill="D9D9D9" w:themeFill="background1" w:themeFillShade="D9"/>
          </w:tcPr>
          <w:p w:rsidR="005D4C5C" w:rsidRPr="004D338D" w:rsidRDefault="005D4C5C" w:rsidP="002926BB">
            <w:pPr>
              <w:spacing w:after="0" w:line="240" w:lineRule="auto"/>
              <w:rPr>
                <w:rFonts w:cstheme="minorHAnsi"/>
                <w:b/>
                <w:sz w:val="24"/>
                <w:szCs w:val="24"/>
              </w:rPr>
            </w:pPr>
          </w:p>
        </w:tc>
      </w:tr>
      <w:tr w:rsidR="005D4C5C" w:rsidRPr="004D338D" w:rsidTr="002926BB">
        <w:trPr>
          <w:jc w:val="center"/>
        </w:trPr>
        <w:tc>
          <w:tcPr>
            <w:tcW w:w="910" w:type="dxa"/>
          </w:tcPr>
          <w:p w:rsidR="005D4C5C" w:rsidRPr="004D338D" w:rsidRDefault="005D4C5C" w:rsidP="002926BB">
            <w:pPr>
              <w:spacing w:after="0" w:line="240" w:lineRule="auto"/>
              <w:rPr>
                <w:rFonts w:cstheme="minorHAnsi"/>
                <w:sz w:val="24"/>
                <w:szCs w:val="24"/>
              </w:rPr>
            </w:pPr>
            <w:r w:rsidRPr="004D338D">
              <w:rPr>
                <w:rFonts w:cstheme="minorHAnsi"/>
                <w:sz w:val="24"/>
                <w:szCs w:val="24"/>
              </w:rPr>
              <w:t>1.</w:t>
            </w:r>
          </w:p>
        </w:tc>
        <w:tc>
          <w:tcPr>
            <w:tcW w:w="5034" w:type="dxa"/>
          </w:tcPr>
          <w:p w:rsidR="005D4C5C" w:rsidRPr="004D338D" w:rsidRDefault="005D4C5C" w:rsidP="002926BB">
            <w:pPr>
              <w:spacing w:after="0" w:line="240" w:lineRule="auto"/>
              <w:rPr>
                <w:rFonts w:cstheme="minorHAnsi"/>
                <w:b/>
                <w:sz w:val="24"/>
                <w:szCs w:val="24"/>
              </w:rPr>
            </w:pPr>
          </w:p>
        </w:tc>
        <w:tc>
          <w:tcPr>
            <w:tcW w:w="900" w:type="dxa"/>
          </w:tcPr>
          <w:p w:rsidR="005D4C5C" w:rsidRPr="004D338D" w:rsidRDefault="005D4C5C" w:rsidP="002926BB">
            <w:pPr>
              <w:spacing w:after="0" w:line="240" w:lineRule="auto"/>
              <w:rPr>
                <w:rFonts w:cstheme="minorHAnsi"/>
                <w:b/>
                <w:sz w:val="24"/>
                <w:szCs w:val="24"/>
              </w:rPr>
            </w:pPr>
          </w:p>
        </w:tc>
        <w:tc>
          <w:tcPr>
            <w:tcW w:w="1182" w:type="dxa"/>
          </w:tcPr>
          <w:p w:rsidR="005D4C5C" w:rsidRPr="004D338D" w:rsidRDefault="005D4C5C" w:rsidP="002926BB">
            <w:pPr>
              <w:spacing w:after="0" w:line="240" w:lineRule="auto"/>
              <w:rPr>
                <w:rFonts w:cstheme="minorHAnsi"/>
                <w:b/>
                <w:sz w:val="24"/>
                <w:szCs w:val="24"/>
              </w:rPr>
            </w:pPr>
          </w:p>
        </w:tc>
      </w:tr>
      <w:tr w:rsidR="005D4C5C" w:rsidRPr="004D338D" w:rsidTr="002926BB">
        <w:trPr>
          <w:jc w:val="center"/>
        </w:trPr>
        <w:tc>
          <w:tcPr>
            <w:tcW w:w="910" w:type="dxa"/>
          </w:tcPr>
          <w:p w:rsidR="005D4C5C" w:rsidRPr="004D338D" w:rsidRDefault="005D4C5C" w:rsidP="002926BB">
            <w:pPr>
              <w:spacing w:after="0" w:line="240" w:lineRule="auto"/>
              <w:rPr>
                <w:rFonts w:cstheme="minorHAnsi"/>
                <w:sz w:val="24"/>
                <w:szCs w:val="24"/>
              </w:rPr>
            </w:pPr>
            <w:r w:rsidRPr="004D338D">
              <w:rPr>
                <w:rFonts w:cstheme="minorHAnsi"/>
                <w:sz w:val="24"/>
                <w:szCs w:val="24"/>
              </w:rPr>
              <w:t>2.</w:t>
            </w:r>
          </w:p>
        </w:tc>
        <w:tc>
          <w:tcPr>
            <w:tcW w:w="5034" w:type="dxa"/>
          </w:tcPr>
          <w:p w:rsidR="005D4C5C" w:rsidRPr="004D338D" w:rsidRDefault="005D4C5C" w:rsidP="002926BB">
            <w:pPr>
              <w:spacing w:after="0" w:line="240" w:lineRule="auto"/>
              <w:rPr>
                <w:rFonts w:cstheme="minorHAnsi"/>
                <w:b/>
                <w:sz w:val="24"/>
                <w:szCs w:val="24"/>
              </w:rPr>
            </w:pPr>
          </w:p>
        </w:tc>
        <w:tc>
          <w:tcPr>
            <w:tcW w:w="900" w:type="dxa"/>
          </w:tcPr>
          <w:p w:rsidR="005D4C5C" w:rsidRPr="004D338D" w:rsidRDefault="005D4C5C" w:rsidP="002926BB">
            <w:pPr>
              <w:spacing w:after="0" w:line="240" w:lineRule="auto"/>
              <w:rPr>
                <w:rFonts w:cstheme="minorHAnsi"/>
                <w:b/>
                <w:sz w:val="24"/>
                <w:szCs w:val="24"/>
              </w:rPr>
            </w:pPr>
          </w:p>
        </w:tc>
        <w:tc>
          <w:tcPr>
            <w:tcW w:w="1182" w:type="dxa"/>
          </w:tcPr>
          <w:p w:rsidR="005D4C5C" w:rsidRPr="004D338D" w:rsidRDefault="005D4C5C" w:rsidP="002926BB">
            <w:pPr>
              <w:spacing w:after="0" w:line="240" w:lineRule="auto"/>
              <w:rPr>
                <w:rFonts w:cstheme="minorHAnsi"/>
                <w:b/>
                <w:sz w:val="24"/>
                <w:szCs w:val="24"/>
              </w:rPr>
            </w:pPr>
          </w:p>
        </w:tc>
      </w:tr>
      <w:tr w:rsidR="005D4C5C" w:rsidRPr="004D338D" w:rsidTr="002926BB">
        <w:trPr>
          <w:jc w:val="center"/>
        </w:trPr>
        <w:tc>
          <w:tcPr>
            <w:tcW w:w="910" w:type="dxa"/>
          </w:tcPr>
          <w:p w:rsidR="005D4C5C" w:rsidRPr="004D338D" w:rsidRDefault="005D4C5C" w:rsidP="002926BB">
            <w:pPr>
              <w:spacing w:after="0" w:line="240" w:lineRule="auto"/>
              <w:rPr>
                <w:rFonts w:cstheme="minorHAnsi"/>
                <w:sz w:val="24"/>
                <w:szCs w:val="24"/>
              </w:rPr>
            </w:pPr>
            <w:r w:rsidRPr="004D338D">
              <w:rPr>
                <w:rFonts w:cstheme="minorHAnsi"/>
                <w:sz w:val="24"/>
                <w:szCs w:val="24"/>
              </w:rPr>
              <w:t>...</w:t>
            </w:r>
          </w:p>
        </w:tc>
        <w:tc>
          <w:tcPr>
            <w:tcW w:w="5034" w:type="dxa"/>
          </w:tcPr>
          <w:p w:rsidR="005D4C5C" w:rsidRPr="004D338D" w:rsidRDefault="005D4C5C" w:rsidP="002926BB">
            <w:pPr>
              <w:spacing w:after="0" w:line="240" w:lineRule="auto"/>
              <w:rPr>
                <w:rFonts w:cstheme="minorHAnsi"/>
                <w:b/>
                <w:sz w:val="24"/>
                <w:szCs w:val="24"/>
              </w:rPr>
            </w:pPr>
          </w:p>
        </w:tc>
        <w:tc>
          <w:tcPr>
            <w:tcW w:w="900" w:type="dxa"/>
          </w:tcPr>
          <w:p w:rsidR="005D4C5C" w:rsidRPr="004D338D" w:rsidRDefault="005D4C5C" w:rsidP="002926BB">
            <w:pPr>
              <w:spacing w:after="0" w:line="240" w:lineRule="auto"/>
              <w:rPr>
                <w:rFonts w:cstheme="minorHAnsi"/>
                <w:b/>
                <w:sz w:val="24"/>
                <w:szCs w:val="24"/>
              </w:rPr>
            </w:pPr>
          </w:p>
        </w:tc>
        <w:tc>
          <w:tcPr>
            <w:tcW w:w="1182" w:type="dxa"/>
          </w:tcPr>
          <w:p w:rsidR="005D4C5C" w:rsidRPr="004D338D" w:rsidRDefault="005D4C5C" w:rsidP="002926BB">
            <w:pPr>
              <w:spacing w:after="0" w:line="240" w:lineRule="auto"/>
              <w:rPr>
                <w:rFonts w:cstheme="minorHAnsi"/>
                <w:b/>
                <w:sz w:val="24"/>
                <w:szCs w:val="24"/>
              </w:rPr>
            </w:pPr>
          </w:p>
        </w:tc>
      </w:tr>
    </w:tbl>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tabs>
          <w:tab w:val="left" w:pos="993"/>
        </w:tabs>
        <w:spacing w:after="0" w:line="240" w:lineRule="auto"/>
        <w:jc w:val="both"/>
        <w:rPr>
          <w:rFonts w:eastAsia="Times New Roman" w:cstheme="minorHAnsi"/>
          <w:sz w:val="24"/>
          <w:szCs w:val="24"/>
        </w:rPr>
      </w:pPr>
    </w:p>
    <w:p w:rsidR="005D4C5C" w:rsidRPr="004D338D" w:rsidRDefault="005D4C5C" w:rsidP="005D4C5C">
      <w:pPr>
        <w:tabs>
          <w:tab w:val="left" w:pos="993"/>
        </w:tabs>
        <w:spacing w:after="0" w:line="240" w:lineRule="auto"/>
        <w:ind w:left="993" w:hanging="284"/>
        <w:jc w:val="both"/>
        <w:rPr>
          <w:rFonts w:eastAsia="Times New Roman" w:cstheme="minorHAnsi"/>
          <w:sz w:val="24"/>
          <w:szCs w:val="24"/>
        </w:rPr>
      </w:pPr>
    </w:p>
    <w:p w:rsidR="005D4C5C" w:rsidRPr="004D338D" w:rsidRDefault="005D4C5C" w:rsidP="005D4C5C">
      <w:pPr>
        <w:spacing w:after="0" w:line="240" w:lineRule="auto"/>
        <w:jc w:val="both"/>
        <w:rPr>
          <w:rFonts w:eastAsia="Calibri"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eastAsia="Calibri" w:cstheme="minorHAnsi"/>
          <w:b/>
          <w:sz w:val="24"/>
          <w:szCs w:val="24"/>
        </w:rPr>
      </w:pPr>
    </w:p>
    <w:p w:rsidR="005D4C5C" w:rsidRPr="004D338D" w:rsidRDefault="005D4C5C" w:rsidP="005D4C5C">
      <w:pPr>
        <w:spacing w:after="0" w:line="240" w:lineRule="auto"/>
        <w:jc w:val="right"/>
        <w:rPr>
          <w:rFonts w:eastAsia="Calibri"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r w:rsidRPr="004D338D">
        <w:rPr>
          <w:rFonts w:cstheme="minorHAnsi"/>
          <w:b/>
          <w:sz w:val="24"/>
          <w:szCs w:val="24"/>
        </w:rPr>
        <w:t>Formularul 1</w:t>
      </w:r>
      <w:r w:rsidR="00275E96">
        <w:rPr>
          <w:rFonts w:cstheme="minorHAnsi"/>
          <w:b/>
          <w:sz w:val="24"/>
          <w:szCs w:val="24"/>
        </w:rPr>
        <w:t>5</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t xml:space="preserve">Nr. înregistrare .......... / Data ........... .........................................                              </w:t>
      </w:r>
    </w:p>
    <w:p w:rsidR="005D4C5C" w:rsidRPr="004D338D" w:rsidRDefault="005D4C5C" w:rsidP="005D4C5C">
      <w:pPr>
        <w:autoSpaceDE w:val="0"/>
        <w:autoSpaceDN w:val="0"/>
        <w:adjustRightInd w:val="0"/>
        <w:spacing w:line="240" w:lineRule="auto"/>
        <w:rPr>
          <w:rFonts w:cstheme="minorHAnsi"/>
          <w:bCs/>
          <w:sz w:val="24"/>
          <w:szCs w:val="24"/>
        </w:rPr>
      </w:pPr>
    </w:p>
    <w:p w:rsidR="005D4C5C" w:rsidRPr="004D338D" w:rsidRDefault="005D4C5C" w:rsidP="005D4C5C">
      <w:pPr>
        <w:autoSpaceDE w:val="0"/>
        <w:autoSpaceDN w:val="0"/>
        <w:adjustRightInd w:val="0"/>
        <w:spacing w:line="240" w:lineRule="auto"/>
        <w:rPr>
          <w:rFonts w:cstheme="minorHAnsi"/>
          <w:bCs/>
          <w:sz w:val="24"/>
          <w:szCs w:val="24"/>
        </w:rPr>
      </w:pPr>
    </w:p>
    <w:p w:rsidR="005D4C5C" w:rsidRPr="004D338D" w:rsidRDefault="005D4C5C" w:rsidP="005D4C5C">
      <w:pPr>
        <w:spacing w:after="0" w:line="240" w:lineRule="auto"/>
        <w:jc w:val="center"/>
        <w:rPr>
          <w:rFonts w:eastAsia="Calibri" w:cstheme="minorHAnsi"/>
          <w:b/>
          <w:sz w:val="24"/>
          <w:szCs w:val="24"/>
        </w:rPr>
      </w:pPr>
      <w:r w:rsidRPr="004D338D">
        <w:rPr>
          <w:rFonts w:eastAsia="Calibri" w:cstheme="minorHAnsi"/>
          <w:b/>
          <w:sz w:val="24"/>
          <w:szCs w:val="24"/>
        </w:rPr>
        <w:t>DECLARAȚIE</w:t>
      </w:r>
    </w:p>
    <w:p w:rsidR="005D4C5C" w:rsidRPr="004D338D" w:rsidRDefault="005D4C5C" w:rsidP="005D4C5C">
      <w:pPr>
        <w:spacing w:after="0" w:line="240" w:lineRule="auto"/>
        <w:jc w:val="center"/>
        <w:rPr>
          <w:rFonts w:cstheme="minorHAnsi"/>
          <w:b/>
          <w:sz w:val="24"/>
          <w:szCs w:val="24"/>
        </w:rPr>
      </w:pPr>
      <w:r w:rsidRPr="004D338D">
        <w:rPr>
          <w:rFonts w:eastAsia="Calibri" w:cstheme="minorHAnsi"/>
          <w:b/>
          <w:sz w:val="24"/>
          <w:szCs w:val="24"/>
        </w:rPr>
        <w:t xml:space="preserve">privind respectarea </w:t>
      </w:r>
      <w:r w:rsidRPr="004D338D">
        <w:rPr>
          <w:rFonts w:cstheme="minorHAnsi"/>
          <w:b/>
          <w:sz w:val="24"/>
          <w:szCs w:val="24"/>
        </w:rPr>
        <w:t>reglementărilor obligatorii din domeniul mediului, social, al relațiilor de muncă și cele de securitate și sănătate în muncă</w:t>
      </w:r>
    </w:p>
    <w:p w:rsidR="005D4C5C" w:rsidRPr="004D338D" w:rsidRDefault="005D4C5C" w:rsidP="005D4C5C">
      <w:pPr>
        <w:spacing w:after="0" w:line="240" w:lineRule="auto"/>
        <w:jc w:val="center"/>
        <w:rPr>
          <w:rFonts w:eastAsia="Calibri" w:cstheme="minorHAnsi"/>
          <w:b/>
          <w:sz w:val="24"/>
          <w:szCs w:val="24"/>
        </w:rPr>
      </w:pPr>
    </w:p>
    <w:p w:rsidR="005D4C5C" w:rsidRPr="004D338D" w:rsidRDefault="005D4C5C" w:rsidP="005D4C5C">
      <w:pPr>
        <w:spacing w:after="0" w:line="240" w:lineRule="auto"/>
        <w:rPr>
          <w:rFonts w:eastAsia="Calibri" w:cstheme="minorHAnsi"/>
          <w:sz w:val="24"/>
          <w:szCs w:val="24"/>
        </w:rPr>
      </w:pPr>
      <w:r w:rsidRPr="004D338D">
        <w:rPr>
          <w:rFonts w:eastAsia="Calibri" w:cstheme="minorHAnsi"/>
          <w:sz w:val="24"/>
          <w:szCs w:val="24"/>
        </w:rPr>
        <w:t xml:space="preserve"> </w:t>
      </w:r>
    </w:p>
    <w:p w:rsidR="005D4C5C" w:rsidRPr="004D338D" w:rsidRDefault="005D4C5C" w:rsidP="005D4C5C">
      <w:pPr>
        <w:spacing w:after="0" w:line="240" w:lineRule="auto"/>
        <w:rPr>
          <w:rFonts w:eastAsia="Times New Roman" w:cstheme="minorHAnsi"/>
          <w:sz w:val="24"/>
          <w:szCs w:val="24"/>
        </w:rPr>
      </w:pPr>
    </w:p>
    <w:p w:rsidR="005D4C5C" w:rsidRPr="004D338D" w:rsidRDefault="005D4C5C" w:rsidP="005D4C5C">
      <w:pPr>
        <w:spacing w:after="0" w:line="240" w:lineRule="auto"/>
        <w:jc w:val="both"/>
        <w:rPr>
          <w:rFonts w:eastAsia="Times New Roman" w:cstheme="minorHAnsi"/>
          <w:sz w:val="24"/>
          <w:szCs w:val="24"/>
        </w:rPr>
      </w:pPr>
    </w:p>
    <w:p w:rsidR="005D4C5C" w:rsidRPr="004D338D" w:rsidRDefault="005D4C5C" w:rsidP="005D4C5C">
      <w:pPr>
        <w:spacing w:line="240" w:lineRule="auto"/>
        <w:jc w:val="both"/>
        <w:rPr>
          <w:rFonts w:eastAsia="Calibri" w:cstheme="minorHAnsi"/>
          <w:sz w:val="24"/>
          <w:szCs w:val="24"/>
        </w:rPr>
      </w:pPr>
      <w:r w:rsidRPr="004D338D">
        <w:rPr>
          <w:rFonts w:eastAsia="Calibri" w:cstheme="minorHAnsi"/>
          <w:sz w:val="24"/>
          <w:szCs w:val="24"/>
        </w:rPr>
        <w:t xml:space="preserve">Subsemnatul ………………………………. </w:t>
      </w:r>
      <w:r w:rsidRPr="004D338D">
        <w:rPr>
          <w:rFonts w:eastAsia="Calibri" w:cstheme="minorHAnsi"/>
          <w:i/>
          <w:sz w:val="24"/>
          <w:szCs w:val="24"/>
        </w:rPr>
        <w:t>(numele și prenumele în clar al persoanei autorizate)</w:t>
      </w:r>
      <w:r w:rsidRPr="004D338D">
        <w:rPr>
          <w:rFonts w:eastAsia="Calibri" w:cstheme="minorHAnsi"/>
          <w:sz w:val="24"/>
          <w:szCs w:val="24"/>
        </w:rPr>
        <w:t xml:space="preserve">, reprezentant legal al ……………………………. </w:t>
      </w:r>
      <w:r w:rsidRPr="004D338D">
        <w:rPr>
          <w:rFonts w:eastAsia="Calibri" w:cstheme="minorHAnsi"/>
          <w:i/>
          <w:sz w:val="24"/>
          <w:szCs w:val="24"/>
        </w:rPr>
        <w:t>(denumirea ofertantului)</w:t>
      </w:r>
      <w:r w:rsidRPr="004D338D">
        <w:rPr>
          <w:rFonts w:eastAsia="Calibri" w:cstheme="minorHAnsi"/>
          <w:sz w:val="24"/>
          <w:szCs w:val="24"/>
        </w:rPr>
        <w:t xml:space="preserve">, participant la procedura de achiziție a </w:t>
      </w:r>
      <w:r>
        <w:rPr>
          <w:rFonts w:eastAsia="Calibri" w:cstheme="minorHAnsi"/>
          <w:sz w:val="24"/>
          <w:szCs w:val="24"/>
        </w:rPr>
        <w:t>contractului</w:t>
      </w:r>
      <w:r w:rsidRPr="004D338D">
        <w:rPr>
          <w:rFonts w:eastAsia="Calibri" w:cstheme="minorHAnsi"/>
          <w:sz w:val="24"/>
          <w:szCs w:val="24"/>
        </w:rPr>
        <w:t xml:space="preserve"> pentru achiziția de .............................. </w:t>
      </w:r>
      <w:r w:rsidRPr="004D338D">
        <w:rPr>
          <w:rFonts w:eastAsia="Calibri" w:cstheme="minorHAnsi"/>
          <w:i/>
          <w:sz w:val="24"/>
          <w:szCs w:val="24"/>
        </w:rPr>
        <w:t>(denumirea serviciilor)</w:t>
      </w:r>
      <w:r w:rsidRPr="004D338D">
        <w:rPr>
          <w:rFonts w:eastAsia="Calibri" w:cstheme="minorHAnsi"/>
          <w:sz w:val="24"/>
          <w:szCs w:val="24"/>
        </w:rPr>
        <w:t xml:space="preserve">, </w:t>
      </w:r>
    </w:p>
    <w:p w:rsidR="005D4C5C" w:rsidRPr="004D338D" w:rsidRDefault="005D4C5C" w:rsidP="005D4C5C">
      <w:pPr>
        <w:spacing w:after="0" w:line="240" w:lineRule="auto"/>
        <w:jc w:val="both"/>
        <w:rPr>
          <w:rFonts w:eastAsia="Calibri" w:cstheme="minorHAnsi"/>
          <w:sz w:val="24"/>
          <w:szCs w:val="24"/>
        </w:rPr>
      </w:pPr>
      <w:r w:rsidRPr="004D338D">
        <w:rPr>
          <w:rFonts w:eastAsia="Calibri" w:cstheme="minorHAnsi"/>
          <w:sz w:val="24"/>
          <w:szCs w:val="24"/>
        </w:rPr>
        <w:t xml:space="preserve"> Declar pe propria răspundere, sub sancţiunile aplicate faptei de fals şi uz de fals în declaraţii, următoarele: </w:t>
      </w:r>
    </w:p>
    <w:p w:rsidR="005D4C5C" w:rsidRPr="004D338D" w:rsidRDefault="005D4C5C" w:rsidP="005D4C5C">
      <w:pPr>
        <w:spacing w:after="0" w:line="240" w:lineRule="auto"/>
        <w:jc w:val="both"/>
        <w:rPr>
          <w:rFonts w:cstheme="minorHAnsi"/>
          <w:sz w:val="24"/>
          <w:szCs w:val="24"/>
        </w:rPr>
      </w:pPr>
      <w:r w:rsidRPr="004D338D">
        <w:rPr>
          <w:rFonts w:eastAsia="Calibri" w:cstheme="minorHAnsi"/>
          <w:sz w:val="24"/>
          <w:szCs w:val="24"/>
        </w:rPr>
        <w:t xml:space="preserve">- la întocmirea ofertei am ţinut cont de </w:t>
      </w:r>
      <w:proofErr w:type="spellStart"/>
      <w:r w:rsidRPr="004D338D">
        <w:rPr>
          <w:rFonts w:eastAsia="Calibri" w:cstheme="minorHAnsi"/>
          <w:sz w:val="24"/>
          <w:szCs w:val="24"/>
        </w:rPr>
        <w:t>obligatiile</w:t>
      </w:r>
      <w:proofErr w:type="spellEnd"/>
      <w:r w:rsidRPr="004D338D">
        <w:rPr>
          <w:rFonts w:eastAsia="Calibri" w:cstheme="minorHAnsi"/>
          <w:sz w:val="24"/>
          <w:szCs w:val="24"/>
        </w:rPr>
        <w:t xml:space="preserve"> </w:t>
      </w:r>
      <w:r w:rsidRPr="004D338D">
        <w:rPr>
          <w:rFonts w:cstheme="minorHAnsi"/>
          <w:sz w:val="24"/>
          <w:szCs w:val="24"/>
        </w:rPr>
        <w:t xml:space="preserve">din domeniul mediului, social, al relațiilor de muncă și cele de securitate și sănătate în muncă </w:t>
      </w:r>
      <w:r w:rsidRPr="004D338D">
        <w:rPr>
          <w:rFonts w:eastAsia="Calibri" w:cstheme="minorHAnsi"/>
          <w:sz w:val="24"/>
          <w:szCs w:val="24"/>
        </w:rPr>
        <w:t xml:space="preserve">și am inclus în ofertă costul pentru îndeplinirea acestor obligații; </w:t>
      </w:r>
    </w:p>
    <w:p w:rsidR="005D4C5C" w:rsidRPr="004D338D" w:rsidRDefault="005D4C5C" w:rsidP="005D4C5C">
      <w:pPr>
        <w:tabs>
          <w:tab w:val="left" w:pos="180"/>
        </w:tabs>
        <w:spacing w:after="0" w:line="240" w:lineRule="auto"/>
        <w:jc w:val="both"/>
        <w:rPr>
          <w:rFonts w:cstheme="minorHAnsi"/>
          <w:sz w:val="24"/>
          <w:szCs w:val="24"/>
        </w:rPr>
      </w:pPr>
      <w:r w:rsidRPr="004D338D">
        <w:rPr>
          <w:rFonts w:eastAsia="Calibri" w:cstheme="minorHAnsi"/>
          <w:sz w:val="24"/>
          <w:szCs w:val="24"/>
        </w:rPr>
        <w:t xml:space="preserve">- pe parcursul îndeplinirii </w:t>
      </w:r>
      <w:r>
        <w:rPr>
          <w:rFonts w:eastAsia="Calibri" w:cstheme="minorHAnsi"/>
          <w:sz w:val="24"/>
          <w:szCs w:val="24"/>
        </w:rPr>
        <w:t>contractului</w:t>
      </w:r>
      <w:r w:rsidRPr="004D338D">
        <w:rPr>
          <w:rFonts w:eastAsia="Calibri" w:cstheme="minorHAnsi"/>
          <w:sz w:val="24"/>
          <w:szCs w:val="24"/>
        </w:rPr>
        <w:t xml:space="preserve"> se vor respecta reglementările obligatorii </w:t>
      </w:r>
      <w:r w:rsidRPr="004D338D">
        <w:rPr>
          <w:rFonts w:cstheme="minorHAnsi"/>
          <w:sz w:val="24"/>
          <w:szCs w:val="24"/>
        </w:rPr>
        <w:t>din</w:t>
      </w:r>
      <w:r w:rsidRPr="004D338D">
        <w:rPr>
          <w:rFonts w:cstheme="minorHAnsi"/>
          <w:b/>
          <w:sz w:val="24"/>
          <w:szCs w:val="24"/>
        </w:rPr>
        <w:t xml:space="preserve"> </w:t>
      </w:r>
      <w:r w:rsidRPr="004D338D">
        <w:rPr>
          <w:rFonts w:cstheme="minorHAnsi"/>
          <w:sz w:val="24"/>
          <w:szCs w:val="24"/>
        </w:rPr>
        <w:t>domeniul mediului, social, al relațiilor de muncă și cele de securitate și sănătate în muncă</w:t>
      </w:r>
      <w:r w:rsidRPr="004D338D">
        <w:rPr>
          <w:rFonts w:eastAsia="Calibri" w:cstheme="minorHAnsi"/>
          <w:sz w:val="24"/>
          <w:szCs w:val="24"/>
        </w:rPr>
        <w:t xml:space="preserve">, în vigoare la nivel național, pentru tot personalul angajat în execuţia </w:t>
      </w:r>
      <w:r>
        <w:rPr>
          <w:rFonts w:eastAsia="Calibri" w:cstheme="minorHAnsi"/>
          <w:sz w:val="24"/>
          <w:szCs w:val="24"/>
        </w:rPr>
        <w:t>contractului</w:t>
      </w:r>
      <w:r w:rsidRPr="004D338D">
        <w:rPr>
          <w:rFonts w:eastAsia="Calibri" w:cstheme="minorHAnsi"/>
          <w:sz w:val="24"/>
          <w:szCs w:val="24"/>
        </w:rPr>
        <w:t xml:space="preserve">. </w:t>
      </w:r>
    </w:p>
    <w:p w:rsidR="005D4C5C" w:rsidRPr="004D338D" w:rsidRDefault="005D4C5C" w:rsidP="005D4C5C">
      <w:pPr>
        <w:spacing w:line="240" w:lineRule="auto"/>
        <w:rPr>
          <w:rFonts w:eastAsia="Calibri" w:cstheme="minorHAnsi"/>
          <w:sz w:val="24"/>
          <w:szCs w:val="24"/>
        </w:rPr>
      </w:pPr>
      <w:r w:rsidRPr="004D338D">
        <w:rPr>
          <w:rFonts w:eastAsia="Calibri" w:cstheme="minorHAnsi"/>
          <w:sz w:val="24"/>
          <w:szCs w:val="24"/>
        </w:rPr>
        <w:t xml:space="preserve"> </w:t>
      </w:r>
    </w:p>
    <w:p w:rsidR="005D4C5C" w:rsidRPr="004D338D" w:rsidRDefault="005D4C5C" w:rsidP="005D4C5C">
      <w:pPr>
        <w:spacing w:line="240" w:lineRule="auto"/>
        <w:rPr>
          <w:rFonts w:eastAsia="Calibri"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line="240" w:lineRule="auto"/>
        <w:jc w:val="right"/>
        <w:rPr>
          <w:rFonts w:eastAsia="SimSun" w:cstheme="minorHAnsi"/>
          <w:b/>
          <w:color w:val="000000" w:themeColor="text1"/>
          <w:sz w:val="24"/>
          <w:szCs w:val="24"/>
        </w:rPr>
      </w:pPr>
    </w:p>
    <w:p w:rsidR="005D4C5C" w:rsidRPr="004D338D" w:rsidRDefault="005D4C5C" w:rsidP="005D4C5C">
      <w:pPr>
        <w:spacing w:line="240" w:lineRule="auto"/>
        <w:jc w:val="right"/>
        <w:rPr>
          <w:rFonts w:eastAsia="SimSun" w:cstheme="minorHAnsi"/>
          <w:b/>
          <w:color w:val="000000" w:themeColor="text1"/>
          <w:sz w:val="24"/>
          <w:szCs w:val="24"/>
        </w:rPr>
      </w:pPr>
    </w:p>
    <w:p w:rsidR="005D4C5C" w:rsidRPr="004D338D" w:rsidRDefault="005D4C5C" w:rsidP="005D4C5C">
      <w:pPr>
        <w:spacing w:line="240" w:lineRule="auto"/>
        <w:jc w:val="right"/>
        <w:rPr>
          <w:rFonts w:eastAsia="SimSun" w:cstheme="minorHAnsi"/>
          <w:b/>
          <w:color w:val="000000" w:themeColor="text1"/>
          <w:sz w:val="24"/>
          <w:szCs w:val="24"/>
        </w:rPr>
      </w:pPr>
    </w:p>
    <w:p w:rsidR="005D4C5C" w:rsidRPr="004D338D" w:rsidRDefault="005D4C5C" w:rsidP="005D4C5C">
      <w:pPr>
        <w:spacing w:line="240" w:lineRule="auto"/>
        <w:jc w:val="right"/>
        <w:rPr>
          <w:rFonts w:eastAsia="SimSun" w:cstheme="minorHAnsi"/>
          <w:b/>
          <w:color w:val="000000" w:themeColor="text1"/>
          <w:sz w:val="24"/>
          <w:szCs w:val="24"/>
        </w:rPr>
      </w:pPr>
    </w:p>
    <w:p w:rsidR="005D4C5C" w:rsidRPr="004D338D" w:rsidRDefault="005D4C5C" w:rsidP="005D4C5C">
      <w:pPr>
        <w:spacing w:line="240" w:lineRule="auto"/>
        <w:jc w:val="right"/>
        <w:rPr>
          <w:rFonts w:eastAsia="SimSun" w:cstheme="minorHAnsi"/>
          <w:b/>
          <w:color w:val="000000" w:themeColor="text1"/>
          <w:sz w:val="24"/>
          <w:szCs w:val="24"/>
        </w:rPr>
      </w:pPr>
    </w:p>
    <w:p w:rsidR="005D4C5C" w:rsidRPr="004D338D" w:rsidRDefault="005D4C5C" w:rsidP="005D4C5C">
      <w:pPr>
        <w:spacing w:after="0" w:line="240" w:lineRule="auto"/>
        <w:jc w:val="right"/>
        <w:rPr>
          <w:rFonts w:cstheme="minorHAnsi"/>
          <w:b/>
          <w:sz w:val="24"/>
          <w:szCs w:val="24"/>
        </w:rPr>
      </w:pPr>
      <w:r w:rsidRPr="004D338D">
        <w:rPr>
          <w:rFonts w:cstheme="minorHAnsi"/>
          <w:b/>
          <w:sz w:val="24"/>
          <w:szCs w:val="24"/>
        </w:rPr>
        <w:t xml:space="preserve">Formularul </w:t>
      </w:r>
      <w:r w:rsidR="00275E96">
        <w:rPr>
          <w:rFonts w:cstheme="minorHAnsi"/>
          <w:b/>
          <w:sz w:val="24"/>
          <w:szCs w:val="24"/>
        </w:rPr>
        <w:t>16</w:t>
      </w: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center"/>
        <w:rPr>
          <w:rFonts w:cstheme="minorHAnsi"/>
          <w:b/>
          <w:sz w:val="24"/>
          <w:szCs w:val="24"/>
        </w:rPr>
      </w:pPr>
      <w:r w:rsidRPr="004D338D">
        <w:rPr>
          <w:rFonts w:eastAsia="SimSun" w:cstheme="minorHAnsi"/>
          <w:b/>
          <w:sz w:val="24"/>
          <w:szCs w:val="24"/>
        </w:rPr>
        <w:t>DECLARAȚIE</w:t>
      </w:r>
    </w:p>
    <w:p w:rsidR="005D4C5C" w:rsidRPr="004D338D" w:rsidRDefault="005D4C5C" w:rsidP="005D4C5C">
      <w:pPr>
        <w:spacing w:after="0" w:line="240" w:lineRule="auto"/>
        <w:ind w:firstLine="720"/>
        <w:jc w:val="both"/>
        <w:rPr>
          <w:rFonts w:eastAsia="SimSun" w:cstheme="minorHAnsi"/>
          <w:sz w:val="24"/>
          <w:szCs w:val="24"/>
        </w:rPr>
      </w:pPr>
    </w:p>
    <w:p w:rsidR="005D4C5C" w:rsidRPr="004D338D" w:rsidRDefault="005D4C5C" w:rsidP="005D4C5C">
      <w:pPr>
        <w:spacing w:after="0" w:line="240" w:lineRule="auto"/>
        <w:ind w:firstLine="720"/>
        <w:jc w:val="both"/>
        <w:rPr>
          <w:rFonts w:eastAsia="SimSun" w:cstheme="minorHAnsi"/>
          <w:sz w:val="24"/>
          <w:szCs w:val="24"/>
        </w:rPr>
      </w:pPr>
    </w:p>
    <w:p w:rsidR="005D4C5C" w:rsidRPr="004D338D" w:rsidRDefault="005D4C5C" w:rsidP="005D4C5C">
      <w:pPr>
        <w:spacing w:after="0" w:line="240" w:lineRule="auto"/>
        <w:ind w:firstLine="720"/>
        <w:jc w:val="both"/>
        <w:rPr>
          <w:rFonts w:eastAsia="SimSun" w:cstheme="minorHAnsi"/>
          <w:b/>
          <w:i/>
          <w:kern w:val="1"/>
          <w:sz w:val="24"/>
          <w:szCs w:val="24"/>
          <w:lang w:eastAsia="hi-IN" w:bidi="hi-IN"/>
        </w:rPr>
      </w:pPr>
      <w:r w:rsidRPr="004D338D">
        <w:rPr>
          <w:rFonts w:eastAsia="SimSun" w:cstheme="minorHAnsi"/>
          <w:sz w:val="24"/>
          <w:szCs w:val="24"/>
        </w:rPr>
        <w:t>Subsemnatul …………………….. (</w:t>
      </w:r>
      <w:r w:rsidRPr="004D338D">
        <w:rPr>
          <w:rFonts w:eastAsia="SimSun" w:cstheme="minorHAnsi"/>
          <w:i/>
          <w:sz w:val="24"/>
          <w:szCs w:val="24"/>
        </w:rPr>
        <w:t>nume şi prenume în clar a persoanei autorizate),</w:t>
      </w:r>
      <w:r w:rsidRPr="004D338D">
        <w:rPr>
          <w:rFonts w:eastAsia="SimSun" w:cstheme="minorHAnsi"/>
          <w:sz w:val="24"/>
          <w:szCs w:val="24"/>
        </w:rPr>
        <w:t xml:space="preserve"> reprezentant împuternicit al ................................... (</w:t>
      </w:r>
      <w:r w:rsidRPr="004D338D">
        <w:rPr>
          <w:rFonts w:eastAsia="SimSun" w:cstheme="minorHAnsi"/>
          <w:i/>
          <w:sz w:val="24"/>
          <w:szCs w:val="24"/>
        </w:rPr>
        <w:t>denumirea/numele şi sediul/adresa ofertantului)</w:t>
      </w:r>
      <w:r w:rsidRPr="004D338D">
        <w:rPr>
          <w:rFonts w:eastAsia="SimSun" w:cstheme="minorHAnsi"/>
          <w:b/>
          <w:i/>
          <w:kern w:val="1"/>
          <w:sz w:val="24"/>
          <w:szCs w:val="24"/>
          <w:lang w:eastAsia="hi-IN" w:bidi="hi-IN"/>
        </w:rPr>
        <w:t xml:space="preserve">, </w:t>
      </w:r>
      <w:r w:rsidRPr="004D338D">
        <w:rPr>
          <w:rFonts w:cstheme="minorHAnsi"/>
          <w:sz w:val="24"/>
          <w:szCs w:val="24"/>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5D4C5C" w:rsidRPr="004D338D" w:rsidRDefault="005D4C5C" w:rsidP="005D4C5C">
      <w:pPr>
        <w:widowControl w:val="0"/>
        <w:tabs>
          <w:tab w:val="center" w:pos="5040"/>
          <w:tab w:val="right" w:pos="10080"/>
        </w:tabs>
        <w:suppressAutoHyphens/>
        <w:overflowPunct w:val="0"/>
        <w:autoSpaceDE w:val="0"/>
        <w:spacing w:after="0" w:line="240" w:lineRule="auto"/>
        <w:textAlignment w:val="baseline"/>
        <w:rPr>
          <w:rFonts w:cstheme="minorHAnsi"/>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D4C5C" w:rsidRPr="004D338D" w:rsidTr="002926BB">
        <w:tc>
          <w:tcPr>
            <w:tcW w:w="1276"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Nr. Crt. </w:t>
            </w:r>
          </w:p>
        </w:tc>
        <w:tc>
          <w:tcPr>
            <w:tcW w:w="7053"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Referința din Propunerea Tehnică sau Propunerea Financiară</w:t>
            </w:r>
          </w:p>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i/>
                <w:sz w:val="24"/>
                <w:szCs w:val="24"/>
              </w:rPr>
              <w:t>[introduceți numărul paginii, de la paragraful nr. ... la paragraful nr. ...]</w:t>
            </w:r>
          </w:p>
        </w:tc>
      </w:tr>
      <w:tr w:rsidR="005D4C5C" w:rsidRPr="004D338D" w:rsidTr="002926BB">
        <w:tc>
          <w:tcPr>
            <w:tcW w:w="1276"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1. </w:t>
            </w:r>
          </w:p>
        </w:tc>
        <w:tc>
          <w:tcPr>
            <w:tcW w:w="7053"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r w:rsidRPr="004D338D">
              <w:rPr>
                <w:rFonts w:cstheme="minorHAnsi"/>
                <w:i/>
                <w:sz w:val="24"/>
                <w:szCs w:val="24"/>
              </w:rPr>
              <w:t>[introduceți informația]</w:t>
            </w:r>
          </w:p>
        </w:tc>
      </w:tr>
      <w:tr w:rsidR="005D4C5C" w:rsidRPr="004D338D" w:rsidTr="002926BB">
        <w:tc>
          <w:tcPr>
            <w:tcW w:w="1276"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2. </w:t>
            </w:r>
          </w:p>
        </w:tc>
        <w:tc>
          <w:tcPr>
            <w:tcW w:w="7053"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r w:rsidRPr="004D338D">
              <w:rPr>
                <w:rFonts w:cstheme="minorHAnsi"/>
                <w:i/>
                <w:sz w:val="24"/>
                <w:szCs w:val="24"/>
              </w:rPr>
              <w:t>[introduceți informația]</w:t>
            </w:r>
          </w:p>
        </w:tc>
      </w:tr>
    </w:tbl>
    <w:p w:rsidR="005D4C5C" w:rsidRPr="004D338D" w:rsidRDefault="005D4C5C" w:rsidP="005D4C5C">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p>
    <w:p w:rsidR="005D4C5C" w:rsidRPr="004D338D" w:rsidRDefault="005D4C5C" w:rsidP="005D4C5C">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ab/>
        <w:t>De asemenea, în virtutea art. 123 alin. (1) din HG nr. 395/2016, precizăm că motivele pentru care părțile/informațiile mai sus menționate din Propunerea Tehnică și din Propunerea Financiară sunt confidențiale sunt următoarele:</w:t>
      </w:r>
    </w:p>
    <w:p w:rsidR="005D4C5C" w:rsidRPr="004D338D" w:rsidRDefault="005D4C5C" w:rsidP="005D4C5C">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D4C5C" w:rsidRPr="004D338D" w:rsidTr="002926BB">
        <w:tc>
          <w:tcPr>
            <w:tcW w:w="1276"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Nr. Crt. </w:t>
            </w:r>
          </w:p>
        </w:tc>
        <w:tc>
          <w:tcPr>
            <w:tcW w:w="7053"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Motivele pentru care părțile/informațiile mai sus menționate din Propunerea Tehnică și din Propunerea Financiară sunt confidențiale</w:t>
            </w:r>
          </w:p>
        </w:tc>
      </w:tr>
      <w:tr w:rsidR="005D4C5C" w:rsidRPr="004D338D" w:rsidTr="002926BB">
        <w:tc>
          <w:tcPr>
            <w:tcW w:w="1276"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1. </w:t>
            </w:r>
          </w:p>
        </w:tc>
        <w:tc>
          <w:tcPr>
            <w:tcW w:w="7053"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r w:rsidRPr="004D338D">
              <w:rPr>
                <w:rFonts w:cstheme="minorHAnsi"/>
                <w:i/>
                <w:sz w:val="24"/>
                <w:szCs w:val="24"/>
              </w:rPr>
              <w:t>[prezentați motivul]</w:t>
            </w:r>
          </w:p>
        </w:tc>
      </w:tr>
      <w:tr w:rsidR="005D4C5C" w:rsidRPr="004D338D" w:rsidTr="002926BB">
        <w:tc>
          <w:tcPr>
            <w:tcW w:w="1276"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2. </w:t>
            </w:r>
          </w:p>
        </w:tc>
        <w:tc>
          <w:tcPr>
            <w:tcW w:w="7053" w:type="dxa"/>
            <w:shd w:val="clear" w:color="auto" w:fill="auto"/>
          </w:tcPr>
          <w:p w:rsidR="005D4C5C" w:rsidRPr="004D338D" w:rsidRDefault="005D4C5C" w:rsidP="002926BB">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r w:rsidRPr="004D338D">
              <w:rPr>
                <w:rFonts w:cstheme="minorHAnsi"/>
                <w:sz w:val="24"/>
                <w:szCs w:val="24"/>
              </w:rPr>
              <w:t xml:space="preserve">.... </w:t>
            </w:r>
            <w:r w:rsidRPr="004D338D">
              <w:rPr>
                <w:rFonts w:cstheme="minorHAnsi"/>
                <w:i/>
                <w:sz w:val="24"/>
                <w:szCs w:val="24"/>
              </w:rPr>
              <w:t>[prezentați motivul]</w:t>
            </w:r>
          </w:p>
        </w:tc>
      </w:tr>
    </w:tbl>
    <w:p w:rsidR="005D4C5C" w:rsidRPr="004D338D" w:rsidRDefault="005D4C5C" w:rsidP="005D4C5C">
      <w:pPr>
        <w:widowControl w:val="0"/>
        <w:tabs>
          <w:tab w:val="num" w:pos="360"/>
          <w:tab w:val="center" w:pos="5040"/>
          <w:tab w:val="right" w:pos="10080"/>
        </w:tabs>
        <w:suppressAutoHyphens/>
        <w:overflowPunct w:val="0"/>
        <w:autoSpaceDE w:val="0"/>
        <w:spacing w:after="0" w:line="240" w:lineRule="auto"/>
        <w:textAlignment w:val="baseline"/>
        <w:rPr>
          <w:rFonts w:cstheme="minorHAnsi"/>
          <w:sz w:val="24"/>
          <w:szCs w:val="24"/>
        </w:rPr>
      </w:pPr>
    </w:p>
    <w:p w:rsidR="005D4C5C" w:rsidRPr="004D338D" w:rsidRDefault="005D4C5C" w:rsidP="005D4C5C">
      <w:pPr>
        <w:spacing w:after="0" w:line="240" w:lineRule="auto"/>
        <w:jc w:val="both"/>
        <w:rPr>
          <w:rFonts w:cstheme="minorHAnsi"/>
          <w:sz w:val="24"/>
          <w:szCs w:val="24"/>
        </w:rPr>
      </w:pPr>
      <w:r w:rsidRPr="004D338D">
        <w:rPr>
          <w:rFonts w:cstheme="minorHAnsi"/>
          <w:sz w:val="24"/>
          <w:szCs w:val="24"/>
        </w:rPr>
        <w:t>În acest sens, atașăm următoarele documente doveditoare:</w:t>
      </w: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both"/>
        <w:rPr>
          <w:rFonts w:cstheme="minorHAnsi"/>
          <w:b/>
          <w:i/>
          <w:sz w:val="24"/>
          <w:szCs w:val="24"/>
        </w:rPr>
      </w:pPr>
    </w:p>
    <w:p w:rsidR="005D4C5C" w:rsidRPr="004D338D" w:rsidRDefault="005D4C5C" w:rsidP="005D4C5C">
      <w:pPr>
        <w:widowControl w:val="0"/>
        <w:tabs>
          <w:tab w:val="center" w:pos="5040"/>
          <w:tab w:val="right" w:pos="10080"/>
        </w:tabs>
        <w:suppressAutoHyphens/>
        <w:overflowPunct w:val="0"/>
        <w:autoSpaceDE w:val="0"/>
        <w:spacing w:after="0" w:line="240" w:lineRule="auto"/>
        <w:jc w:val="both"/>
        <w:textAlignment w:val="baseline"/>
        <w:rPr>
          <w:rFonts w:cstheme="minorHAnsi"/>
          <w:b/>
          <w:i/>
          <w:sz w:val="24"/>
          <w:szCs w:val="24"/>
        </w:rPr>
      </w:pPr>
      <w:r w:rsidRPr="004D338D">
        <w:rPr>
          <w:rFonts w:cstheme="minorHAnsi"/>
          <w:b/>
          <w:i/>
          <w:sz w:val="24"/>
          <w:szCs w:val="24"/>
        </w:rPr>
        <w:t>Notă:</w:t>
      </w:r>
      <w:r w:rsidRPr="004D338D">
        <w:rPr>
          <w:rFonts w:cstheme="minorHAnsi"/>
          <w:sz w:val="24"/>
          <w:szCs w:val="24"/>
        </w:rPr>
        <w:t xml:space="preserve"> </w:t>
      </w:r>
      <w:r w:rsidRPr="004D338D">
        <w:rPr>
          <w:rFonts w:cstheme="minorHAnsi"/>
          <w:b/>
          <w:i/>
          <w:sz w:val="24"/>
          <w:szCs w:val="24"/>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r w:rsidRPr="004D338D">
        <w:rPr>
          <w:rFonts w:cstheme="minorHAnsi"/>
          <w:b/>
          <w:sz w:val="24"/>
          <w:szCs w:val="24"/>
        </w:rPr>
        <w:t xml:space="preserve">Formularul </w:t>
      </w:r>
      <w:r w:rsidR="00275E96">
        <w:rPr>
          <w:rFonts w:cstheme="minorHAnsi"/>
          <w:b/>
          <w:sz w:val="24"/>
          <w:szCs w:val="24"/>
        </w:rPr>
        <w:t>17</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r>
      <w:r w:rsidRPr="004D338D">
        <w:rPr>
          <w:rFonts w:asciiTheme="minorHAnsi" w:hAnsiTheme="minorHAnsi" w:cstheme="minorHAnsi"/>
          <w:color w:val="auto"/>
        </w:rPr>
        <w:tab/>
        <w:t xml:space="preserve">Nr. înregistrare .......... / Data .......... .........................................                              </w:t>
      </w:r>
    </w:p>
    <w:p w:rsidR="005D4C5C" w:rsidRPr="004D338D" w:rsidRDefault="005D4C5C" w:rsidP="005D4C5C">
      <w:pPr>
        <w:autoSpaceDE w:val="0"/>
        <w:autoSpaceDN w:val="0"/>
        <w:adjustRightInd w:val="0"/>
        <w:spacing w:line="240" w:lineRule="auto"/>
        <w:rPr>
          <w:rFonts w:cstheme="minorHAnsi"/>
          <w:bCs/>
          <w:sz w:val="24"/>
          <w:szCs w:val="24"/>
        </w:rPr>
      </w:pPr>
    </w:p>
    <w:p w:rsidR="005D4C5C" w:rsidRPr="004D338D" w:rsidRDefault="005D4C5C" w:rsidP="005D4C5C">
      <w:pPr>
        <w:autoSpaceDE w:val="0"/>
        <w:autoSpaceDN w:val="0"/>
        <w:adjustRightInd w:val="0"/>
        <w:spacing w:line="240" w:lineRule="auto"/>
        <w:rPr>
          <w:rFonts w:cstheme="minorHAnsi"/>
          <w:bCs/>
          <w:sz w:val="24"/>
          <w:szCs w:val="24"/>
        </w:rPr>
      </w:pPr>
    </w:p>
    <w:p w:rsidR="005D4C5C" w:rsidRPr="004D338D" w:rsidRDefault="005D4C5C" w:rsidP="005D4C5C">
      <w:pPr>
        <w:spacing w:after="0" w:line="240" w:lineRule="auto"/>
        <w:jc w:val="center"/>
        <w:rPr>
          <w:rFonts w:eastAsia="Calibri" w:cstheme="minorHAnsi"/>
          <w:b/>
          <w:sz w:val="24"/>
          <w:szCs w:val="24"/>
        </w:rPr>
      </w:pPr>
      <w:r w:rsidRPr="004D338D">
        <w:rPr>
          <w:rFonts w:eastAsia="Calibri" w:cstheme="minorHAnsi"/>
          <w:b/>
          <w:sz w:val="24"/>
          <w:szCs w:val="24"/>
        </w:rPr>
        <w:t>DECLARAȚIE</w:t>
      </w:r>
    </w:p>
    <w:p w:rsidR="005D4C5C" w:rsidRPr="004D338D" w:rsidRDefault="005D4C5C" w:rsidP="005D4C5C">
      <w:pPr>
        <w:spacing w:after="0" w:line="240" w:lineRule="auto"/>
        <w:jc w:val="center"/>
        <w:rPr>
          <w:rFonts w:cstheme="minorHAnsi"/>
          <w:b/>
          <w:sz w:val="24"/>
          <w:szCs w:val="24"/>
        </w:rPr>
      </w:pPr>
      <w:r w:rsidRPr="004D338D">
        <w:rPr>
          <w:rFonts w:eastAsia="Calibri" w:cstheme="minorHAnsi"/>
          <w:b/>
          <w:sz w:val="24"/>
          <w:szCs w:val="24"/>
        </w:rPr>
        <w:t xml:space="preserve">privind respectarea </w:t>
      </w:r>
      <w:r w:rsidRPr="004D338D">
        <w:rPr>
          <w:rFonts w:cstheme="minorHAnsi"/>
          <w:b/>
          <w:sz w:val="24"/>
          <w:szCs w:val="24"/>
        </w:rPr>
        <w:t xml:space="preserve">legislației muncii referitoare la </w:t>
      </w:r>
    </w:p>
    <w:p w:rsidR="005D4C5C" w:rsidRPr="004D338D" w:rsidRDefault="005D4C5C" w:rsidP="005D4C5C">
      <w:pPr>
        <w:spacing w:after="0" w:line="240" w:lineRule="auto"/>
        <w:jc w:val="center"/>
        <w:rPr>
          <w:rFonts w:cstheme="minorHAnsi"/>
          <w:b/>
          <w:sz w:val="24"/>
          <w:szCs w:val="24"/>
        </w:rPr>
      </w:pPr>
      <w:r w:rsidRPr="004D338D">
        <w:rPr>
          <w:rFonts w:cstheme="minorHAnsi"/>
          <w:b/>
          <w:sz w:val="24"/>
          <w:szCs w:val="24"/>
        </w:rPr>
        <w:t>salariul de bază minim brut pe țară garantat în plată</w:t>
      </w:r>
    </w:p>
    <w:p w:rsidR="005D4C5C" w:rsidRPr="004D338D" w:rsidRDefault="005D4C5C" w:rsidP="005D4C5C">
      <w:pPr>
        <w:spacing w:after="0" w:line="240" w:lineRule="auto"/>
        <w:jc w:val="center"/>
        <w:rPr>
          <w:rFonts w:eastAsia="Calibri" w:cstheme="minorHAnsi"/>
          <w:b/>
          <w:sz w:val="24"/>
          <w:szCs w:val="24"/>
        </w:rPr>
      </w:pPr>
    </w:p>
    <w:p w:rsidR="005D4C5C" w:rsidRPr="004D338D" w:rsidRDefault="005D4C5C" w:rsidP="005D4C5C">
      <w:pPr>
        <w:spacing w:after="0" w:line="240" w:lineRule="auto"/>
        <w:rPr>
          <w:rFonts w:eastAsia="Calibri" w:cstheme="minorHAnsi"/>
          <w:sz w:val="24"/>
          <w:szCs w:val="24"/>
        </w:rPr>
      </w:pPr>
      <w:r w:rsidRPr="004D338D">
        <w:rPr>
          <w:rFonts w:eastAsia="Calibri" w:cstheme="minorHAnsi"/>
          <w:sz w:val="24"/>
          <w:szCs w:val="24"/>
        </w:rPr>
        <w:t xml:space="preserve"> </w:t>
      </w:r>
    </w:p>
    <w:p w:rsidR="005D4C5C" w:rsidRPr="004D338D" w:rsidRDefault="005D4C5C" w:rsidP="005D4C5C">
      <w:pPr>
        <w:spacing w:after="0" w:line="240" w:lineRule="auto"/>
        <w:jc w:val="both"/>
        <w:rPr>
          <w:rFonts w:eastAsia="Times New Roman" w:cstheme="minorHAnsi"/>
          <w:sz w:val="24"/>
          <w:szCs w:val="24"/>
        </w:rPr>
      </w:pPr>
    </w:p>
    <w:p w:rsidR="005D4C5C" w:rsidRPr="004D338D" w:rsidRDefault="005D4C5C" w:rsidP="005D4C5C">
      <w:pPr>
        <w:spacing w:after="0" w:line="240" w:lineRule="auto"/>
        <w:jc w:val="both"/>
        <w:rPr>
          <w:rFonts w:cstheme="minorHAnsi"/>
          <w:bCs/>
          <w:sz w:val="24"/>
          <w:szCs w:val="24"/>
        </w:rPr>
      </w:pPr>
      <w:r w:rsidRPr="004D338D">
        <w:rPr>
          <w:rFonts w:cstheme="minorHAnsi"/>
          <w:sz w:val="24"/>
          <w:szCs w:val="24"/>
        </w:rPr>
        <w:t xml:space="preserve">Subsemnatul ______________________ </w:t>
      </w:r>
      <w:r w:rsidRPr="004D338D">
        <w:rPr>
          <w:rFonts w:cstheme="minorHAnsi"/>
          <w:i/>
          <w:sz w:val="24"/>
          <w:szCs w:val="24"/>
        </w:rPr>
        <w:t>(nume și prenume),</w:t>
      </w:r>
      <w:r w:rsidRPr="004D338D">
        <w:rPr>
          <w:rFonts w:cstheme="minorHAnsi"/>
          <w:sz w:val="24"/>
          <w:szCs w:val="24"/>
        </w:rPr>
        <w:t xml:space="preserve"> reprezentant împuternicit al _____________________ </w:t>
      </w:r>
      <w:r w:rsidRPr="004D338D">
        <w:rPr>
          <w:rFonts w:cstheme="minorHAnsi"/>
          <w:i/>
          <w:sz w:val="24"/>
          <w:szCs w:val="24"/>
        </w:rPr>
        <w:t>(denumirea operatorului economic</w:t>
      </w:r>
      <w:r w:rsidRPr="004D338D">
        <w:rPr>
          <w:rFonts w:cstheme="minorHAnsi"/>
          <w:sz w:val="24"/>
          <w:szCs w:val="24"/>
        </w:rPr>
        <w:t>) în calitate de ofertant/</w:t>
      </w:r>
      <w:proofErr w:type="spellStart"/>
      <w:r w:rsidRPr="004D338D">
        <w:rPr>
          <w:rFonts w:cstheme="minorHAnsi"/>
          <w:sz w:val="24"/>
          <w:szCs w:val="24"/>
        </w:rPr>
        <w:t>ofertant</w:t>
      </w:r>
      <w:proofErr w:type="spellEnd"/>
      <w:r w:rsidRPr="004D338D">
        <w:rPr>
          <w:rFonts w:cstheme="minorHAnsi"/>
          <w:sz w:val="24"/>
          <w:szCs w:val="24"/>
        </w:rPr>
        <w:t xml:space="preserve"> asociat/subcontractant/terţ susţinător al ofertantului (după caz) la procedura proprie de atribuire a </w:t>
      </w:r>
      <w:r>
        <w:rPr>
          <w:rFonts w:cstheme="minorHAnsi"/>
          <w:sz w:val="24"/>
          <w:szCs w:val="24"/>
        </w:rPr>
        <w:t>contractului</w:t>
      </w:r>
      <w:r w:rsidRPr="004D338D">
        <w:rPr>
          <w:rFonts w:cstheme="minorHAnsi"/>
          <w:sz w:val="24"/>
          <w:szCs w:val="24"/>
        </w:rPr>
        <w:t xml:space="preserve"> având ca obiect ____________________________, cu termen de depunere a ofertelor</w:t>
      </w:r>
      <w:r w:rsidRPr="004D338D">
        <w:rPr>
          <w:rFonts w:cstheme="minorHAnsi"/>
          <w:b/>
          <w:sz w:val="24"/>
          <w:szCs w:val="24"/>
        </w:rPr>
        <w:t xml:space="preserve"> </w:t>
      </w:r>
      <w:r w:rsidRPr="004D338D">
        <w:rPr>
          <w:rFonts w:cstheme="minorHAnsi"/>
          <w:sz w:val="24"/>
          <w:szCs w:val="24"/>
        </w:rPr>
        <w:t xml:space="preserve">la data de ______________ </w:t>
      </w:r>
      <w:r w:rsidRPr="004D338D">
        <w:rPr>
          <w:rFonts w:cstheme="minorHAnsi"/>
          <w:i/>
          <w:sz w:val="24"/>
          <w:szCs w:val="24"/>
        </w:rPr>
        <w:t>(zi/lună/an)</w:t>
      </w:r>
      <w:r w:rsidRPr="004D338D">
        <w:rPr>
          <w:rFonts w:cstheme="minorHAnsi"/>
          <w:sz w:val="24"/>
          <w:szCs w:val="24"/>
        </w:rPr>
        <w:t xml:space="preserve">, organizată de Teatrul Național „I. L. </w:t>
      </w:r>
      <w:proofErr w:type="spellStart"/>
      <w:r w:rsidRPr="004D338D">
        <w:rPr>
          <w:rFonts w:cstheme="minorHAnsi"/>
          <w:sz w:val="24"/>
          <w:szCs w:val="24"/>
        </w:rPr>
        <w:t>Cragiale</w:t>
      </w:r>
      <w:proofErr w:type="spellEnd"/>
      <w:r w:rsidRPr="004D338D">
        <w:rPr>
          <w:rFonts w:cstheme="minorHAnsi"/>
          <w:sz w:val="24"/>
          <w:szCs w:val="24"/>
        </w:rPr>
        <w:t xml:space="preserve">” din București, declar pe proprie răspundere, </w:t>
      </w:r>
      <w:r w:rsidRPr="004D338D">
        <w:rPr>
          <w:rFonts w:eastAsia="Calibri" w:cstheme="minorHAnsi"/>
          <w:sz w:val="24"/>
          <w:szCs w:val="24"/>
        </w:rPr>
        <w:t>sub sancţiunile aplicate faptei de fals şi uz de fals în declaraţii</w:t>
      </w:r>
      <w:r w:rsidRPr="004D338D">
        <w:rPr>
          <w:rFonts w:cstheme="minorHAnsi"/>
          <w:sz w:val="24"/>
          <w:szCs w:val="24"/>
        </w:rPr>
        <w:t xml:space="preserve">, că Anexa 2 la Formularul de ofertă – Fundamentarea prețului ofertei a fost întocmită cu respectarea </w:t>
      </w:r>
      <w:r>
        <w:rPr>
          <w:rFonts w:cstheme="minorHAnsi"/>
          <w:bCs/>
          <w:sz w:val="24"/>
          <w:szCs w:val="24"/>
        </w:rPr>
        <w:t>prevederilor HG nr. 900/2023</w:t>
      </w:r>
      <w:r w:rsidRPr="004D338D">
        <w:rPr>
          <w:rFonts w:cstheme="minorHAnsi"/>
          <w:bCs/>
          <w:sz w:val="24"/>
          <w:szCs w:val="24"/>
        </w:rPr>
        <w:t xml:space="preserve"> pentru stabilirea salariului de bază minim brut pe țară garantat în plată: </w:t>
      </w:r>
      <w:r w:rsidRPr="00AD7FC2">
        <w:rPr>
          <w:rFonts w:cstheme="minorHAnsi"/>
          <w:bCs/>
          <w:i/>
          <w:sz w:val="24"/>
          <w:szCs w:val="24"/>
        </w:rPr>
        <w:t>„</w:t>
      </w:r>
      <w:r w:rsidRPr="00AD7FC2">
        <w:rPr>
          <w:rFonts w:cstheme="minorHAnsi"/>
          <w:i/>
          <w:color w:val="000000"/>
          <w:sz w:val="24"/>
          <w:szCs w:val="24"/>
          <w:shd w:val="clear" w:color="auto" w:fill="FFFFFF"/>
        </w:rPr>
        <w:t>Începând cu data de 1 octombrie 2023, salariul de bază minim brut pe țară garantat în plată, prevăzut la </w:t>
      </w:r>
      <w:hyperlink r:id="rId6" w:history="1">
        <w:r w:rsidRPr="00AD7FC2">
          <w:rPr>
            <w:rStyle w:val="Hyperlink"/>
            <w:rFonts w:cstheme="minorHAnsi"/>
            <w:i/>
            <w:sz w:val="24"/>
            <w:szCs w:val="24"/>
            <w:bdr w:val="none" w:sz="0" w:space="0" w:color="auto" w:frame="1"/>
            <w:shd w:val="clear" w:color="auto" w:fill="FFFFFF"/>
          </w:rPr>
          <w:t>art. 164 alin. (1) din Legea nr. 53/2003 - Codul muncii, republicată</w:t>
        </w:r>
      </w:hyperlink>
      <w:r w:rsidRPr="00AD7FC2">
        <w:rPr>
          <w:rFonts w:cstheme="minorHAnsi"/>
          <w:i/>
          <w:sz w:val="24"/>
          <w:szCs w:val="24"/>
          <w:shd w:val="clear" w:color="auto" w:fill="FFFFFF"/>
        </w:rPr>
        <w:t xml:space="preserve">, </w:t>
      </w:r>
      <w:r w:rsidRPr="00AD7FC2">
        <w:rPr>
          <w:rFonts w:cstheme="minorHAnsi"/>
          <w:i/>
          <w:color w:val="000000"/>
          <w:sz w:val="24"/>
          <w:szCs w:val="24"/>
          <w:shd w:val="clear" w:color="auto" w:fill="FFFFFF"/>
        </w:rPr>
        <w:t>cu modificările și completările ulterioare, se stabilește în bani, fără a include indemnizații, sporuri și alte adaosuri, la suma de 3.300 lei lunar, pentru un program normal de lucru în medie de 165,333 ore pe lună, reprezentând 19,960 lei/oră</w:t>
      </w:r>
      <w:r w:rsidRPr="00AD7FC2">
        <w:rPr>
          <w:rFonts w:cstheme="minorHAnsi"/>
          <w:bCs/>
          <w:i/>
          <w:sz w:val="24"/>
          <w:szCs w:val="24"/>
        </w:rPr>
        <w:t>.”</w:t>
      </w:r>
    </w:p>
    <w:p w:rsidR="005D4C5C" w:rsidRPr="004D338D" w:rsidRDefault="005D4C5C" w:rsidP="005D4C5C">
      <w:pPr>
        <w:spacing w:after="0" w:line="240" w:lineRule="auto"/>
        <w:rPr>
          <w:rFonts w:cstheme="minorHAnsi"/>
          <w:bCs/>
          <w:sz w:val="24"/>
          <w:szCs w:val="24"/>
        </w:rPr>
      </w:pPr>
    </w:p>
    <w:p w:rsidR="005D4C5C" w:rsidRPr="004D338D" w:rsidRDefault="005D4C5C" w:rsidP="005D4C5C">
      <w:pPr>
        <w:spacing w:line="240" w:lineRule="auto"/>
        <w:rPr>
          <w:rFonts w:eastAsia="Calibri"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p>
    <w:p w:rsidR="005D4C5C" w:rsidRPr="004D338D" w:rsidRDefault="005D4C5C" w:rsidP="005D4C5C">
      <w:pPr>
        <w:spacing w:after="0" w:line="240" w:lineRule="auto"/>
        <w:jc w:val="right"/>
        <w:rPr>
          <w:rFonts w:cstheme="minorHAnsi"/>
          <w:b/>
          <w:sz w:val="24"/>
          <w:szCs w:val="24"/>
        </w:rPr>
      </w:pPr>
      <w:r w:rsidRPr="004D338D">
        <w:rPr>
          <w:rFonts w:cstheme="minorHAnsi"/>
          <w:b/>
          <w:sz w:val="24"/>
          <w:szCs w:val="24"/>
        </w:rPr>
        <w:t xml:space="preserve">Formularul </w:t>
      </w:r>
      <w:r w:rsidR="00275E96">
        <w:rPr>
          <w:rFonts w:cstheme="minorHAnsi"/>
          <w:b/>
          <w:sz w:val="24"/>
          <w:szCs w:val="24"/>
        </w:rPr>
        <w:t>18</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r>
      <w:r w:rsidRPr="004D338D">
        <w:rPr>
          <w:rFonts w:asciiTheme="minorHAnsi" w:hAnsiTheme="minorHAnsi" w:cstheme="minorHAnsi"/>
          <w:color w:val="auto"/>
        </w:rPr>
        <w:tab/>
        <w:t xml:space="preserve">Nr. înregistrare .......... / Data .......... .........................................                              </w:t>
      </w:r>
    </w:p>
    <w:p w:rsidR="005D4C5C" w:rsidRPr="004D338D" w:rsidRDefault="005D4C5C" w:rsidP="005D4C5C">
      <w:pPr>
        <w:tabs>
          <w:tab w:val="left" w:pos="7455"/>
        </w:tabs>
        <w:spacing w:after="0" w:line="240" w:lineRule="auto"/>
        <w:jc w:val="both"/>
        <w:rPr>
          <w:rFonts w:cstheme="minorHAnsi"/>
          <w:sz w:val="24"/>
          <w:szCs w:val="24"/>
        </w:rPr>
      </w:pPr>
      <w:r>
        <w:rPr>
          <w:rFonts w:cstheme="minorHAnsi"/>
          <w:sz w:val="24"/>
          <w:szCs w:val="24"/>
        </w:rPr>
        <w:tab/>
      </w:r>
    </w:p>
    <w:p w:rsidR="005D4C5C" w:rsidRPr="004D338D" w:rsidRDefault="005D4C5C" w:rsidP="005D4C5C">
      <w:pPr>
        <w:spacing w:line="240" w:lineRule="auto"/>
        <w:jc w:val="center"/>
        <w:rPr>
          <w:rFonts w:cstheme="minorHAnsi"/>
          <w:b/>
          <w:sz w:val="24"/>
          <w:szCs w:val="24"/>
        </w:rPr>
      </w:pPr>
      <w:r w:rsidRPr="004D338D">
        <w:rPr>
          <w:rFonts w:cstheme="minorHAnsi"/>
          <w:b/>
          <w:sz w:val="24"/>
          <w:szCs w:val="24"/>
        </w:rPr>
        <w:t>FORMULAR DE OFERTĂ</w:t>
      </w:r>
    </w:p>
    <w:p w:rsidR="005D4C5C" w:rsidRPr="004D338D" w:rsidRDefault="005D4C5C" w:rsidP="005D4C5C">
      <w:pPr>
        <w:spacing w:line="240" w:lineRule="auto"/>
        <w:ind w:firstLine="720"/>
        <w:jc w:val="both"/>
        <w:rPr>
          <w:rFonts w:cstheme="minorHAnsi"/>
          <w:sz w:val="24"/>
          <w:szCs w:val="24"/>
        </w:rPr>
      </w:pPr>
      <w:r w:rsidRPr="004D338D">
        <w:rPr>
          <w:rFonts w:cstheme="minorHAnsi"/>
          <w:sz w:val="24"/>
          <w:szCs w:val="24"/>
        </w:rPr>
        <w:t>Către ....................................................................................................</w:t>
      </w:r>
    </w:p>
    <w:p w:rsidR="005D4C5C" w:rsidRPr="004D338D" w:rsidRDefault="005D4C5C" w:rsidP="005D4C5C">
      <w:pPr>
        <w:spacing w:line="240" w:lineRule="auto"/>
        <w:ind w:left="720" w:firstLine="720"/>
        <w:jc w:val="both"/>
        <w:rPr>
          <w:rFonts w:cstheme="minorHAnsi"/>
          <w:i/>
          <w:sz w:val="24"/>
          <w:szCs w:val="24"/>
        </w:rPr>
      </w:pPr>
      <w:r w:rsidRPr="004D338D">
        <w:rPr>
          <w:rFonts w:cstheme="minorHAnsi"/>
          <w:i/>
          <w:sz w:val="24"/>
          <w:szCs w:val="24"/>
        </w:rPr>
        <w:t>(denumirea autorităţii contractante şi adresa completă)</w:t>
      </w:r>
    </w:p>
    <w:p w:rsidR="005D4C5C" w:rsidRDefault="005D4C5C" w:rsidP="005D4C5C">
      <w:pPr>
        <w:spacing w:line="240" w:lineRule="auto"/>
        <w:jc w:val="both"/>
        <w:rPr>
          <w:rFonts w:cstheme="minorHAnsi"/>
          <w:sz w:val="24"/>
          <w:szCs w:val="24"/>
        </w:rPr>
      </w:pPr>
    </w:p>
    <w:p w:rsidR="005D4C5C" w:rsidRPr="004D338D" w:rsidRDefault="005D4C5C" w:rsidP="005D4C5C">
      <w:pPr>
        <w:spacing w:line="240" w:lineRule="auto"/>
        <w:jc w:val="both"/>
        <w:rPr>
          <w:rFonts w:cstheme="minorHAnsi"/>
          <w:i/>
          <w:sz w:val="24"/>
          <w:szCs w:val="24"/>
        </w:rPr>
      </w:pPr>
      <w:r w:rsidRPr="004D338D">
        <w:rPr>
          <w:rFonts w:cstheme="minorHAnsi"/>
          <w:sz w:val="24"/>
          <w:szCs w:val="24"/>
        </w:rPr>
        <w:t xml:space="preserve">1. Examinând documentaţia de atribuire, subsemnatul(ții), reprezentant(ţi) ai ofertantului ..................................................................................... </w:t>
      </w:r>
      <w:r w:rsidRPr="004D338D">
        <w:rPr>
          <w:rFonts w:cstheme="minorHAnsi"/>
          <w:i/>
          <w:sz w:val="24"/>
          <w:szCs w:val="24"/>
        </w:rPr>
        <w:t>(denumirea/numele ofertantului)</w:t>
      </w:r>
      <w:r w:rsidRPr="004D338D">
        <w:rPr>
          <w:rFonts w:cstheme="minorHAnsi"/>
          <w:sz w:val="24"/>
          <w:szCs w:val="24"/>
        </w:rPr>
        <w:t xml:space="preserve"> mă/ne ofer(im) ca, în conformitate cu prevederile şi cerinţele cuprinse în documentaţia mai sus menţionată, să prestăm </w:t>
      </w:r>
      <w:r w:rsidRPr="004D338D">
        <w:rPr>
          <w:rFonts w:cstheme="minorHAnsi"/>
          <w:i/>
          <w:sz w:val="24"/>
          <w:szCs w:val="24"/>
        </w:rPr>
        <w:t xml:space="preserve"> ............................................................. (denumirea serviciilor prestate,</w:t>
      </w:r>
      <w:r w:rsidRPr="004D338D">
        <w:rPr>
          <w:rFonts w:cstheme="minorHAnsi"/>
          <w:sz w:val="24"/>
          <w:szCs w:val="24"/>
        </w:rPr>
        <w:t xml:space="preserve"> pentru suma de</w:t>
      </w:r>
      <w:r w:rsidRPr="004D338D">
        <w:rPr>
          <w:rFonts w:cstheme="minorHAnsi"/>
          <w:i/>
          <w:sz w:val="24"/>
          <w:szCs w:val="24"/>
        </w:rPr>
        <w:t xml:space="preserve"> </w:t>
      </w:r>
      <w:r w:rsidRPr="004D338D">
        <w:rPr>
          <w:rFonts w:cstheme="minorHAnsi"/>
          <w:sz w:val="24"/>
          <w:szCs w:val="24"/>
        </w:rPr>
        <w:t xml:space="preserve">............ lei fără TVA </w:t>
      </w:r>
      <w:r w:rsidRPr="004D338D">
        <w:rPr>
          <w:rFonts w:cstheme="minorHAnsi"/>
          <w:i/>
          <w:sz w:val="24"/>
          <w:szCs w:val="24"/>
        </w:rPr>
        <w:t>(suma în cifre și în litere, precum și moneda ofertei)</w:t>
      </w:r>
      <w:r w:rsidRPr="004D338D">
        <w:rPr>
          <w:rFonts w:cstheme="minorHAnsi"/>
          <w:sz w:val="24"/>
          <w:szCs w:val="24"/>
        </w:rPr>
        <w:t xml:space="preserve">, plătibilă după recepția serviciilor, la care se adaugă TVA în valoare de ................................... </w:t>
      </w:r>
      <w:r w:rsidRPr="004D338D">
        <w:rPr>
          <w:rFonts w:cstheme="minorHAnsi"/>
          <w:i/>
          <w:sz w:val="24"/>
          <w:szCs w:val="24"/>
        </w:rPr>
        <w:t>(suma în cifre și în litere)</w:t>
      </w:r>
      <w:r w:rsidRPr="004D338D">
        <w:rPr>
          <w:rFonts w:cstheme="minorHAnsi"/>
          <w:sz w:val="24"/>
          <w:szCs w:val="24"/>
        </w:rPr>
        <w:t xml:space="preserve">, conform </w:t>
      </w:r>
      <w:r>
        <w:rPr>
          <w:rFonts w:cstheme="minorHAnsi"/>
          <w:sz w:val="24"/>
          <w:szCs w:val="24"/>
        </w:rPr>
        <w:t>tarifului</w:t>
      </w:r>
      <w:r w:rsidRPr="004D338D">
        <w:rPr>
          <w:rFonts w:cstheme="minorHAnsi"/>
          <w:sz w:val="24"/>
          <w:szCs w:val="24"/>
        </w:rPr>
        <w:t xml:space="preserve"> unitar ..........lei/oră </w:t>
      </w:r>
      <w:r w:rsidRPr="004D338D">
        <w:rPr>
          <w:rFonts w:cstheme="minorHAnsi"/>
          <w:i/>
          <w:sz w:val="24"/>
          <w:szCs w:val="24"/>
        </w:rPr>
        <w:t xml:space="preserve">(suma în cifre și în litere) </w:t>
      </w:r>
      <w:r w:rsidRPr="004D338D">
        <w:rPr>
          <w:rFonts w:cstheme="minorHAnsi"/>
          <w:sz w:val="24"/>
          <w:szCs w:val="24"/>
        </w:rPr>
        <w:t xml:space="preserve">detaliat în </w:t>
      </w:r>
      <w:r w:rsidR="00192C4B">
        <w:rPr>
          <w:rFonts w:cstheme="minorHAnsi"/>
          <w:sz w:val="24"/>
          <w:szCs w:val="24"/>
        </w:rPr>
        <w:t>calculația de preț</w:t>
      </w:r>
      <w:r w:rsidRPr="004D338D">
        <w:rPr>
          <w:rFonts w:cstheme="minorHAnsi"/>
          <w:sz w:val="24"/>
          <w:szCs w:val="24"/>
        </w:rPr>
        <w:t xml:space="preserve"> anexat</w:t>
      </w:r>
      <w:r w:rsidR="00192C4B">
        <w:rPr>
          <w:rFonts w:cstheme="minorHAnsi"/>
          <w:sz w:val="24"/>
          <w:szCs w:val="24"/>
        </w:rPr>
        <w:t>ă</w:t>
      </w:r>
      <w:r w:rsidRPr="004D338D">
        <w:rPr>
          <w:rFonts w:cstheme="minorHAnsi"/>
          <w:sz w:val="24"/>
          <w:szCs w:val="24"/>
        </w:rPr>
        <w:t xml:space="preserve"> la prezentul formular de ofertă, pe baza căruia se va stabili valoarea </w:t>
      </w:r>
      <w:r>
        <w:rPr>
          <w:rFonts w:cstheme="minorHAnsi"/>
          <w:sz w:val="24"/>
          <w:szCs w:val="24"/>
        </w:rPr>
        <w:t>contractului</w:t>
      </w:r>
      <w:r w:rsidRPr="004D338D">
        <w:rPr>
          <w:rFonts w:cstheme="minorHAnsi"/>
          <w:sz w:val="24"/>
          <w:szCs w:val="24"/>
        </w:rPr>
        <w:t xml:space="preserve"> corespunzătoare cantităților solicitate pe durata acestuia, plătibilă după recepția serviciilor. </w:t>
      </w:r>
    </w:p>
    <w:p w:rsidR="005D4C5C" w:rsidRPr="004D338D" w:rsidRDefault="005D4C5C" w:rsidP="005D4C5C">
      <w:pPr>
        <w:spacing w:line="240" w:lineRule="auto"/>
        <w:jc w:val="both"/>
        <w:rPr>
          <w:rFonts w:cstheme="minorHAnsi"/>
          <w:sz w:val="24"/>
          <w:szCs w:val="24"/>
        </w:rPr>
      </w:pPr>
      <w:r w:rsidRPr="004D338D">
        <w:rPr>
          <w:rFonts w:cstheme="minorHAnsi"/>
          <w:sz w:val="24"/>
          <w:szCs w:val="24"/>
        </w:rPr>
        <w:t xml:space="preserve">2. Ne angajăm ca, în cazul în care oferta noastră este stabilită câştigătoare, să prestăm serviciile </w:t>
      </w:r>
      <w:r>
        <w:rPr>
          <w:rFonts w:cstheme="minorHAnsi"/>
          <w:sz w:val="24"/>
          <w:szCs w:val="24"/>
        </w:rPr>
        <w:t xml:space="preserve">imediat de la semnarea contractului de achiziție publică, </w:t>
      </w:r>
      <w:r w:rsidRPr="004D338D">
        <w:rPr>
          <w:rFonts w:cstheme="minorHAnsi"/>
          <w:sz w:val="24"/>
          <w:szCs w:val="24"/>
        </w:rPr>
        <w:t xml:space="preserve">conform </w:t>
      </w:r>
      <w:r>
        <w:rPr>
          <w:rFonts w:cstheme="minorHAnsi"/>
          <w:sz w:val="24"/>
          <w:szCs w:val="24"/>
        </w:rPr>
        <w:t>cerințelor din Caietul</w:t>
      </w:r>
      <w:r w:rsidRPr="004D338D">
        <w:rPr>
          <w:rFonts w:cstheme="minorHAnsi"/>
          <w:sz w:val="24"/>
          <w:szCs w:val="24"/>
        </w:rPr>
        <w:t xml:space="preserve"> de sarcini.</w:t>
      </w:r>
    </w:p>
    <w:p w:rsidR="005D4C5C" w:rsidRPr="004D338D" w:rsidRDefault="005D4C5C" w:rsidP="005D4C5C">
      <w:pPr>
        <w:spacing w:line="240" w:lineRule="auto"/>
        <w:jc w:val="both"/>
        <w:rPr>
          <w:rFonts w:cstheme="minorHAnsi"/>
          <w:sz w:val="24"/>
          <w:szCs w:val="24"/>
        </w:rPr>
      </w:pPr>
      <w:r w:rsidRPr="004D338D">
        <w:rPr>
          <w:rFonts w:cstheme="minorHAnsi"/>
          <w:sz w:val="24"/>
          <w:szCs w:val="24"/>
        </w:rPr>
        <w:t xml:space="preserve">3. </w:t>
      </w:r>
      <w:r>
        <w:rPr>
          <w:rFonts w:cstheme="minorHAnsi"/>
          <w:sz w:val="24"/>
          <w:szCs w:val="24"/>
        </w:rPr>
        <w:t>Ne angajăm să menţinem</w:t>
      </w:r>
      <w:r w:rsidRPr="004D338D">
        <w:rPr>
          <w:rFonts w:cstheme="minorHAnsi"/>
          <w:sz w:val="24"/>
          <w:szCs w:val="24"/>
        </w:rPr>
        <w:t xml:space="preserve"> această ofertă valabilă pentru o durată de ........................ zile, </w:t>
      </w:r>
      <w:r w:rsidRPr="004D338D">
        <w:rPr>
          <w:rFonts w:cstheme="minorHAnsi"/>
          <w:i/>
          <w:sz w:val="24"/>
          <w:szCs w:val="24"/>
        </w:rPr>
        <w:t xml:space="preserve">(durata în litere şi cifre) </w:t>
      </w:r>
      <w:r w:rsidRPr="004D338D">
        <w:rPr>
          <w:rFonts w:cstheme="minorHAnsi"/>
          <w:sz w:val="24"/>
          <w:szCs w:val="24"/>
        </w:rPr>
        <w:t xml:space="preserve">respectiv până la data de ............................... </w:t>
      </w:r>
      <w:r w:rsidRPr="004D338D">
        <w:rPr>
          <w:rFonts w:cstheme="minorHAnsi"/>
          <w:i/>
          <w:sz w:val="24"/>
          <w:szCs w:val="24"/>
        </w:rPr>
        <w:t>(ziua/luna/anul)</w:t>
      </w:r>
      <w:r w:rsidRPr="004D338D">
        <w:rPr>
          <w:rFonts w:cstheme="minorHAnsi"/>
          <w:sz w:val="24"/>
          <w:szCs w:val="24"/>
        </w:rPr>
        <w:t xml:space="preserve"> şi ea va rămâne obligatorie pentru </w:t>
      </w:r>
      <w:r>
        <w:rPr>
          <w:rFonts w:cstheme="minorHAnsi"/>
          <w:sz w:val="24"/>
          <w:szCs w:val="24"/>
        </w:rPr>
        <w:t>noi</w:t>
      </w:r>
      <w:r w:rsidRPr="004D338D">
        <w:rPr>
          <w:rFonts w:cstheme="minorHAnsi"/>
          <w:sz w:val="24"/>
          <w:szCs w:val="24"/>
        </w:rPr>
        <w:t xml:space="preserve"> şi poate fi acceptată oricând înainte de expirarea perioadei de valabilitate.</w:t>
      </w:r>
    </w:p>
    <w:p w:rsidR="005D4C5C" w:rsidRPr="004D338D" w:rsidRDefault="005D4C5C" w:rsidP="005D4C5C">
      <w:pPr>
        <w:spacing w:line="240" w:lineRule="auto"/>
        <w:jc w:val="both"/>
        <w:rPr>
          <w:rFonts w:cstheme="minorHAnsi"/>
          <w:sz w:val="24"/>
          <w:szCs w:val="24"/>
        </w:rPr>
      </w:pPr>
      <w:r>
        <w:rPr>
          <w:rFonts w:cstheme="minorHAnsi"/>
          <w:sz w:val="24"/>
          <w:szCs w:val="24"/>
        </w:rPr>
        <w:t xml:space="preserve">4. Am înţeles şi </w:t>
      </w:r>
      <w:proofErr w:type="spellStart"/>
      <w:r>
        <w:rPr>
          <w:rFonts w:cstheme="minorHAnsi"/>
          <w:sz w:val="24"/>
          <w:szCs w:val="24"/>
        </w:rPr>
        <w:t>consimtţim</w:t>
      </w:r>
      <w:proofErr w:type="spellEnd"/>
      <w:r w:rsidRPr="004D338D">
        <w:rPr>
          <w:rFonts w:cstheme="minorHAnsi"/>
          <w:sz w:val="24"/>
          <w:szCs w:val="24"/>
        </w:rPr>
        <w:t xml:space="preserve"> ca, în cazul în care oferta noastră este stabilită ca f</w:t>
      </w:r>
      <w:r>
        <w:rPr>
          <w:rFonts w:cstheme="minorHAnsi"/>
          <w:sz w:val="24"/>
          <w:szCs w:val="24"/>
        </w:rPr>
        <w:t>iind câştigătoare, să constituim</w:t>
      </w:r>
      <w:r w:rsidRPr="004D338D">
        <w:rPr>
          <w:rFonts w:cstheme="minorHAnsi"/>
          <w:sz w:val="24"/>
          <w:szCs w:val="24"/>
        </w:rPr>
        <w:t xml:space="preserve"> garanţia de bună execuţie în conformitate cu prevederile din documentaţia de atribuire.</w:t>
      </w:r>
    </w:p>
    <w:p w:rsidR="005D4C5C" w:rsidRPr="004D338D" w:rsidRDefault="005D4C5C" w:rsidP="005D4C5C">
      <w:pPr>
        <w:spacing w:line="240" w:lineRule="auto"/>
        <w:jc w:val="both"/>
        <w:rPr>
          <w:rFonts w:cstheme="minorHAnsi"/>
          <w:sz w:val="24"/>
          <w:szCs w:val="24"/>
        </w:rPr>
      </w:pPr>
      <w:r w:rsidRPr="004D338D">
        <w:rPr>
          <w:rFonts w:cstheme="minorHAnsi"/>
          <w:sz w:val="24"/>
          <w:szCs w:val="24"/>
        </w:rPr>
        <w:t>5. Precizăm că: (se bifează opţiunea corespunzătoare)</w:t>
      </w:r>
    </w:p>
    <w:p w:rsidR="005D4C5C" w:rsidRPr="004D338D" w:rsidRDefault="005D4C5C" w:rsidP="005D4C5C">
      <w:pPr>
        <w:spacing w:line="240" w:lineRule="auto"/>
        <w:jc w:val="both"/>
        <w:rPr>
          <w:rFonts w:cstheme="minorHAnsi"/>
          <w:sz w:val="24"/>
          <w:szCs w:val="24"/>
        </w:rPr>
      </w:pPr>
      <w:r>
        <w:rPr>
          <w:rFonts w:cstheme="minorHAnsi"/>
          <w:sz w:val="24"/>
          <w:szCs w:val="24"/>
        </w:rPr>
        <w:t xml:space="preserve"> |_| depunem</w:t>
      </w:r>
      <w:r w:rsidRPr="004D338D">
        <w:rPr>
          <w:rFonts w:cstheme="minorHAnsi"/>
          <w:sz w:val="24"/>
          <w:szCs w:val="24"/>
        </w:rPr>
        <w:t xml:space="preserve"> ofertă alternativă, ale cărei detalii sunt prezentate într-un formular de ofertă separat, marcat în mod clar „alternativă”/”altă ofertă”.</w:t>
      </w:r>
    </w:p>
    <w:p w:rsidR="005D4C5C" w:rsidRPr="004D338D" w:rsidRDefault="005D4C5C" w:rsidP="005D4C5C">
      <w:pPr>
        <w:spacing w:line="240" w:lineRule="auto"/>
        <w:jc w:val="both"/>
        <w:rPr>
          <w:rFonts w:cstheme="minorHAnsi"/>
          <w:sz w:val="24"/>
          <w:szCs w:val="24"/>
        </w:rPr>
      </w:pPr>
      <w:r>
        <w:rPr>
          <w:rFonts w:cstheme="minorHAnsi"/>
          <w:sz w:val="24"/>
          <w:szCs w:val="24"/>
        </w:rPr>
        <w:t xml:space="preserve"> |_| nu depunem</w:t>
      </w:r>
      <w:r w:rsidRPr="004D338D">
        <w:rPr>
          <w:rFonts w:cstheme="minorHAnsi"/>
          <w:sz w:val="24"/>
          <w:szCs w:val="24"/>
        </w:rPr>
        <w:t xml:space="preserve"> ofertă alternativă.</w:t>
      </w:r>
    </w:p>
    <w:p w:rsidR="005D4C5C" w:rsidRPr="004D338D" w:rsidRDefault="005D4C5C" w:rsidP="005D4C5C">
      <w:pPr>
        <w:spacing w:line="240" w:lineRule="auto"/>
        <w:jc w:val="both"/>
        <w:rPr>
          <w:rFonts w:cstheme="minorHAnsi"/>
          <w:i/>
          <w:sz w:val="24"/>
          <w:szCs w:val="24"/>
        </w:rPr>
      </w:pPr>
      <w:r w:rsidRPr="004D338D">
        <w:rPr>
          <w:rFonts w:cstheme="minorHAnsi"/>
          <w:sz w:val="24"/>
          <w:szCs w:val="24"/>
        </w:rPr>
        <w:t xml:space="preserve">6. Până la încheierea şi semnarea </w:t>
      </w:r>
      <w:r>
        <w:rPr>
          <w:rFonts w:cstheme="minorHAnsi"/>
          <w:sz w:val="24"/>
          <w:szCs w:val="24"/>
        </w:rPr>
        <w:t>contractului</w:t>
      </w:r>
      <w:r w:rsidRPr="004D338D">
        <w:rPr>
          <w:rFonts w:cstheme="minorHAnsi"/>
          <w:sz w:val="24"/>
          <w:szCs w:val="24"/>
        </w:rPr>
        <w:t xml:space="preserve"> aceasta ofertă, împreună cu comunicarea transmisă de dumneavoastră, prin care oferta noastră este acceptată ca fiind câştigătoare, vor constitui un contract angajant între noi.</w:t>
      </w:r>
    </w:p>
    <w:p w:rsidR="005D4C5C" w:rsidRPr="004D338D" w:rsidRDefault="005D4C5C" w:rsidP="005D4C5C">
      <w:pPr>
        <w:spacing w:line="240" w:lineRule="auto"/>
        <w:rPr>
          <w:rFonts w:eastAsia="Calibri" w:cstheme="minorHAnsi"/>
          <w:sz w:val="24"/>
          <w:szCs w:val="24"/>
        </w:rPr>
      </w:pPr>
      <w:r w:rsidRPr="004D338D">
        <w:rPr>
          <w:rFonts w:eastAsia="Calibri" w:cstheme="minorHAnsi"/>
          <w:sz w:val="24"/>
          <w:szCs w:val="24"/>
        </w:rPr>
        <w:t xml:space="preserve">Data _____/_____/_____ ..............................................................................., (nume, prenume şi semnătură),  L.S. </w:t>
      </w:r>
    </w:p>
    <w:p w:rsidR="005D4C5C" w:rsidRPr="004D338D" w:rsidRDefault="005D4C5C" w:rsidP="005D4C5C">
      <w:pPr>
        <w:spacing w:line="240" w:lineRule="auto"/>
        <w:rPr>
          <w:rFonts w:eastAsia="Calibri" w:cstheme="minorHAnsi"/>
          <w:sz w:val="24"/>
          <w:szCs w:val="24"/>
        </w:rPr>
      </w:pPr>
      <w:r w:rsidRPr="004D338D">
        <w:rPr>
          <w:rFonts w:eastAsia="Calibri" w:cstheme="minorHAnsi"/>
          <w:sz w:val="24"/>
          <w:szCs w:val="24"/>
        </w:rPr>
        <w:t xml:space="preserve"> în calitate de ______________________, legal autorizat să semnez oferta pentru şi în numele _________________________ (denumirea/numele operatorului economic) </w:t>
      </w:r>
    </w:p>
    <w:p w:rsidR="005D4C5C" w:rsidRDefault="005D4C5C" w:rsidP="005D4C5C">
      <w:pPr>
        <w:pStyle w:val="Default"/>
        <w:jc w:val="right"/>
        <w:rPr>
          <w:rFonts w:asciiTheme="minorHAnsi" w:eastAsia="Calibri" w:hAnsiTheme="minorHAnsi" w:cstheme="minorHAnsi"/>
          <w:b/>
          <w:color w:val="auto"/>
        </w:rPr>
      </w:pPr>
    </w:p>
    <w:p w:rsidR="005D4C5C" w:rsidRDefault="005D4C5C" w:rsidP="005D4C5C">
      <w:pPr>
        <w:pStyle w:val="Default"/>
        <w:jc w:val="right"/>
        <w:rPr>
          <w:rFonts w:asciiTheme="minorHAnsi" w:eastAsia="Calibri" w:hAnsiTheme="minorHAnsi" w:cstheme="minorHAnsi"/>
          <w:b/>
          <w:color w:val="auto"/>
        </w:rPr>
      </w:pPr>
    </w:p>
    <w:p w:rsidR="005D4C5C" w:rsidRDefault="005D4C5C" w:rsidP="005D4C5C">
      <w:pPr>
        <w:pStyle w:val="Default"/>
        <w:jc w:val="right"/>
        <w:rPr>
          <w:rFonts w:asciiTheme="minorHAnsi" w:eastAsia="Calibri" w:hAnsiTheme="minorHAnsi" w:cstheme="minorHAnsi"/>
          <w:b/>
          <w:color w:val="auto"/>
        </w:rPr>
      </w:pPr>
    </w:p>
    <w:p w:rsidR="00E464FC" w:rsidRDefault="00E464FC" w:rsidP="005D4C5C">
      <w:pPr>
        <w:pStyle w:val="Default"/>
        <w:jc w:val="right"/>
        <w:rPr>
          <w:rFonts w:asciiTheme="minorHAnsi" w:eastAsia="Calibri" w:hAnsiTheme="minorHAnsi" w:cstheme="minorHAnsi"/>
          <w:b/>
          <w:color w:val="auto"/>
        </w:rPr>
      </w:pPr>
    </w:p>
    <w:p w:rsidR="005D4C5C" w:rsidRPr="004D338D" w:rsidRDefault="005D4C5C" w:rsidP="005D4C5C">
      <w:pPr>
        <w:pStyle w:val="Default"/>
        <w:jc w:val="right"/>
        <w:rPr>
          <w:rFonts w:asciiTheme="minorHAnsi" w:eastAsia="Calibri" w:hAnsiTheme="minorHAnsi" w:cstheme="minorHAnsi"/>
          <w:b/>
          <w:color w:val="auto"/>
        </w:rPr>
      </w:pPr>
      <w:r w:rsidRPr="004D338D">
        <w:rPr>
          <w:rFonts w:asciiTheme="minorHAnsi" w:eastAsia="Calibri" w:hAnsiTheme="minorHAnsi" w:cstheme="minorHAnsi"/>
          <w:b/>
          <w:color w:val="auto"/>
        </w:rPr>
        <w:t>Anexa 1 la Formularul de ofertă</w:t>
      </w:r>
    </w:p>
    <w:p w:rsidR="005D4C5C" w:rsidRPr="004D338D" w:rsidRDefault="005D4C5C" w:rsidP="005D4C5C">
      <w:pPr>
        <w:pStyle w:val="Default"/>
        <w:rPr>
          <w:rFonts w:asciiTheme="minorHAnsi" w:eastAsia="Calibri" w:hAnsiTheme="minorHAnsi" w:cstheme="minorHAnsi"/>
          <w:color w:val="auto"/>
        </w:rPr>
      </w:pPr>
    </w:p>
    <w:p w:rsidR="005D4C5C" w:rsidRPr="004D338D" w:rsidRDefault="005D4C5C" w:rsidP="005D4C5C">
      <w:pPr>
        <w:pStyle w:val="Default"/>
        <w:rPr>
          <w:rFonts w:asciiTheme="minorHAnsi" w:eastAsia="Calibri" w:hAnsiTheme="minorHAnsi" w:cstheme="minorHAnsi"/>
          <w:color w:val="auto"/>
        </w:rPr>
      </w:pPr>
    </w:p>
    <w:p w:rsidR="005D4C5C" w:rsidRPr="004D338D" w:rsidRDefault="005D4C5C" w:rsidP="005D4C5C">
      <w:pPr>
        <w:pStyle w:val="Default"/>
        <w:rPr>
          <w:rFonts w:asciiTheme="minorHAnsi" w:eastAsia="Calibri" w:hAnsiTheme="minorHAnsi" w:cstheme="minorHAnsi"/>
          <w:color w:val="auto"/>
        </w:rPr>
      </w:pPr>
    </w:p>
    <w:p w:rsidR="005D4C5C" w:rsidRPr="004D338D" w:rsidRDefault="005D4C5C" w:rsidP="005D4C5C">
      <w:pPr>
        <w:spacing w:line="240" w:lineRule="auto"/>
        <w:jc w:val="center"/>
        <w:rPr>
          <w:rFonts w:eastAsia="Calibri" w:cstheme="minorHAnsi"/>
          <w:b/>
          <w:sz w:val="24"/>
          <w:szCs w:val="24"/>
        </w:rPr>
      </w:pPr>
      <w:r w:rsidRPr="004D338D">
        <w:rPr>
          <w:rFonts w:eastAsia="Calibri" w:cstheme="minorHAnsi"/>
          <w:b/>
          <w:sz w:val="24"/>
          <w:szCs w:val="24"/>
        </w:rPr>
        <w:t>CENTRALIZATOR DE PREȚURI</w:t>
      </w:r>
    </w:p>
    <w:p w:rsidR="005D4C5C" w:rsidRPr="004D338D" w:rsidRDefault="005D4C5C" w:rsidP="005D4C5C">
      <w:pPr>
        <w:spacing w:line="240" w:lineRule="auto"/>
        <w:jc w:val="center"/>
        <w:rPr>
          <w:rFonts w:eastAsia="Calibri" w:cstheme="minorHAnsi"/>
          <w:sz w:val="24"/>
          <w:szCs w:val="24"/>
        </w:rPr>
      </w:pPr>
    </w:p>
    <w:p w:rsidR="005D4C5C" w:rsidRPr="004D338D" w:rsidRDefault="005D4C5C" w:rsidP="005D4C5C">
      <w:pPr>
        <w:spacing w:line="240" w:lineRule="auto"/>
        <w:jc w:val="center"/>
        <w:rPr>
          <w:rFonts w:eastAsia="Calibri" w:cstheme="minorHAnsi"/>
          <w:sz w:val="24"/>
          <w:szCs w:val="24"/>
        </w:rPr>
      </w:pPr>
      <w:r w:rsidRPr="004D338D">
        <w:rPr>
          <w:rFonts w:eastAsia="Calibri" w:cstheme="minorHAnsi"/>
          <w:sz w:val="24"/>
          <w:szCs w:val="24"/>
        </w:rPr>
        <w:t>Prețul ofertei cuprinde toata gama de servicii care fac obiectul achiziției, precum și orice alte cheltuieli suplimentare pentru realizarea și prestarea serviciilor</w:t>
      </w:r>
    </w:p>
    <w:p w:rsidR="005D4C5C" w:rsidRPr="004D338D" w:rsidRDefault="005D4C5C" w:rsidP="005D4C5C">
      <w:pPr>
        <w:spacing w:line="240" w:lineRule="auto"/>
        <w:rPr>
          <w:rFonts w:eastAsia="Calibri" w:cstheme="minorHAnsi"/>
          <w:sz w:val="24"/>
          <w:szCs w:val="24"/>
        </w:rPr>
      </w:pPr>
    </w:p>
    <w:tbl>
      <w:tblPr>
        <w:tblStyle w:val="GrilTabel"/>
        <w:tblW w:w="10064" w:type="dxa"/>
        <w:jc w:val="center"/>
        <w:tblLayout w:type="fixed"/>
        <w:tblLook w:val="04A0" w:firstRow="1" w:lastRow="0" w:firstColumn="1" w:lastColumn="0" w:noHBand="0" w:noVBand="1"/>
      </w:tblPr>
      <w:tblGrid>
        <w:gridCol w:w="589"/>
        <w:gridCol w:w="3488"/>
        <w:gridCol w:w="982"/>
        <w:gridCol w:w="1371"/>
        <w:gridCol w:w="1090"/>
        <w:gridCol w:w="1493"/>
        <w:gridCol w:w="1051"/>
      </w:tblGrid>
      <w:tr w:rsidR="005D4C5C" w:rsidRPr="004D338D" w:rsidTr="002926BB">
        <w:trPr>
          <w:jc w:val="center"/>
        </w:trPr>
        <w:tc>
          <w:tcPr>
            <w:tcW w:w="589" w:type="dxa"/>
            <w:shd w:val="clear" w:color="auto" w:fill="D9D9D9" w:themeFill="background1" w:themeFillShade="D9"/>
          </w:tcPr>
          <w:p w:rsidR="005D4C5C" w:rsidRPr="004D338D" w:rsidRDefault="005D4C5C" w:rsidP="002926BB">
            <w:pPr>
              <w:rPr>
                <w:rFonts w:eastAsia="Calibri" w:cstheme="minorHAnsi"/>
                <w:sz w:val="24"/>
                <w:szCs w:val="24"/>
              </w:rPr>
            </w:pPr>
            <w:r w:rsidRPr="004D338D">
              <w:rPr>
                <w:rFonts w:eastAsia="Calibri" w:cstheme="minorHAnsi"/>
                <w:sz w:val="24"/>
                <w:szCs w:val="24"/>
              </w:rPr>
              <w:t>Nr. crt.</w:t>
            </w:r>
          </w:p>
        </w:tc>
        <w:tc>
          <w:tcPr>
            <w:tcW w:w="3488" w:type="dxa"/>
            <w:shd w:val="clear" w:color="auto" w:fill="D9D9D9" w:themeFill="background1" w:themeFillShade="D9"/>
          </w:tcPr>
          <w:p w:rsidR="005D4C5C" w:rsidRPr="004D338D" w:rsidRDefault="005D4C5C" w:rsidP="002926BB">
            <w:pPr>
              <w:rPr>
                <w:rFonts w:eastAsia="Calibri" w:cstheme="minorHAnsi"/>
                <w:sz w:val="24"/>
                <w:szCs w:val="24"/>
              </w:rPr>
            </w:pPr>
            <w:r w:rsidRPr="004D338D">
              <w:rPr>
                <w:rFonts w:eastAsia="Calibri" w:cstheme="minorHAnsi"/>
                <w:sz w:val="24"/>
                <w:szCs w:val="24"/>
              </w:rPr>
              <w:t>Denumire servicii</w:t>
            </w:r>
          </w:p>
        </w:tc>
        <w:tc>
          <w:tcPr>
            <w:tcW w:w="982" w:type="dxa"/>
            <w:shd w:val="clear" w:color="auto" w:fill="D9D9D9" w:themeFill="background1" w:themeFillShade="D9"/>
          </w:tcPr>
          <w:p w:rsidR="005D4C5C" w:rsidRPr="004D338D" w:rsidRDefault="005D4C5C" w:rsidP="002926BB">
            <w:pPr>
              <w:jc w:val="center"/>
              <w:rPr>
                <w:rFonts w:eastAsia="Calibri" w:cstheme="minorHAnsi"/>
                <w:sz w:val="24"/>
                <w:szCs w:val="24"/>
              </w:rPr>
            </w:pPr>
            <w:r w:rsidRPr="004D338D">
              <w:rPr>
                <w:rFonts w:eastAsia="Calibri" w:cstheme="minorHAnsi"/>
                <w:sz w:val="24"/>
                <w:szCs w:val="24"/>
              </w:rPr>
              <w:t>Număr posturi</w:t>
            </w:r>
          </w:p>
        </w:tc>
        <w:tc>
          <w:tcPr>
            <w:tcW w:w="1371" w:type="dxa"/>
            <w:shd w:val="clear" w:color="auto" w:fill="D9D9D9" w:themeFill="background1" w:themeFillShade="D9"/>
          </w:tcPr>
          <w:p w:rsidR="005D4C5C" w:rsidRPr="004D338D" w:rsidRDefault="005D4C5C" w:rsidP="002926BB">
            <w:pPr>
              <w:jc w:val="center"/>
              <w:rPr>
                <w:rFonts w:eastAsia="Calibri" w:cstheme="minorHAnsi"/>
                <w:sz w:val="24"/>
                <w:szCs w:val="24"/>
              </w:rPr>
            </w:pPr>
            <w:r>
              <w:rPr>
                <w:rFonts w:eastAsia="Calibri" w:cstheme="minorHAnsi"/>
                <w:sz w:val="24"/>
                <w:szCs w:val="24"/>
              </w:rPr>
              <w:t>Număr</w:t>
            </w:r>
          </w:p>
          <w:p w:rsidR="005D4C5C" w:rsidRPr="004D338D" w:rsidRDefault="005D4C5C" w:rsidP="002926BB">
            <w:pPr>
              <w:jc w:val="center"/>
              <w:rPr>
                <w:rFonts w:eastAsia="Calibri" w:cstheme="minorHAnsi"/>
                <w:sz w:val="24"/>
                <w:szCs w:val="24"/>
              </w:rPr>
            </w:pPr>
            <w:r w:rsidRPr="004D338D">
              <w:rPr>
                <w:rFonts w:eastAsia="Calibri" w:cstheme="minorHAnsi"/>
                <w:sz w:val="24"/>
                <w:szCs w:val="24"/>
              </w:rPr>
              <w:t>ore</w:t>
            </w:r>
          </w:p>
        </w:tc>
        <w:tc>
          <w:tcPr>
            <w:tcW w:w="1090" w:type="dxa"/>
            <w:shd w:val="clear" w:color="auto" w:fill="D9D9D9" w:themeFill="background1" w:themeFillShade="D9"/>
          </w:tcPr>
          <w:p w:rsidR="005D4C5C" w:rsidRDefault="005D4C5C" w:rsidP="002926BB">
            <w:pPr>
              <w:jc w:val="center"/>
              <w:rPr>
                <w:rFonts w:eastAsia="Calibri" w:cstheme="minorHAnsi"/>
                <w:sz w:val="24"/>
                <w:szCs w:val="24"/>
              </w:rPr>
            </w:pPr>
            <w:r>
              <w:rPr>
                <w:rFonts w:eastAsia="Calibri" w:cstheme="minorHAnsi"/>
                <w:sz w:val="24"/>
                <w:szCs w:val="24"/>
              </w:rPr>
              <w:t>Tarif</w:t>
            </w:r>
          </w:p>
          <w:p w:rsidR="005D4C5C" w:rsidRPr="004D338D" w:rsidRDefault="005D4C5C" w:rsidP="002926BB">
            <w:pPr>
              <w:jc w:val="center"/>
              <w:rPr>
                <w:rFonts w:eastAsia="Calibri" w:cstheme="minorHAnsi"/>
                <w:sz w:val="24"/>
                <w:szCs w:val="24"/>
              </w:rPr>
            </w:pPr>
            <w:r w:rsidRPr="004D338D">
              <w:rPr>
                <w:rFonts w:eastAsia="Calibri" w:cstheme="minorHAnsi"/>
                <w:sz w:val="24"/>
                <w:szCs w:val="24"/>
              </w:rPr>
              <w:t>unitar</w:t>
            </w:r>
          </w:p>
          <w:p w:rsidR="005D4C5C" w:rsidRPr="004D338D" w:rsidRDefault="005D4C5C" w:rsidP="002926BB">
            <w:pPr>
              <w:jc w:val="center"/>
              <w:rPr>
                <w:rFonts w:eastAsia="Calibri" w:cstheme="minorHAnsi"/>
                <w:sz w:val="24"/>
                <w:szCs w:val="24"/>
              </w:rPr>
            </w:pPr>
            <w:r w:rsidRPr="004D338D">
              <w:rPr>
                <w:rFonts w:eastAsia="Calibri" w:cstheme="minorHAnsi"/>
                <w:sz w:val="24"/>
                <w:szCs w:val="24"/>
              </w:rPr>
              <w:t xml:space="preserve">lei/oră </w:t>
            </w:r>
          </w:p>
          <w:p w:rsidR="005D4C5C" w:rsidRPr="004D338D" w:rsidRDefault="005D4C5C" w:rsidP="002926BB">
            <w:pPr>
              <w:jc w:val="center"/>
              <w:rPr>
                <w:rFonts w:eastAsia="Calibri" w:cstheme="minorHAnsi"/>
                <w:sz w:val="24"/>
                <w:szCs w:val="24"/>
              </w:rPr>
            </w:pPr>
            <w:r w:rsidRPr="004D338D">
              <w:rPr>
                <w:rFonts w:eastAsia="Calibri" w:cstheme="minorHAnsi"/>
                <w:sz w:val="24"/>
                <w:szCs w:val="24"/>
              </w:rPr>
              <w:t>fără TVA</w:t>
            </w:r>
          </w:p>
        </w:tc>
        <w:tc>
          <w:tcPr>
            <w:tcW w:w="1493" w:type="dxa"/>
            <w:shd w:val="clear" w:color="auto" w:fill="D9D9D9" w:themeFill="background1" w:themeFillShade="D9"/>
          </w:tcPr>
          <w:p w:rsidR="005D4C5C" w:rsidRPr="004D338D" w:rsidRDefault="005D4C5C" w:rsidP="002926BB">
            <w:pPr>
              <w:jc w:val="center"/>
              <w:rPr>
                <w:rFonts w:eastAsia="Calibri" w:cstheme="minorHAnsi"/>
                <w:sz w:val="24"/>
                <w:szCs w:val="24"/>
              </w:rPr>
            </w:pPr>
            <w:r w:rsidRPr="004D338D">
              <w:rPr>
                <w:rFonts w:eastAsia="Calibri" w:cstheme="minorHAnsi"/>
                <w:sz w:val="24"/>
                <w:szCs w:val="24"/>
              </w:rPr>
              <w:t>Valoare</w:t>
            </w:r>
          </w:p>
          <w:p w:rsidR="005D4C5C" w:rsidRPr="004D338D" w:rsidRDefault="005D4C5C" w:rsidP="002926BB">
            <w:pPr>
              <w:jc w:val="center"/>
              <w:rPr>
                <w:rFonts w:eastAsia="Calibri" w:cstheme="minorHAnsi"/>
                <w:sz w:val="24"/>
                <w:szCs w:val="24"/>
              </w:rPr>
            </w:pPr>
            <w:r w:rsidRPr="004D338D">
              <w:rPr>
                <w:rFonts w:eastAsia="Calibri" w:cstheme="minorHAnsi"/>
                <w:sz w:val="24"/>
                <w:szCs w:val="24"/>
              </w:rPr>
              <w:t>lei, fără TVA</w:t>
            </w:r>
          </w:p>
        </w:tc>
        <w:tc>
          <w:tcPr>
            <w:tcW w:w="1051" w:type="dxa"/>
            <w:shd w:val="clear" w:color="auto" w:fill="D9D9D9" w:themeFill="background1" w:themeFillShade="D9"/>
          </w:tcPr>
          <w:p w:rsidR="005D4C5C" w:rsidRPr="004D338D" w:rsidRDefault="005D4C5C" w:rsidP="002926BB">
            <w:pPr>
              <w:jc w:val="center"/>
              <w:rPr>
                <w:rFonts w:eastAsia="Calibri" w:cstheme="minorHAnsi"/>
                <w:sz w:val="24"/>
                <w:szCs w:val="24"/>
              </w:rPr>
            </w:pPr>
            <w:r w:rsidRPr="004D338D">
              <w:rPr>
                <w:rFonts w:eastAsia="Calibri" w:cstheme="minorHAnsi"/>
                <w:sz w:val="24"/>
                <w:szCs w:val="24"/>
              </w:rPr>
              <w:t>TVA</w:t>
            </w:r>
          </w:p>
        </w:tc>
      </w:tr>
      <w:tr w:rsidR="005D4C5C" w:rsidRPr="004D338D" w:rsidTr="002926BB">
        <w:trPr>
          <w:jc w:val="center"/>
        </w:trPr>
        <w:tc>
          <w:tcPr>
            <w:tcW w:w="589" w:type="dxa"/>
          </w:tcPr>
          <w:p w:rsidR="005D4C5C" w:rsidRPr="004D338D" w:rsidRDefault="005D4C5C" w:rsidP="002926BB">
            <w:pPr>
              <w:jc w:val="center"/>
              <w:rPr>
                <w:rFonts w:eastAsia="Calibri" w:cstheme="minorHAnsi"/>
                <w:sz w:val="24"/>
                <w:szCs w:val="24"/>
              </w:rPr>
            </w:pPr>
            <w:r w:rsidRPr="004D338D">
              <w:rPr>
                <w:rFonts w:eastAsia="Calibri" w:cstheme="minorHAnsi"/>
                <w:sz w:val="24"/>
                <w:szCs w:val="24"/>
              </w:rPr>
              <w:t>1.</w:t>
            </w:r>
          </w:p>
        </w:tc>
        <w:tc>
          <w:tcPr>
            <w:tcW w:w="3488" w:type="dxa"/>
          </w:tcPr>
          <w:p w:rsidR="005D4C5C" w:rsidRPr="004D338D" w:rsidRDefault="005D4C5C" w:rsidP="002926BB">
            <w:pPr>
              <w:rPr>
                <w:rFonts w:cstheme="minorHAnsi"/>
                <w:sz w:val="24"/>
                <w:szCs w:val="24"/>
              </w:rPr>
            </w:pPr>
            <w:r w:rsidRPr="004D338D">
              <w:rPr>
                <w:rFonts w:cstheme="minorHAnsi"/>
                <w:sz w:val="24"/>
                <w:szCs w:val="24"/>
              </w:rPr>
              <w:t>Agent de pază</w:t>
            </w:r>
          </w:p>
          <w:p w:rsidR="005D4C5C" w:rsidRPr="004D338D" w:rsidRDefault="005D4C5C" w:rsidP="002926BB">
            <w:pPr>
              <w:rPr>
                <w:rFonts w:cstheme="minorHAnsi"/>
                <w:sz w:val="24"/>
                <w:szCs w:val="24"/>
              </w:rPr>
            </w:pPr>
            <w:r w:rsidRPr="004D338D">
              <w:rPr>
                <w:rFonts w:cstheme="minorHAnsi"/>
                <w:sz w:val="24"/>
                <w:szCs w:val="24"/>
              </w:rPr>
              <w:t>24 ore/zi, 7 zile/săptămână</w:t>
            </w:r>
          </w:p>
        </w:tc>
        <w:tc>
          <w:tcPr>
            <w:tcW w:w="982" w:type="dxa"/>
          </w:tcPr>
          <w:p w:rsidR="005D4C5C" w:rsidRPr="004D338D" w:rsidRDefault="005D4C5C" w:rsidP="002926BB">
            <w:pPr>
              <w:jc w:val="center"/>
              <w:rPr>
                <w:rFonts w:eastAsia="Calibri" w:cstheme="minorHAnsi"/>
                <w:sz w:val="24"/>
                <w:szCs w:val="24"/>
              </w:rPr>
            </w:pPr>
            <w:r w:rsidRPr="004D338D">
              <w:rPr>
                <w:rFonts w:eastAsia="Calibri" w:cstheme="minorHAnsi"/>
                <w:sz w:val="24"/>
                <w:szCs w:val="24"/>
              </w:rPr>
              <w:t>7</w:t>
            </w:r>
          </w:p>
        </w:tc>
        <w:tc>
          <w:tcPr>
            <w:tcW w:w="1371" w:type="dxa"/>
          </w:tcPr>
          <w:p w:rsidR="005D4C5C" w:rsidRPr="004D338D" w:rsidRDefault="005D4C5C" w:rsidP="002926BB">
            <w:pPr>
              <w:jc w:val="center"/>
              <w:rPr>
                <w:rFonts w:eastAsia="Calibri" w:cstheme="minorHAnsi"/>
                <w:sz w:val="24"/>
                <w:szCs w:val="24"/>
              </w:rPr>
            </w:pPr>
            <w:r>
              <w:rPr>
                <w:rFonts w:eastAsia="Calibri" w:cstheme="minorHAnsi"/>
                <w:sz w:val="24"/>
                <w:szCs w:val="24"/>
              </w:rPr>
              <w:t>51.408</w:t>
            </w:r>
          </w:p>
        </w:tc>
        <w:tc>
          <w:tcPr>
            <w:tcW w:w="1090" w:type="dxa"/>
          </w:tcPr>
          <w:p w:rsidR="005D4C5C" w:rsidRPr="004D338D" w:rsidRDefault="005D4C5C" w:rsidP="002926BB">
            <w:pPr>
              <w:rPr>
                <w:rFonts w:eastAsia="Calibri" w:cstheme="minorHAnsi"/>
                <w:sz w:val="24"/>
                <w:szCs w:val="24"/>
              </w:rPr>
            </w:pPr>
          </w:p>
        </w:tc>
        <w:tc>
          <w:tcPr>
            <w:tcW w:w="1493" w:type="dxa"/>
          </w:tcPr>
          <w:p w:rsidR="005D4C5C" w:rsidRPr="004D338D" w:rsidRDefault="005D4C5C" w:rsidP="002926BB">
            <w:pPr>
              <w:rPr>
                <w:rFonts w:eastAsia="Calibri" w:cstheme="minorHAnsi"/>
                <w:sz w:val="24"/>
                <w:szCs w:val="24"/>
              </w:rPr>
            </w:pPr>
          </w:p>
        </w:tc>
        <w:tc>
          <w:tcPr>
            <w:tcW w:w="1051" w:type="dxa"/>
          </w:tcPr>
          <w:p w:rsidR="005D4C5C" w:rsidRPr="004D338D" w:rsidRDefault="005D4C5C" w:rsidP="002926BB">
            <w:pPr>
              <w:rPr>
                <w:rFonts w:eastAsia="Calibri" w:cstheme="minorHAnsi"/>
                <w:sz w:val="24"/>
                <w:szCs w:val="24"/>
              </w:rPr>
            </w:pPr>
          </w:p>
        </w:tc>
      </w:tr>
      <w:tr w:rsidR="005D4C5C" w:rsidRPr="004D338D" w:rsidTr="002926BB">
        <w:trPr>
          <w:jc w:val="center"/>
        </w:trPr>
        <w:tc>
          <w:tcPr>
            <w:tcW w:w="589" w:type="dxa"/>
          </w:tcPr>
          <w:p w:rsidR="005D4C5C" w:rsidRPr="004D338D" w:rsidRDefault="005D4C5C" w:rsidP="002926BB">
            <w:pPr>
              <w:jc w:val="center"/>
              <w:rPr>
                <w:rFonts w:eastAsia="Calibri" w:cstheme="minorHAnsi"/>
                <w:sz w:val="24"/>
                <w:szCs w:val="24"/>
              </w:rPr>
            </w:pPr>
            <w:r w:rsidRPr="004D338D">
              <w:rPr>
                <w:rFonts w:eastAsia="Calibri" w:cstheme="minorHAnsi"/>
                <w:sz w:val="24"/>
                <w:szCs w:val="24"/>
              </w:rPr>
              <w:t>2.</w:t>
            </w:r>
          </w:p>
        </w:tc>
        <w:tc>
          <w:tcPr>
            <w:tcW w:w="3488" w:type="dxa"/>
          </w:tcPr>
          <w:p w:rsidR="005D4C5C" w:rsidRPr="004D338D" w:rsidRDefault="005D4C5C" w:rsidP="002926BB">
            <w:pPr>
              <w:rPr>
                <w:rFonts w:cstheme="minorHAnsi"/>
                <w:sz w:val="24"/>
                <w:szCs w:val="24"/>
              </w:rPr>
            </w:pPr>
            <w:r w:rsidRPr="004D338D">
              <w:rPr>
                <w:rFonts w:cstheme="minorHAnsi"/>
                <w:sz w:val="24"/>
                <w:szCs w:val="24"/>
              </w:rPr>
              <w:t xml:space="preserve">Șef de tură </w:t>
            </w:r>
          </w:p>
          <w:p w:rsidR="005D4C5C" w:rsidRPr="004D338D" w:rsidRDefault="005D4C5C" w:rsidP="002926BB">
            <w:pPr>
              <w:rPr>
                <w:rFonts w:cstheme="minorHAnsi"/>
                <w:sz w:val="24"/>
                <w:szCs w:val="24"/>
              </w:rPr>
            </w:pPr>
            <w:r w:rsidRPr="004D338D">
              <w:rPr>
                <w:rFonts w:cstheme="minorHAnsi"/>
                <w:sz w:val="24"/>
                <w:szCs w:val="24"/>
              </w:rPr>
              <w:t>24 ore/zi, 7 zile/săptămână</w:t>
            </w:r>
          </w:p>
        </w:tc>
        <w:tc>
          <w:tcPr>
            <w:tcW w:w="982" w:type="dxa"/>
          </w:tcPr>
          <w:p w:rsidR="005D4C5C" w:rsidRPr="004D338D" w:rsidRDefault="005D4C5C" w:rsidP="002926BB">
            <w:pPr>
              <w:jc w:val="center"/>
              <w:rPr>
                <w:rFonts w:eastAsia="Calibri" w:cstheme="minorHAnsi"/>
                <w:sz w:val="24"/>
                <w:szCs w:val="24"/>
              </w:rPr>
            </w:pPr>
            <w:r w:rsidRPr="004D338D">
              <w:rPr>
                <w:rFonts w:eastAsia="Calibri" w:cstheme="minorHAnsi"/>
                <w:sz w:val="24"/>
                <w:szCs w:val="24"/>
              </w:rPr>
              <w:t>1</w:t>
            </w:r>
          </w:p>
        </w:tc>
        <w:tc>
          <w:tcPr>
            <w:tcW w:w="1371" w:type="dxa"/>
          </w:tcPr>
          <w:p w:rsidR="005D4C5C" w:rsidRPr="004D338D" w:rsidRDefault="005D4C5C" w:rsidP="002926BB">
            <w:pPr>
              <w:jc w:val="center"/>
              <w:rPr>
                <w:rFonts w:eastAsia="Calibri" w:cstheme="minorHAnsi"/>
                <w:sz w:val="24"/>
                <w:szCs w:val="24"/>
              </w:rPr>
            </w:pPr>
            <w:r>
              <w:rPr>
                <w:rFonts w:eastAsia="Calibri" w:cstheme="minorHAnsi"/>
                <w:sz w:val="24"/>
                <w:szCs w:val="24"/>
              </w:rPr>
              <w:t>7.344</w:t>
            </w:r>
          </w:p>
        </w:tc>
        <w:tc>
          <w:tcPr>
            <w:tcW w:w="1090" w:type="dxa"/>
          </w:tcPr>
          <w:p w:rsidR="005D4C5C" w:rsidRPr="004D338D" w:rsidRDefault="005D4C5C" w:rsidP="002926BB">
            <w:pPr>
              <w:rPr>
                <w:rFonts w:eastAsia="Calibri" w:cstheme="minorHAnsi"/>
                <w:sz w:val="24"/>
                <w:szCs w:val="24"/>
              </w:rPr>
            </w:pPr>
          </w:p>
        </w:tc>
        <w:tc>
          <w:tcPr>
            <w:tcW w:w="1493" w:type="dxa"/>
          </w:tcPr>
          <w:p w:rsidR="005D4C5C" w:rsidRPr="004D338D" w:rsidRDefault="005D4C5C" w:rsidP="002926BB">
            <w:pPr>
              <w:rPr>
                <w:rFonts w:eastAsia="Calibri" w:cstheme="minorHAnsi"/>
                <w:sz w:val="24"/>
                <w:szCs w:val="24"/>
              </w:rPr>
            </w:pPr>
          </w:p>
        </w:tc>
        <w:tc>
          <w:tcPr>
            <w:tcW w:w="1051" w:type="dxa"/>
          </w:tcPr>
          <w:p w:rsidR="005D4C5C" w:rsidRPr="004D338D" w:rsidRDefault="005D4C5C" w:rsidP="002926BB">
            <w:pPr>
              <w:rPr>
                <w:rFonts w:eastAsia="Calibri" w:cstheme="minorHAnsi"/>
                <w:sz w:val="24"/>
                <w:szCs w:val="24"/>
              </w:rPr>
            </w:pPr>
          </w:p>
        </w:tc>
      </w:tr>
      <w:tr w:rsidR="005D4C5C" w:rsidRPr="004D338D" w:rsidTr="002926BB">
        <w:trPr>
          <w:jc w:val="center"/>
        </w:trPr>
        <w:tc>
          <w:tcPr>
            <w:tcW w:w="5059" w:type="dxa"/>
            <w:gridSpan w:val="3"/>
          </w:tcPr>
          <w:p w:rsidR="005D4C5C" w:rsidRPr="004D338D" w:rsidRDefault="005D4C5C" w:rsidP="002926BB">
            <w:pPr>
              <w:jc w:val="center"/>
              <w:rPr>
                <w:rFonts w:cstheme="minorHAnsi"/>
                <w:b/>
                <w:sz w:val="24"/>
                <w:szCs w:val="24"/>
              </w:rPr>
            </w:pPr>
            <w:r w:rsidRPr="004D338D">
              <w:rPr>
                <w:rFonts w:cstheme="minorHAnsi"/>
                <w:b/>
                <w:sz w:val="24"/>
                <w:szCs w:val="24"/>
              </w:rPr>
              <w:t>Total general (TG)</w:t>
            </w:r>
          </w:p>
        </w:tc>
        <w:tc>
          <w:tcPr>
            <w:tcW w:w="1371" w:type="dxa"/>
          </w:tcPr>
          <w:p w:rsidR="005D4C5C" w:rsidRPr="004D338D" w:rsidRDefault="005D4C5C" w:rsidP="002926BB">
            <w:pPr>
              <w:jc w:val="center"/>
              <w:rPr>
                <w:rFonts w:cstheme="minorHAnsi"/>
                <w:b/>
                <w:sz w:val="24"/>
                <w:szCs w:val="24"/>
              </w:rPr>
            </w:pPr>
            <w:r>
              <w:rPr>
                <w:rFonts w:cstheme="minorHAnsi"/>
                <w:b/>
                <w:sz w:val="24"/>
                <w:szCs w:val="24"/>
              </w:rPr>
              <w:t>58.752</w:t>
            </w:r>
          </w:p>
        </w:tc>
        <w:tc>
          <w:tcPr>
            <w:tcW w:w="1090" w:type="dxa"/>
          </w:tcPr>
          <w:p w:rsidR="005D4C5C" w:rsidRPr="004D338D" w:rsidRDefault="005D4C5C" w:rsidP="002926BB">
            <w:pPr>
              <w:rPr>
                <w:rFonts w:eastAsia="Calibri" w:cstheme="minorHAnsi"/>
                <w:b/>
                <w:sz w:val="24"/>
                <w:szCs w:val="24"/>
              </w:rPr>
            </w:pPr>
          </w:p>
        </w:tc>
        <w:tc>
          <w:tcPr>
            <w:tcW w:w="1493" w:type="dxa"/>
          </w:tcPr>
          <w:p w:rsidR="005D4C5C" w:rsidRPr="004D338D" w:rsidRDefault="005D4C5C" w:rsidP="002926BB">
            <w:pPr>
              <w:rPr>
                <w:rFonts w:eastAsia="Calibri" w:cstheme="minorHAnsi"/>
                <w:b/>
                <w:sz w:val="24"/>
                <w:szCs w:val="24"/>
              </w:rPr>
            </w:pPr>
          </w:p>
        </w:tc>
        <w:tc>
          <w:tcPr>
            <w:tcW w:w="1051" w:type="dxa"/>
          </w:tcPr>
          <w:p w:rsidR="005D4C5C" w:rsidRPr="004D338D" w:rsidRDefault="005D4C5C" w:rsidP="002926BB">
            <w:pPr>
              <w:rPr>
                <w:rFonts w:eastAsia="Calibri" w:cstheme="minorHAnsi"/>
                <w:b/>
                <w:sz w:val="24"/>
                <w:szCs w:val="24"/>
              </w:rPr>
            </w:pPr>
          </w:p>
        </w:tc>
      </w:tr>
    </w:tbl>
    <w:p w:rsidR="005D4C5C" w:rsidRPr="004D338D" w:rsidRDefault="005D4C5C" w:rsidP="005D4C5C">
      <w:pPr>
        <w:spacing w:line="240" w:lineRule="auto"/>
        <w:rPr>
          <w:rFonts w:eastAsia="Calibri" w:cstheme="minorHAnsi"/>
          <w:sz w:val="24"/>
          <w:szCs w:val="24"/>
        </w:rPr>
      </w:pPr>
    </w:p>
    <w:p w:rsidR="005D4C5C" w:rsidRPr="004D338D" w:rsidRDefault="005D4C5C" w:rsidP="005D4C5C">
      <w:pPr>
        <w:spacing w:line="240" w:lineRule="auto"/>
        <w:jc w:val="center"/>
        <w:rPr>
          <w:rFonts w:eastAsia="Calibri" w:cstheme="minorHAnsi"/>
          <w:sz w:val="24"/>
          <w:szCs w:val="24"/>
        </w:rPr>
      </w:pPr>
    </w:p>
    <w:p w:rsidR="005D4C5C" w:rsidRPr="004D338D" w:rsidRDefault="005D4C5C" w:rsidP="005D4C5C">
      <w:pPr>
        <w:spacing w:line="240" w:lineRule="auto"/>
        <w:jc w:val="center"/>
        <w:rPr>
          <w:rFonts w:eastAsia="Calibri" w:cstheme="minorHAnsi"/>
          <w:sz w:val="24"/>
          <w:szCs w:val="24"/>
        </w:rPr>
      </w:pPr>
    </w:p>
    <w:p w:rsidR="005D4C5C" w:rsidRPr="004D338D" w:rsidRDefault="005D4C5C" w:rsidP="005D4C5C">
      <w:pPr>
        <w:spacing w:line="240" w:lineRule="auto"/>
        <w:rPr>
          <w:rFonts w:eastAsia="Calibri" w:cstheme="minorHAnsi"/>
          <w:sz w:val="24"/>
          <w:szCs w:val="24"/>
        </w:rPr>
      </w:pPr>
      <w:r w:rsidRPr="004D338D">
        <w:rPr>
          <w:rFonts w:eastAsia="Calibri" w:cstheme="minorHAnsi"/>
          <w:sz w:val="24"/>
          <w:szCs w:val="24"/>
        </w:rPr>
        <w:t xml:space="preserve">Data _____/_____/_____ ..............................................................................., (nume, prenume şi semnătură),  L.S. </w:t>
      </w:r>
    </w:p>
    <w:p w:rsidR="005D4C5C" w:rsidRPr="004D338D" w:rsidRDefault="005D4C5C" w:rsidP="005D4C5C">
      <w:pPr>
        <w:spacing w:line="240" w:lineRule="auto"/>
        <w:rPr>
          <w:rFonts w:eastAsia="Calibri" w:cstheme="minorHAnsi"/>
          <w:sz w:val="24"/>
          <w:szCs w:val="24"/>
        </w:rPr>
      </w:pPr>
      <w:r w:rsidRPr="004D338D">
        <w:rPr>
          <w:rFonts w:eastAsia="Calibri" w:cstheme="minorHAnsi"/>
          <w:sz w:val="24"/>
          <w:szCs w:val="24"/>
        </w:rPr>
        <w:t xml:space="preserve"> </w:t>
      </w:r>
    </w:p>
    <w:p w:rsidR="005D4C5C" w:rsidRPr="004D338D" w:rsidRDefault="005D4C5C" w:rsidP="005D4C5C">
      <w:pPr>
        <w:spacing w:line="240" w:lineRule="auto"/>
        <w:jc w:val="both"/>
        <w:rPr>
          <w:rFonts w:eastAsia="Calibri" w:cstheme="minorHAnsi"/>
          <w:sz w:val="24"/>
          <w:szCs w:val="24"/>
        </w:rPr>
      </w:pPr>
      <w:r w:rsidRPr="004D338D">
        <w:rPr>
          <w:rFonts w:eastAsia="Calibri" w:cstheme="minorHAnsi"/>
          <w:sz w:val="24"/>
          <w:szCs w:val="24"/>
        </w:rPr>
        <w:t xml:space="preserve">în calitate de ______________________, legal autorizat să semnez oferta pentru şi în numele _________________________ (denumirea/numele operatorului economic) </w:t>
      </w: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pStyle w:val="Default"/>
        <w:jc w:val="right"/>
        <w:rPr>
          <w:rFonts w:asciiTheme="minorHAnsi" w:eastAsia="Calibri" w:hAnsiTheme="minorHAnsi" w:cstheme="minorHAnsi"/>
          <w:color w:val="auto"/>
        </w:rPr>
      </w:pPr>
    </w:p>
    <w:p w:rsidR="005D4C5C" w:rsidRPr="004D338D" w:rsidRDefault="005D4C5C" w:rsidP="005D4C5C">
      <w:pPr>
        <w:autoSpaceDE w:val="0"/>
        <w:spacing w:after="120" w:line="240" w:lineRule="auto"/>
        <w:jc w:val="right"/>
        <w:rPr>
          <w:rFonts w:cstheme="minorHAnsi"/>
          <w:sz w:val="24"/>
          <w:szCs w:val="24"/>
        </w:rPr>
      </w:pPr>
    </w:p>
    <w:p w:rsidR="005D4C5C" w:rsidRPr="004D338D" w:rsidRDefault="005D4C5C" w:rsidP="005D4C5C">
      <w:pPr>
        <w:pStyle w:val="Default"/>
        <w:jc w:val="right"/>
        <w:rPr>
          <w:rFonts w:asciiTheme="minorHAnsi" w:eastAsia="Calibri" w:hAnsiTheme="minorHAnsi" w:cstheme="minorHAnsi"/>
          <w:b/>
          <w:color w:val="auto"/>
        </w:rPr>
      </w:pPr>
    </w:p>
    <w:p w:rsidR="005D4C5C" w:rsidRPr="004D338D" w:rsidRDefault="005D4C5C" w:rsidP="005D4C5C">
      <w:pPr>
        <w:pStyle w:val="Default"/>
        <w:jc w:val="right"/>
        <w:rPr>
          <w:rFonts w:asciiTheme="minorHAnsi" w:eastAsia="Calibri" w:hAnsiTheme="minorHAnsi" w:cstheme="minorHAnsi"/>
          <w:b/>
          <w:color w:val="auto"/>
        </w:rPr>
      </w:pPr>
    </w:p>
    <w:p w:rsidR="005D4C5C" w:rsidRPr="004D338D" w:rsidRDefault="005D4C5C" w:rsidP="005D4C5C">
      <w:pPr>
        <w:pStyle w:val="Default"/>
        <w:jc w:val="right"/>
        <w:rPr>
          <w:rFonts w:asciiTheme="minorHAnsi" w:eastAsia="Calibri" w:hAnsiTheme="minorHAnsi" w:cstheme="minorHAnsi"/>
          <w:b/>
          <w:color w:val="auto"/>
        </w:rPr>
      </w:pPr>
    </w:p>
    <w:p w:rsidR="005D4C5C" w:rsidRDefault="005D4C5C" w:rsidP="005D4C5C">
      <w:pPr>
        <w:pStyle w:val="Default"/>
        <w:jc w:val="right"/>
        <w:rPr>
          <w:rFonts w:asciiTheme="minorHAnsi" w:eastAsia="Calibri" w:hAnsiTheme="minorHAnsi" w:cstheme="minorHAnsi"/>
          <w:b/>
          <w:color w:val="auto"/>
        </w:rPr>
      </w:pPr>
    </w:p>
    <w:p w:rsidR="005D4C5C" w:rsidRPr="004D338D" w:rsidRDefault="005D4C5C" w:rsidP="005D4C5C">
      <w:pPr>
        <w:pStyle w:val="Default"/>
        <w:jc w:val="right"/>
        <w:rPr>
          <w:rFonts w:asciiTheme="minorHAnsi" w:eastAsia="Calibri" w:hAnsiTheme="minorHAnsi" w:cstheme="minorHAnsi"/>
          <w:b/>
          <w:color w:val="auto"/>
        </w:rPr>
      </w:pPr>
      <w:r w:rsidRPr="004D338D">
        <w:rPr>
          <w:rFonts w:asciiTheme="minorHAnsi" w:eastAsia="Calibri" w:hAnsiTheme="minorHAnsi" w:cstheme="minorHAnsi"/>
          <w:b/>
          <w:color w:val="auto"/>
        </w:rPr>
        <w:t>Anexa 2 la Formularul de ofertă</w:t>
      </w:r>
    </w:p>
    <w:p w:rsidR="005D4C5C" w:rsidRPr="004D338D" w:rsidRDefault="005D4C5C" w:rsidP="005D4C5C">
      <w:pPr>
        <w:shd w:val="clear" w:color="auto" w:fill="FFFFFF"/>
        <w:spacing w:after="0" w:line="240" w:lineRule="auto"/>
        <w:rPr>
          <w:rFonts w:cstheme="minorHAnsi"/>
          <w:i/>
          <w:sz w:val="24"/>
          <w:szCs w:val="24"/>
        </w:rPr>
      </w:pPr>
    </w:p>
    <w:p w:rsidR="005D4C5C" w:rsidRPr="004D338D" w:rsidRDefault="005D4C5C" w:rsidP="005D4C5C">
      <w:pPr>
        <w:shd w:val="clear" w:color="auto" w:fill="FFFFFF"/>
        <w:spacing w:after="0" w:line="240" w:lineRule="auto"/>
        <w:rPr>
          <w:rFonts w:cstheme="minorHAnsi"/>
          <w:i/>
          <w:sz w:val="24"/>
          <w:szCs w:val="24"/>
        </w:rPr>
      </w:pPr>
    </w:p>
    <w:p w:rsidR="005D4C5C" w:rsidRPr="004D338D" w:rsidRDefault="005D4C5C" w:rsidP="005D4C5C">
      <w:pPr>
        <w:shd w:val="clear" w:color="auto" w:fill="FFFFFF"/>
        <w:spacing w:after="0" w:line="240" w:lineRule="auto"/>
        <w:rPr>
          <w:rFonts w:cstheme="minorHAnsi"/>
          <w:i/>
          <w:sz w:val="24"/>
          <w:szCs w:val="24"/>
        </w:rPr>
      </w:pPr>
    </w:p>
    <w:p w:rsidR="005D4C5C" w:rsidRPr="00AA68DC" w:rsidRDefault="005D4C5C" w:rsidP="005D4C5C">
      <w:pPr>
        <w:shd w:val="clear" w:color="auto" w:fill="FFFFFF"/>
        <w:spacing w:after="0" w:line="240" w:lineRule="auto"/>
        <w:jc w:val="center"/>
        <w:rPr>
          <w:b/>
          <w:sz w:val="24"/>
          <w:szCs w:val="24"/>
        </w:rPr>
      </w:pPr>
      <w:r>
        <w:rPr>
          <w:b/>
          <w:sz w:val="24"/>
          <w:szCs w:val="24"/>
        </w:rPr>
        <w:t>CALCULAȚIE DE PREȚ pentru</w:t>
      </w:r>
      <w:r w:rsidRPr="00AA68DC">
        <w:rPr>
          <w:b/>
          <w:sz w:val="24"/>
          <w:szCs w:val="24"/>
        </w:rPr>
        <w:t xml:space="preserve"> TARIF UNITAR OFERTAT </w:t>
      </w:r>
    </w:p>
    <w:p w:rsidR="005D4C5C" w:rsidRPr="00AA68DC" w:rsidRDefault="005D4C5C" w:rsidP="005D4C5C">
      <w:pPr>
        <w:shd w:val="clear" w:color="auto" w:fill="FFFFFF"/>
        <w:spacing w:after="0" w:line="240" w:lineRule="auto"/>
        <w:jc w:val="center"/>
        <w:rPr>
          <w:b/>
          <w:sz w:val="24"/>
          <w:szCs w:val="24"/>
        </w:rPr>
      </w:pPr>
      <w:r w:rsidRPr="00AA68DC">
        <w:rPr>
          <w:b/>
          <w:sz w:val="24"/>
          <w:szCs w:val="24"/>
        </w:rPr>
        <w:t xml:space="preserve">[lei/oră/post pază permanent (24 ore/zi), fără TVA] pentru: </w:t>
      </w:r>
    </w:p>
    <w:p w:rsidR="005D4C5C" w:rsidRPr="00AA68DC" w:rsidRDefault="005D4C5C" w:rsidP="005D4C5C">
      <w:pPr>
        <w:shd w:val="clear" w:color="auto" w:fill="FFFFFF"/>
        <w:spacing w:after="0" w:line="240" w:lineRule="auto"/>
        <w:jc w:val="center"/>
        <w:rPr>
          <w:rFonts w:cstheme="minorHAnsi"/>
          <w:b/>
          <w:sz w:val="24"/>
          <w:szCs w:val="24"/>
        </w:rPr>
      </w:pPr>
      <w:r w:rsidRPr="00AA68DC">
        <w:rPr>
          <w:b/>
          <w:sz w:val="24"/>
          <w:szCs w:val="24"/>
        </w:rPr>
        <w:t>8 posturi de pază permanente, perioadă contractuală:</w:t>
      </w:r>
      <w:r>
        <w:rPr>
          <w:b/>
          <w:sz w:val="24"/>
          <w:szCs w:val="24"/>
        </w:rPr>
        <w:t xml:space="preserve"> </w:t>
      </w:r>
      <w:r w:rsidRPr="00AA68DC">
        <w:rPr>
          <w:b/>
          <w:sz w:val="24"/>
          <w:szCs w:val="24"/>
        </w:rPr>
        <w:t>___ respectiv__ zile / __ ore</w:t>
      </w:r>
      <w:r>
        <w:rPr>
          <w:b/>
          <w:sz w:val="24"/>
          <w:szCs w:val="24"/>
        </w:rPr>
        <w:t>,</w:t>
      </w:r>
      <w:r w:rsidRPr="00AA68DC">
        <w:rPr>
          <w:b/>
          <w:sz w:val="24"/>
          <w:szCs w:val="24"/>
        </w:rPr>
        <w:t xml:space="preserve"> nr. total zile de sărbătoare legală: ___zile, nr. total zile de weekend: ___zile, din care___zile se suprapu</w:t>
      </w:r>
      <w:r>
        <w:rPr>
          <w:b/>
          <w:sz w:val="24"/>
          <w:szCs w:val="24"/>
        </w:rPr>
        <w:t>n cu zilele de sărbătoare legală</w:t>
      </w:r>
    </w:p>
    <w:p w:rsidR="005D4C5C" w:rsidRPr="004D338D" w:rsidRDefault="005D4C5C" w:rsidP="005D4C5C">
      <w:pPr>
        <w:shd w:val="clear" w:color="auto" w:fill="FFFFFF"/>
        <w:spacing w:after="0" w:line="240" w:lineRule="auto"/>
        <w:ind w:left="720"/>
        <w:jc w:val="center"/>
        <w:rPr>
          <w:rFonts w:cstheme="minorHAnsi"/>
          <w:i/>
          <w:sz w:val="24"/>
          <w:szCs w:val="24"/>
        </w:rPr>
      </w:pP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58"/>
        <w:gridCol w:w="992"/>
        <w:gridCol w:w="1165"/>
        <w:gridCol w:w="4262"/>
      </w:tblGrid>
      <w:tr w:rsidR="005D4C5C" w:rsidRPr="004D338D" w:rsidTr="002926BB">
        <w:trPr>
          <w:trHeight w:val="277"/>
          <w:jc w:val="center"/>
        </w:trPr>
        <w:tc>
          <w:tcPr>
            <w:tcW w:w="617" w:type="dxa"/>
            <w:shd w:val="clear" w:color="auto" w:fill="D9D9D9" w:themeFill="background1" w:themeFillShade="D9"/>
            <w:vAlign w:val="center"/>
          </w:tcPr>
          <w:p w:rsidR="005D4C5C" w:rsidRPr="004D338D" w:rsidRDefault="005D4C5C" w:rsidP="002926BB">
            <w:pPr>
              <w:spacing w:after="0" w:line="240" w:lineRule="auto"/>
              <w:jc w:val="center"/>
              <w:rPr>
                <w:rFonts w:eastAsia="Times New Roman" w:cstheme="minorHAnsi"/>
                <w:b/>
                <w:bCs/>
                <w:color w:val="000000"/>
                <w:sz w:val="24"/>
                <w:szCs w:val="24"/>
              </w:rPr>
            </w:pPr>
            <w:r w:rsidRPr="004D338D">
              <w:rPr>
                <w:rFonts w:eastAsia="Times New Roman" w:cstheme="minorHAnsi"/>
                <w:b/>
                <w:bCs/>
                <w:color w:val="000000"/>
                <w:sz w:val="24"/>
                <w:szCs w:val="24"/>
              </w:rPr>
              <w:t>Nr. crt.</w:t>
            </w:r>
          </w:p>
        </w:tc>
        <w:tc>
          <w:tcPr>
            <w:tcW w:w="3658" w:type="dxa"/>
            <w:shd w:val="clear" w:color="auto" w:fill="D9D9D9" w:themeFill="background1" w:themeFillShade="D9"/>
            <w:noWrap/>
            <w:vAlign w:val="center"/>
            <w:hideMark/>
          </w:tcPr>
          <w:p w:rsidR="005D4C5C" w:rsidRPr="004D338D" w:rsidRDefault="005D4C5C" w:rsidP="002926BB">
            <w:pPr>
              <w:spacing w:after="0" w:line="240" w:lineRule="auto"/>
              <w:rPr>
                <w:rFonts w:eastAsia="Times New Roman" w:cstheme="minorHAnsi"/>
                <w:b/>
                <w:bCs/>
                <w:color w:val="000000"/>
                <w:sz w:val="24"/>
                <w:szCs w:val="24"/>
              </w:rPr>
            </w:pPr>
            <w:r w:rsidRPr="004D338D">
              <w:rPr>
                <w:rFonts w:eastAsia="Times New Roman" w:cstheme="minorHAnsi"/>
                <w:b/>
                <w:bCs/>
                <w:color w:val="000000"/>
                <w:sz w:val="24"/>
                <w:szCs w:val="24"/>
              </w:rPr>
              <w:t>Elemente calculație preț</w:t>
            </w:r>
          </w:p>
        </w:tc>
        <w:tc>
          <w:tcPr>
            <w:tcW w:w="992" w:type="dxa"/>
            <w:shd w:val="clear" w:color="auto" w:fill="D9D9D9" w:themeFill="background1" w:themeFillShade="D9"/>
            <w:vAlign w:val="center"/>
          </w:tcPr>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Procent</w:t>
            </w:r>
          </w:p>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w:t>
            </w:r>
          </w:p>
        </w:tc>
        <w:tc>
          <w:tcPr>
            <w:tcW w:w="1165" w:type="dxa"/>
            <w:shd w:val="clear" w:color="auto" w:fill="D9D9D9" w:themeFill="background1" w:themeFillShade="D9"/>
            <w:noWrap/>
            <w:vAlign w:val="center"/>
            <w:hideMark/>
          </w:tcPr>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 xml:space="preserve">VALOARE </w:t>
            </w:r>
          </w:p>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Lei</w:t>
            </w:r>
          </w:p>
          <w:p w:rsidR="005D4C5C" w:rsidRPr="004D338D" w:rsidRDefault="005D4C5C" w:rsidP="002926BB">
            <w:pPr>
              <w:spacing w:after="0" w:line="240" w:lineRule="auto"/>
              <w:jc w:val="center"/>
              <w:rPr>
                <w:rFonts w:eastAsia="Times New Roman" w:cstheme="minorHAnsi"/>
                <w:b/>
                <w:bCs/>
                <w:color w:val="000000"/>
                <w:sz w:val="24"/>
                <w:szCs w:val="24"/>
              </w:rPr>
            </w:pPr>
            <w:r w:rsidRPr="004D338D">
              <w:rPr>
                <w:rFonts w:eastAsia="Times New Roman" w:cstheme="minorHAnsi"/>
                <w:b/>
                <w:bCs/>
                <w:color w:val="000000"/>
                <w:sz w:val="24"/>
                <w:szCs w:val="24"/>
              </w:rPr>
              <w:t xml:space="preserve"> fără TVA</w:t>
            </w:r>
          </w:p>
        </w:tc>
        <w:tc>
          <w:tcPr>
            <w:tcW w:w="4262" w:type="dxa"/>
            <w:shd w:val="clear" w:color="auto" w:fill="D9D9D9" w:themeFill="background1" w:themeFillShade="D9"/>
            <w:vAlign w:val="center"/>
          </w:tcPr>
          <w:p w:rsidR="005D4C5C" w:rsidRPr="004D338D" w:rsidRDefault="005D4C5C" w:rsidP="002926BB">
            <w:pPr>
              <w:spacing w:after="0" w:line="240" w:lineRule="auto"/>
              <w:jc w:val="both"/>
              <w:rPr>
                <w:rFonts w:eastAsia="Times New Roman" w:cstheme="minorHAnsi"/>
                <w:b/>
                <w:bCs/>
                <w:color w:val="000000"/>
                <w:sz w:val="24"/>
                <w:szCs w:val="24"/>
              </w:rPr>
            </w:pPr>
            <w:r w:rsidRPr="00987B45">
              <w:rPr>
                <w:rFonts w:cstheme="minorHAnsi"/>
                <w:sz w:val="24"/>
                <w:szCs w:val="24"/>
              </w:rPr>
              <w:t>Se va detalia componenta Propunerii financiare totale și modul de calcul al acesteia (se va preciza obligatoriu art. din Codul Muncii acolo unde este cazul, se va detalia și explica obligatoriu modul de calcul din care rezultă valorile totale înscrise în coloana nr.</w:t>
            </w:r>
            <w:r>
              <w:rPr>
                <w:rFonts w:cstheme="minorHAnsi"/>
                <w:sz w:val="24"/>
                <w:szCs w:val="24"/>
              </w:rPr>
              <w:t xml:space="preserve"> 2</w:t>
            </w:r>
            <w:r w:rsidRPr="00987B45">
              <w:rPr>
                <w:rFonts w:cstheme="minorHAnsi"/>
                <w:sz w:val="24"/>
                <w:szCs w:val="24"/>
              </w:rPr>
              <w:t>.</w:t>
            </w:r>
          </w:p>
        </w:tc>
      </w:tr>
      <w:tr w:rsidR="005D4C5C" w:rsidRPr="004D338D" w:rsidTr="002926BB">
        <w:trPr>
          <w:trHeight w:val="277"/>
          <w:jc w:val="center"/>
        </w:trPr>
        <w:tc>
          <w:tcPr>
            <w:tcW w:w="617" w:type="dxa"/>
            <w:tcBorders>
              <w:bottom w:val="single" w:sz="4" w:space="0" w:color="auto"/>
            </w:tcBorders>
            <w:shd w:val="clear" w:color="auto" w:fill="D9D9D9" w:themeFill="background1" w:themeFillShade="D9"/>
            <w:vAlign w:val="center"/>
          </w:tcPr>
          <w:p w:rsidR="005D4C5C" w:rsidRPr="004D338D"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0</w:t>
            </w:r>
          </w:p>
        </w:tc>
        <w:tc>
          <w:tcPr>
            <w:tcW w:w="3658" w:type="dxa"/>
            <w:tcBorders>
              <w:bottom w:val="single" w:sz="4" w:space="0" w:color="auto"/>
            </w:tcBorders>
            <w:shd w:val="clear" w:color="auto" w:fill="D9D9D9" w:themeFill="background1" w:themeFillShade="D9"/>
            <w:noWrap/>
            <w:vAlign w:val="center"/>
            <w:hideMark/>
          </w:tcPr>
          <w:p w:rsidR="005D4C5C" w:rsidRPr="004D338D"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1</w:t>
            </w:r>
          </w:p>
        </w:tc>
        <w:tc>
          <w:tcPr>
            <w:tcW w:w="992" w:type="dxa"/>
            <w:tcBorders>
              <w:bottom w:val="single" w:sz="4" w:space="0" w:color="auto"/>
            </w:tcBorders>
            <w:shd w:val="clear" w:color="auto" w:fill="D9D9D9" w:themeFill="background1" w:themeFillShade="D9"/>
          </w:tcPr>
          <w:p w:rsidR="005D4C5C" w:rsidRDefault="005D4C5C" w:rsidP="002926BB">
            <w:pPr>
              <w:spacing w:after="0" w:line="240" w:lineRule="auto"/>
              <w:jc w:val="center"/>
              <w:rPr>
                <w:rFonts w:eastAsia="Times New Roman" w:cstheme="minorHAnsi"/>
                <w:b/>
                <w:bCs/>
                <w:color w:val="000000"/>
                <w:sz w:val="24"/>
                <w:szCs w:val="24"/>
              </w:rPr>
            </w:pPr>
          </w:p>
        </w:tc>
        <w:tc>
          <w:tcPr>
            <w:tcW w:w="1165" w:type="dxa"/>
            <w:tcBorders>
              <w:bottom w:val="single" w:sz="4" w:space="0" w:color="auto"/>
            </w:tcBorders>
            <w:shd w:val="clear" w:color="auto" w:fill="D9D9D9" w:themeFill="background1" w:themeFillShade="D9"/>
            <w:noWrap/>
            <w:vAlign w:val="center"/>
            <w:hideMark/>
          </w:tcPr>
          <w:p w:rsidR="005D4C5C" w:rsidRPr="004D338D"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2</w:t>
            </w:r>
          </w:p>
        </w:tc>
        <w:tc>
          <w:tcPr>
            <w:tcW w:w="4262" w:type="dxa"/>
            <w:tcBorders>
              <w:bottom w:val="single" w:sz="4" w:space="0" w:color="auto"/>
            </w:tcBorders>
            <w:shd w:val="clear" w:color="auto" w:fill="D9D9D9" w:themeFill="background1" w:themeFillShade="D9"/>
            <w:vAlign w:val="center"/>
          </w:tcPr>
          <w:p w:rsidR="005D4C5C" w:rsidRPr="004D338D"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3</w:t>
            </w:r>
          </w:p>
        </w:tc>
      </w:tr>
      <w:tr w:rsidR="005D4C5C" w:rsidRPr="004D338D" w:rsidTr="002926BB">
        <w:trPr>
          <w:trHeight w:val="277"/>
          <w:jc w:val="center"/>
        </w:trPr>
        <w:tc>
          <w:tcPr>
            <w:tcW w:w="617"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A</w:t>
            </w:r>
          </w:p>
        </w:tc>
        <w:tc>
          <w:tcPr>
            <w:tcW w:w="5815" w:type="dxa"/>
            <w:gridSpan w:val="3"/>
            <w:shd w:val="clear" w:color="auto" w:fill="auto"/>
            <w:noWrap/>
            <w:vAlign w:val="center"/>
            <w:hideMark/>
          </w:tcPr>
          <w:p w:rsidR="005D4C5C" w:rsidRPr="0032698F" w:rsidRDefault="005D4C5C" w:rsidP="002926BB">
            <w:pPr>
              <w:spacing w:after="0" w:line="240" w:lineRule="auto"/>
              <w:rPr>
                <w:rFonts w:eastAsia="Times New Roman" w:cstheme="minorHAnsi"/>
                <w:b/>
                <w:bCs/>
                <w:color w:val="000000"/>
                <w:sz w:val="24"/>
                <w:szCs w:val="24"/>
              </w:rPr>
            </w:pPr>
            <w:r w:rsidRPr="0032698F">
              <w:rPr>
                <w:rFonts w:cstheme="minorHAnsi"/>
                <w:b/>
                <w:sz w:val="24"/>
                <w:szCs w:val="24"/>
              </w:rPr>
              <w:t>Valoare totală propunere financiară</w:t>
            </w:r>
            <w:r>
              <w:rPr>
                <w:rFonts w:cstheme="minorHAnsi"/>
                <w:b/>
                <w:sz w:val="24"/>
                <w:szCs w:val="24"/>
              </w:rPr>
              <w:t>**</w:t>
            </w:r>
            <w:r w:rsidRPr="0032698F">
              <w:rPr>
                <w:rFonts w:cstheme="minorHAnsi"/>
                <w:b/>
                <w:sz w:val="24"/>
                <w:szCs w:val="24"/>
              </w:rPr>
              <w:t xml:space="preserve"> - ( lei fără TVA) -</w:t>
            </w:r>
          </w:p>
        </w:tc>
        <w:tc>
          <w:tcPr>
            <w:tcW w:w="4262"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p>
        </w:tc>
      </w:tr>
      <w:tr w:rsidR="005D4C5C" w:rsidRPr="004D338D" w:rsidTr="002926BB">
        <w:trPr>
          <w:trHeight w:val="277"/>
          <w:jc w:val="center"/>
        </w:trPr>
        <w:tc>
          <w:tcPr>
            <w:tcW w:w="617"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B</w:t>
            </w:r>
          </w:p>
        </w:tc>
        <w:tc>
          <w:tcPr>
            <w:tcW w:w="5815" w:type="dxa"/>
            <w:gridSpan w:val="3"/>
            <w:shd w:val="clear" w:color="auto" w:fill="auto"/>
            <w:noWrap/>
            <w:vAlign w:val="center"/>
            <w:hideMark/>
          </w:tcPr>
          <w:p w:rsidR="005D4C5C" w:rsidRPr="0032698F" w:rsidRDefault="005D4C5C" w:rsidP="002926BB">
            <w:pPr>
              <w:spacing w:after="0" w:line="240" w:lineRule="auto"/>
              <w:rPr>
                <w:rFonts w:eastAsia="Times New Roman" w:cstheme="minorHAnsi"/>
                <w:b/>
                <w:bCs/>
                <w:color w:val="000000"/>
                <w:sz w:val="24"/>
                <w:szCs w:val="24"/>
              </w:rPr>
            </w:pPr>
            <w:r>
              <w:rPr>
                <w:rFonts w:cstheme="minorHAnsi"/>
                <w:b/>
                <w:sz w:val="24"/>
                <w:szCs w:val="24"/>
              </w:rPr>
              <w:t>Numă</w:t>
            </w:r>
            <w:r w:rsidRPr="0032698F">
              <w:rPr>
                <w:rFonts w:cstheme="minorHAnsi"/>
                <w:b/>
                <w:sz w:val="24"/>
                <w:szCs w:val="24"/>
              </w:rPr>
              <w:t>r total agenți de pază / ...... post pază permanent (total .....</w:t>
            </w:r>
            <w:r>
              <w:rPr>
                <w:rFonts w:cstheme="minorHAnsi"/>
                <w:b/>
                <w:sz w:val="24"/>
                <w:szCs w:val="24"/>
              </w:rPr>
              <w:t>....... posturi permanente de pază</w:t>
            </w:r>
            <w:r w:rsidRPr="0032698F">
              <w:rPr>
                <w:rFonts w:cstheme="minorHAnsi"/>
                <w:b/>
                <w:sz w:val="24"/>
                <w:szCs w:val="24"/>
              </w:rPr>
              <w:t xml:space="preserve"> 24 h/zi)</w:t>
            </w:r>
          </w:p>
        </w:tc>
        <w:tc>
          <w:tcPr>
            <w:tcW w:w="4262"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p>
        </w:tc>
      </w:tr>
      <w:tr w:rsidR="005D4C5C" w:rsidRPr="004D338D" w:rsidTr="002926BB">
        <w:trPr>
          <w:trHeight w:val="277"/>
          <w:jc w:val="center"/>
        </w:trPr>
        <w:tc>
          <w:tcPr>
            <w:tcW w:w="617"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C</w:t>
            </w:r>
          </w:p>
        </w:tc>
        <w:tc>
          <w:tcPr>
            <w:tcW w:w="5815" w:type="dxa"/>
            <w:gridSpan w:val="3"/>
            <w:shd w:val="clear" w:color="auto" w:fill="auto"/>
            <w:noWrap/>
            <w:vAlign w:val="center"/>
            <w:hideMark/>
          </w:tcPr>
          <w:p w:rsidR="005D4C5C" w:rsidRPr="00664754" w:rsidRDefault="005D4C5C" w:rsidP="002926BB">
            <w:pPr>
              <w:spacing w:after="0" w:line="240" w:lineRule="auto"/>
              <w:rPr>
                <w:rFonts w:cstheme="minorHAnsi"/>
                <w:b/>
                <w:sz w:val="24"/>
                <w:szCs w:val="24"/>
              </w:rPr>
            </w:pPr>
            <w:r w:rsidRPr="00664754">
              <w:rPr>
                <w:b/>
                <w:sz w:val="24"/>
                <w:szCs w:val="24"/>
              </w:rPr>
              <w:t>Numărul de schimburi pe parcursul unei zile (24 h/zi)</w:t>
            </w:r>
          </w:p>
        </w:tc>
        <w:tc>
          <w:tcPr>
            <w:tcW w:w="4262"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p>
        </w:tc>
      </w:tr>
      <w:tr w:rsidR="005D4C5C" w:rsidRPr="004D338D" w:rsidTr="002926BB">
        <w:trPr>
          <w:trHeight w:val="277"/>
          <w:jc w:val="center"/>
        </w:trPr>
        <w:tc>
          <w:tcPr>
            <w:tcW w:w="617"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D</w:t>
            </w:r>
          </w:p>
        </w:tc>
        <w:tc>
          <w:tcPr>
            <w:tcW w:w="5815" w:type="dxa"/>
            <w:gridSpan w:val="3"/>
            <w:shd w:val="clear" w:color="auto" w:fill="auto"/>
            <w:noWrap/>
            <w:vAlign w:val="center"/>
            <w:hideMark/>
          </w:tcPr>
          <w:p w:rsidR="005D4C5C" w:rsidRPr="0032698F" w:rsidRDefault="005D4C5C" w:rsidP="002926BB">
            <w:pPr>
              <w:spacing w:after="0" w:line="240" w:lineRule="auto"/>
              <w:rPr>
                <w:rFonts w:eastAsia="Times New Roman" w:cstheme="minorHAnsi"/>
                <w:b/>
                <w:bCs/>
                <w:color w:val="000000"/>
                <w:sz w:val="24"/>
                <w:szCs w:val="24"/>
              </w:rPr>
            </w:pPr>
            <w:r w:rsidRPr="0032698F">
              <w:rPr>
                <w:rFonts w:cstheme="minorHAnsi"/>
                <w:b/>
                <w:sz w:val="24"/>
                <w:szCs w:val="24"/>
              </w:rPr>
              <w:t>Salariul de încadrare brut / agent pază (lei)</w:t>
            </w:r>
          </w:p>
        </w:tc>
        <w:tc>
          <w:tcPr>
            <w:tcW w:w="4262" w:type="dxa"/>
            <w:shd w:val="clear" w:color="auto" w:fill="auto"/>
            <w:vAlign w:val="center"/>
          </w:tcPr>
          <w:p w:rsidR="005D4C5C" w:rsidRDefault="005D4C5C" w:rsidP="002926BB">
            <w:pPr>
              <w:spacing w:after="0" w:line="240" w:lineRule="auto"/>
              <w:jc w:val="center"/>
              <w:rPr>
                <w:rFonts w:eastAsia="Times New Roman" w:cstheme="minorHAnsi"/>
                <w:b/>
                <w:bCs/>
                <w:color w:val="000000"/>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sz w:val="24"/>
                <w:szCs w:val="24"/>
              </w:rPr>
            </w:pPr>
            <w:r w:rsidRPr="00AA68DC">
              <w:rPr>
                <w:rFonts w:eastAsia="Times New Roman" w:cstheme="minorHAnsi"/>
                <w:b/>
                <w:sz w:val="24"/>
                <w:szCs w:val="24"/>
              </w:rPr>
              <w:t>Total salarii</w:t>
            </w:r>
            <w:r>
              <w:rPr>
                <w:rFonts w:eastAsia="Times New Roman" w:cstheme="minorHAnsi"/>
                <w:sz w:val="24"/>
                <w:szCs w:val="24"/>
              </w:rPr>
              <w:t xml:space="preserve"> </w:t>
            </w:r>
            <w:r w:rsidRPr="00AA68DC">
              <w:rPr>
                <w:rFonts w:eastAsia="Times New Roman" w:cstheme="minorHAnsi"/>
                <w:i/>
                <w:sz w:val="24"/>
                <w:szCs w:val="24"/>
              </w:rPr>
              <w:t>(</w:t>
            </w:r>
            <w:r w:rsidRPr="00AA68DC">
              <w:rPr>
                <w:i/>
                <w:sz w:val="24"/>
                <w:szCs w:val="24"/>
              </w:rPr>
              <w:t>pentru toate posturile de pază și toți agenții de pază implicați în executarea contractului)</w:t>
            </w:r>
          </w:p>
        </w:tc>
        <w:tc>
          <w:tcPr>
            <w:tcW w:w="992" w:type="dxa"/>
          </w:tcPr>
          <w:p w:rsidR="005D4C5C" w:rsidRPr="004D338D" w:rsidRDefault="005D4C5C" w:rsidP="002926BB">
            <w:pPr>
              <w:spacing w:after="0" w:line="240" w:lineRule="auto"/>
              <w:jc w:val="right"/>
              <w:rPr>
                <w:rFonts w:eastAsia="Times New Roman" w:cstheme="minorHAnsi"/>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sz w:val="24"/>
                <w:szCs w:val="24"/>
              </w:rPr>
            </w:pPr>
          </w:p>
        </w:tc>
        <w:tc>
          <w:tcPr>
            <w:tcW w:w="4262" w:type="dxa"/>
            <w:vAlign w:val="center"/>
          </w:tcPr>
          <w:p w:rsidR="005D4C5C" w:rsidRPr="004D338D" w:rsidRDefault="005D4C5C" w:rsidP="002926BB">
            <w:pPr>
              <w:spacing w:after="0" w:line="240" w:lineRule="auto"/>
              <w:rPr>
                <w:rFonts w:eastAsia="Times New Roman" w:cstheme="minorHAnsi"/>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sz w:val="24"/>
                <w:szCs w:val="24"/>
              </w:rPr>
            </w:pPr>
            <w:r>
              <w:rPr>
                <w:rFonts w:eastAsia="Times New Roman" w:cstheme="minorHAnsi"/>
                <w:sz w:val="24"/>
                <w:szCs w:val="24"/>
              </w:rPr>
              <w:t>Total s</w:t>
            </w:r>
            <w:r w:rsidRPr="004D338D">
              <w:rPr>
                <w:rFonts w:eastAsia="Times New Roman" w:cstheme="minorHAnsi"/>
                <w:sz w:val="24"/>
                <w:szCs w:val="24"/>
              </w:rPr>
              <w:t xml:space="preserve">por </w:t>
            </w:r>
            <w:r>
              <w:rPr>
                <w:rFonts w:eastAsia="Times New Roman" w:cstheme="minorHAnsi"/>
                <w:sz w:val="24"/>
                <w:szCs w:val="24"/>
              </w:rPr>
              <w:t xml:space="preserve">de </w:t>
            </w:r>
            <w:r w:rsidRPr="004D338D">
              <w:rPr>
                <w:rFonts w:eastAsia="Times New Roman" w:cstheme="minorHAnsi"/>
                <w:sz w:val="24"/>
                <w:szCs w:val="24"/>
              </w:rPr>
              <w:t>noapte</w:t>
            </w:r>
          </w:p>
        </w:tc>
        <w:tc>
          <w:tcPr>
            <w:tcW w:w="992" w:type="dxa"/>
          </w:tcPr>
          <w:p w:rsidR="005D4C5C" w:rsidRPr="004D338D" w:rsidRDefault="005D4C5C" w:rsidP="002926BB">
            <w:pPr>
              <w:spacing w:after="0" w:line="240" w:lineRule="auto"/>
              <w:jc w:val="right"/>
              <w:rPr>
                <w:rFonts w:eastAsia="Times New Roman" w:cstheme="minorHAnsi"/>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sz w:val="24"/>
                <w:szCs w:val="24"/>
              </w:rPr>
            </w:pPr>
          </w:p>
        </w:tc>
        <w:tc>
          <w:tcPr>
            <w:tcW w:w="4262" w:type="dxa"/>
            <w:vAlign w:val="center"/>
          </w:tcPr>
          <w:p w:rsidR="005D4C5C" w:rsidRPr="004D338D" w:rsidRDefault="005D4C5C" w:rsidP="002926BB">
            <w:pPr>
              <w:spacing w:after="0" w:line="240" w:lineRule="auto"/>
              <w:rPr>
                <w:rFonts w:eastAsia="Times New Roman" w:cstheme="minorHAnsi"/>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sz w:val="24"/>
                <w:szCs w:val="24"/>
              </w:rPr>
            </w:pPr>
            <w:r>
              <w:rPr>
                <w:rFonts w:eastAsia="Times New Roman" w:cstheme="minorHAnsi"/>
                <w:sz w:val="24"/>
                <w:szCs w:val="24"/>
              </w:rPr>
              <w:t>Total s</w:t>
            </w:r>
            <w:r w:rsidRPr="004D338D">
              <w:rPr>
                <w:rFonts w:eastAsia="Times New Roman" w:cstheme="minorHAnsi"/>
                <w:sz w:val="24"/>
                <w:szCs w:val="24"/>
              </w:rPr>
              <w:t>por</w:t>
            </w:r>
            <w:r>
              <w:rPr>
                <w:rFonts w:eastAsia="Times New Roman" w:cstheme="minorHAnsi"/>
                <w:sz w:val="24"/>
                <w:szCs w:val="24"/>
              </w:rPr>
              <w:t xml:space="preserve"> de </w:t>
            </w:r>
            <w:r w:rsidRPr="004D338D">
              <w:rPr>
                <w:rFonts w:eastAsia="Times New Roman" w:cstheme="minorHAnsi"/>
                <w:sz w:val="24"/>
                <w:szCs w:val="24"/>
              </w:rPr>
              <w:t>weekend</w:t>
            </w:r>
          </w:p>
        </w:tc>
        <w:tc>
          <w:tcPr>
            <w:tcW w:w="992" w:type="dxa"/>
          </w:tcPr>
          <w:p w:rsidR="005D4C5C" w:rsidRPr="004D338D" w:rsidRDefault="005D4C5C" w:rsidP="002926BB">
            <w:pPr>
              <w:spacing w:after="0" w:line="240" w:lineRule="auto"/>
              <w:jc w:val="right"/>
              <w:rPr>
                <w:rFonts w:eastAsia="Times New Roman" w:cstheme="minorHAnsi"/>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sz w:val="24"/>
                <w:szCs w:val="24"/>
              </w:rPr>
            </w:pPr>
          </w:p>
        </w:tc>
        <w:tc>
          <w:tcPr>
            <w:tcW w:w="4262" w:type="dxa"/>
            <w:vAlign w:val="center"/>
          </w:tcPr>
          <w:p w:rsidR="005D4C5C" w:rsidRPr="004D338D" w:rsidRDefault="005D4C5C" w:rsidP="002926BB">
            <w:pPr>
              <w:spacing w:after="0" w:line="240" w:lineRule="auto"/>
              <w:rPr>
                <w:rFonts w:eastAsia="Times New Roman" w:cstheme="minorHAnsi"/>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sz w:val="24"/>
                <w:szCs w:val="24"/>
              </w:rPr>
            </w:pPr>
            <w:r>
              <w:rPr>
                <w:rFonts w:eastAsia="Times New Roman" w:cstheme="minorHAnsi"/>
                <w:sz w:val="24"/>
                <w:szCs w:val="24"/>
              </w:rPr>
              <w:t>Total s</w:t>
            </w:r>
            <w:r w:rsidRPr="004D338D">
              <w:rPr>
                <w:rFonts w:eastAsia="Times New Roman" w:cstheme="minorHAnsi"/>
                <w:sz w:val="24"/>
                <w:szCs w:val="24"/>
              </w:rPr>
              <w:t xml:space="preserve">por </w:t>
            </w:r>
            <w:r>
              <w:rPr>
                <w:rFonts w:eastAsia="Times New Roman" w:cstheme="minorHAnsi"/>
                <w:sz w:val="24"/>
                <w:szCs w:val="24"/>
              </w:rPr>
              <w:t xml:space="preserve">pentru munca prestată în zilele de </w:t>
            </w:r>
            <w:r w:rsidRPr="004D338D">
              <w:rPr>
                <w:rFonts w:eastAsia="Times New Roman" w:cstheme="minorHAnsi"/>
                <w:sz w:val="24"/>
                <w:szCs w:val="24"/>
              </w:rPr>
              <w:t>sărbători legale</w:t>
            </w:r>
          </w:p>
        </w:tc>
        <w:tc>
          <w:tcPr>
            <w:tcW w:w="992" w:type="dxa"/>
          </w:tcPr>
          <w:p w:rsidR="005D4C5C" w:rsidRPr="004D338D" w:rsidRDefault="005D4C5C" w:rsidP="002926BB">
            <w:pPr>
              <w:spacing w:after="0" w:line="240" w:lineRule="auto"/>
              <w:jc w:val="right"/>
              <w:rPr>
                <w:rFonts w:eastAsia="Times New Roman" w:cstheme="minorHAnsi"/>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sz w:val="24"/>
                <w:szCs w:val="24"/>
              </w:rPr>
            </w:pPr>
          </w:p>
        </w:tc>
        <w:tc>
          <w:tcPr>
            <w:tcW w:w="4262" w:type="dxa"/>
            <w:vAlign w:val="center"/>
          </w:tcPr>
          <w:p w:rsidR="005D4C5C" w:rsidRPr="004D338D" w:rsidRDefault="005D4C5C" w:rsidP="002926BB">
            <w:pPr>
              <w:spacing w:after="0" w:line="240" w:lineRule="auto"/>
              <w:rPr>
                <w:rFonts w:eastAsia="Times New Roman" w:cstheme="minorHAnsi"/>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sz w:val="24"/>
                <w:szCs w:val="24"/>
              </w:rPr>
            </w:pPr>
            <w:r>
              <w:rPr>
                <w:rFonts w:eastAsia="Times New Roman" w:cstheme="minorHAnsi"/>
                <w:sz w:val="24"/>
                <w:szCs w:val="24"/>
              </w:rPr>
              <w:t>Total indemnizații concedii</w:t>
            </w:r>
            <w:r w:rsidRPr="004D338D">
              <w:rPr>
                <w:rFonts w:eastAsia="Times New Roman" w:cstheme="minorHAnsi"/>
                <w:sz w:val="24"/>
                <w:szCs w:val="24"/>
              </w:rPr>
              <w:t xml:space="preserve"> de odihnă</w:t>
            </w:r>
          </w:p>
        </w:tc>
        <w:tc>
          <w:tcPr>
            <w:tcW w:w="992" w:type="dxa"/>
          </w:tcPr>
          <w:p w:rsidR="005D4C5C" w:rsidRPr="004D338D" w:rsidRDefault="005D4C5C" w:rsidP="002926BB">
            <w:pPr>
              <w:spacing w:after="0" w:line="240" w:lineRule="auto"/>
              <w:jc w:val="right"/>
              <w:rPr>
                <w:rFonts w:eastAsia="Times New Roman" w:cstheme="minorHAnsi"/>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sz w:val="24"/>
                <w:szCs w:val="24"/>
              </w:rPr>
            </w:pPr>
          </w:p>
        </w:tc>
        <w:tc>
          <w:tcPr>
            <w:tcW w:w="4262" w:type="dxa"/>
            <w:vAlign w:val="center"/>
          </w:tcPr>
          <w:p w:rsidR="005D4C5C" w:rsidRPr="004D338D" w:rsidRDefault="005D4C5C" w:rsidP="002926BB">
            <w:pPr>
              <w:spacing w:after="0" w:line="240" w:lineRule="auto"/>
              <w:rPr>
                <w:rFonts w:eastAsia="Times New Roman" w:cstheme="minorHAnsi"/>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color w:val="000000"/>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color w:val="000000"/>
                <w:sz w:val="24"/>
                <w:szCs w:val="24"/>
              </w:rPr>
            </w:pPr>
            <w:r>
              <w:rPr>
                <w:rFonts w:eastAsia="Times New Roman" w:cstheme="minorHAnsi"/>
                <w:color w:val="000000"/>
                <w:sz w:val="24"/>
                <w:szCs w:val="24"/>
              </w:rPr>
              <w:t>Total s</w:t>
            </w:r>
            <w:r w:rsidRPr="004D338D">
              <w:rPr>
                <w:rFonts w:eastAsia="Times New Roman" w:cstheme="minorHAnsi"/>
                <w:color w:val="000000"/>
                <w:sz w:val="24"/>
                <w:szCs w:val="24"/>
              </w:rPr>
              <w:t xml:space="preserve">por </w:t>
            </w:r>
            <w:r>
              <w:rPr>
                <w:rFonts w:eastAsia="Times New Roman" w:cstheme="minorHAnsi"/>
                <w:color w:val="000000"/>
                <w:sz w:val="24"/>
                <w:szCs w:val="24"/>
              </w:rPr>
              <w:t>munca suplimentară</w:t>
            </w:r>
            <w:r w:rsidRPr="004D338D">
              <w:rPr>
                <w:rFonts w:eastAsia="Times New Roman" w:cstheme="minorHAnsi"/>
                <w:color w:val="000000"/>
                <w:sz w:val="24"/>
                <w:szCs w:val="24"/>
              </w:rPr>
              <w:t xml:space="preserve"> (după caz)</w:t>
            </w:r>
          </w:p>
        </w:tc>
        <w:tc>
          <w:tcPr>
            <w:tcW w:w="992" w:type="dxa"/>
          </w:tcPr>
          <w:p w:rsidR="005D4C5C" w:rsidRPr="004D338D" w:rsidRDefault="005D4C5C" w:rsidP="002926BB">
            <w:pPr>
              <w:spacing w:after="0" w:line="240" w:lineRule="auto"/>
              <w:jc w:val="right"/>
              <w:rPr>
                <w:rFonts w:eastAsia="Times New Roman" w:cstheme="minorHAnsi"/>
                <w:color w:val="000000"/>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color w:val="000000"/>
                <w:sz w:val="24"/>
                <w:szCs w:val="24"/>
              </w:rPr>
            </w:pPr>
          </w:p>
        </w:tc>
        <w:tc>
          <w:tcPr>
            <w:tcW w:w="4262" w:type="dxa"/>
            <w:vAlign w:val="center"/>
          </w:tcPr>
          <w:p w:rsidR="005D4C5C" w:rsidRPr="004D338D" w:rsidRDefault="005D4C5C" w:rsidP="002926BB">
            <w:pPr>
              <w:spacing w:after="0" w:line="240" w:lineRule="auto"/>
              <w:rPr>
                <w:rFonts w:eastAsia="Times New Roman" w:cstheme="minorHAnsi"/>
                <w:color w:val="000000"/>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bCs/>
                <w:color w:val="000000"/>
                <w:sz w:val="24"/>
                <w:szCs w:val="24"/>
                <w:lang w:val="ro-RO"/>
              </w:rPr>
            </w:pPr>
          </w:p>
        </w:tc>
        <w:tc>
          <w:tcPr>
            <w:tcW w:w="4650" w:type="dxa"/>
            <w:gridSpan w:val="2"/>
            <w:shd w:val="clear" w:color="auto" w:fill="auto"/>
            <w:noWrap/>
            <w:vAlign w:val="center"/>
            <w:hideMark/>
          </w:tcPr>
          <w:p w:rsidR="005D4C5C" w:rsidRPr="004D338D" w:rsidRDefault="005D4C5C" w:rsidP="002926BB">
            <w:pPr>
              <w:spacing w:after="0" w:line="240" w:lineRule="auto"/>
              <w:rPr>
                <w:rFonts w:eastAsia="Times New Roman" w:cstheme="minorHAnsi"/>
                <w:b/>
                <w:bCs/>
                <w:color w:val="000000"/>
                <w:sz w:val="24"/>
                <w:szCs w:val="24"/>
              </w:rPr>
            </w:pPr>
            <w:r w:rsidRPr="004D338D">
              <w:rPr>
                <w:rFonts w:eastAsia="Times New Roman" w:cstheme="minorHAnsi"/>
                <w:b/>
                <w:bCs/>
                <w:color w:val="000000"/>
                <w:sz w:val="24"/>
                <w:szCs w:val="24"/>
              </w:rPr>
              <w:t xml:space="preserve">TOTAL </w:t>
            </w:r>
            <w:r>
              <w:rPr>
                <w:rFonts w:eastAsia="Times New Roman" w:cstheme="minorHAnsi"/>
                <w:b/>
                <w:bCs/>
                <w:color w:val="000000"/>
                <w:sz w:val="24"/>
                <w:szCs w:val="24"/>
              </w:rPr>
              <w:t>salarii + sporuri</w:t>
            </w: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b/>
                <w:bCs/>
                <w:color w:val="000000"/>
                <w:sz w:val="24"/>
                <w:szCs w:val="24"/>
              </w:rPr>
            </w:pPr>
          </w:p>
        </w:tc>
        <w:tc>
          <w:tcPr>
            <w:tcW w:w="4262" w:type="dxa"/>
            <w:vAlign w:val="center"/>
          </w:tcPr>
          <w:p w:rsidR="005D4C5C" w:rsidRPr="004D338D" w:rsidRDefault="005D4C5C" w:rsidP="002926BB">
            <w:pPr>
              <w:spacing w:after="0" w:line="240" w:lineRule="auto"/>
              <w:rPr>
                <w:rFonts w:eastAsia="Times New Roman" w:cstheme="minorHAnsi"/>
                <w:b/>
                <w:bCs/>
                <w:color w:val="000000"/>
                <w:sz w:val="24"/>
                <w:szCs w:val="24"/>
              </w:rPr>
            </w:pP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1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2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3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4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5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6</w:t>
            </w: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color w:val="000000"/>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color w:val="000000"/>
                <w:sz w:val="24"/>
                <w:szCs w:val="24"/>
              </w:rPr>
            </w:pPr>
            <w:r w:rsidRPr="004D338D">
              <w:rPr>
                <w:rFonts w:eastAsia="Times New Roman" w:cstheme="minorHAnsi"/>
                <w:color w:val="000000"/>
                <w:sz w:val="24"/>
                <w:szCs w:val="24"/>
              </w:rPr>
              <w:t xml:space="preserve">Contribuția </w:t>
            </w:r>
            <w:r>
              <w:rPr>
                <w:rFonts w:eastAsia="Times New Roman" w:cstheme="minorHAnsi"/>
                <w:color w:val="000000"/>
                <w:sz w:val="24"/>
                <w:szCs w:val="24"/>
              </w:rPr>
              <w:t>asiguratorie pentru muncă</w:t>
            </w:r>
            <w:r w:rsidRPr="004D338D">
              <w:rPr>
                <w:rFonts w:eastAsia="Times New Roman" w:cstheme="minorHAnsi"/>
                <w:color w:val="000000"/>
                <w:sz w:val="24"/>
                <w:szCs w:val="24"/>
              </w:rPr>
              <w:t xml:space="preserve"> </w:t>
            </w:r>
          </w:p>
        </w:tc>
        <w:tc>
          <w:tcPr>
            <w:tcW w:w="992" w:type="dxa"/>
          </w:tcPr>
          <w:p w:rsidR="005D4C5C" w:rsidRPr="004D338D" w:rsidRDefault="005D4C5C" w:rsidP="002926BB">
            <w:pPr>
              <w:spacing w:after="0" w:line="240" w:lineRule="auto"/>
              <w:jc w:val="right"/>
              <w:rPr>
                <w:rFonts w:eastAsia="Times New Roman" w:cstheme="minorHAnsi"/>
                <w:color w:val="000000"/>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color w:val="000000"/>
                <w:sz w:val="24"/>
                <w:szCs w:val="24"/>
              </w:rPr>
            </w:pPr>
          </w:p>
        </w:tc>
        <w:tc>
          <w:tcPr>
            <w:tcW w:w="4262" w:type="dxa"/>
            <w:vAlign w:val="center"/>
          </w:tcPr>
          <w:p w:rsidR="005D4C5C" w:rsidRPr="004D338D" w:rsidRDefault="005D4C5C" w:rsidP="002926BB">
            <w:pPr>
              <w:spacing w:after="0" w:line="240" w:lineRule="auto"/>
              <w:rPr>
                <w:rFonts w:eastAsia="Times New Roman" w:cstheme="minorHAnsi"/>
                <w:color w:val="000000"/>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sz w:val="24"/>
                <w:szCs w:val="24"/>
              </w:rPr>
            </w:pPr>
            <w:r w:rsidRPr="004D338D">
              <w:rPr>
                <w:rFonts w:eastAsia="Times New Roman" w:cstheme="minorHAnsi"/>
                <w:sz w:val="24"/>
                <w:szCs w:val="24"/>
              </w:rPr>
              <w:t>Fond handicap</w:t>
            </w:r>
            <w:r>
              <w:rPr>
                <w:rFonts w:eastAsia="Times New Roman" w:cstheme="minorHAnsi"/>
                <w:color w:val="000000"/>
                <w:sz w:val="24"/>
                <w:szCs w:val="24"/>
              </w:rPr>
              <w:t>*</w:t>
            </w:r>
          </w:p>
        </w:tc>
        <w:tc>
          <w:tcPr>
            <w:tcW w:w="992" w:type="dxa"/>
          </w:tcPr>
          <w:p w:rsidR="005D4C5C" w:rsidRPr="004D338D" w:rsidRDefault="005D4C5C" w:rsidP="002926BB">
            <w:pPr>
              <w:spacing w:after="0" w:line="240" w:lineRule="auto"/>
              <w:jc w:val="right"/>
              <w:rPr>
                <w:rFonts w:eastAsia="Times New Roman" w:cstheme="minorHAnsi"/>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sz w:val="24"/>
                <w:szCs w:val="24"/>
              </w:rPr>
            </w:pPr>
          </w:p>
        </w:tc>
        <w:tc>
          <w:tcPr>
            <w:tcW w:w="4262" w:type="dxa"/>
            <w:vAlign w:val="center"/>
          </w:tcPr>
          <w:p w:rsidR="005D4C5C" w:rsidRPr="004D338D" w:rsidRDefault="005D4C5C" w:rsidP="002926BB">
            <w:pPr>
              <w:spacing w:after="0" w:line="240" w:lineRule="auto"/>
              <w:rPr>
                <w:rFonts w:eastAsia="Times New Roman" w:cstheme="minorHAnsi"/>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bCs/>
                <w:color w:val="000000"/>
                <w:sz w:val="24"/>
                <w:szCs w:val="24"/>
                <w:lang w:val="ro-RO"/>
              </w:rPr>
            </w:pPr>
          </w:p>
        </w:tc>
        <w:tc>
          <w:tcPr>
            <w:tcW w:w="4650" w:type="dxa"/>
            <w:gridSpan w:val="2"/>
            <w:shd w:val="clear" w:color="auto" w:fill="auto"/>
            <w:noWrap/>
            <w:vAlign w:val="center"/>
            <w:hideMark/>
          </w:tcPr>
          <w:p w:rsidR="005D4C5C" w:rsidRPr="004D338D" w:rsidRDefault="005D4C5C" w:rsidP="002926BB">
            <w:pPr>
              <w:spacing w:after="0" w:line="240" w:lineRule="auto"/>
              <w:rPr>
                <w:rFonts w:eastAsia="Times New Roman" w:cstheme="minorHAnsi"/>
                <w:b/>
                <w:bCs/>
                <w:color w:val="000000"/>
                <w:sz w:val="24"/>
                <w:szCs w:val="24"/>
              </w:rPr>
            </w:pPr>
            <w:r w:rsidRPr="004D338D">
              <w:rPr>
                <w:rFonts w:eastAsia="Times New Roman" w:cstheme="minorHAnsi"/>
                <w:b/>
                <w:bCs/>
                <w:color w:val="000000"/>
                <w:sz w:val="24"/>
                <w:szCs w:val="24"/>
              </w:rPr>
              <w:t xml:space="preserve">TOTAL </w:t>
            </w:r>
            <w:r>
              <w:rPr>
                <w:rFonts w:eastAsia="Times New Roman" w:cstheme="minorHAnsi"/>
                <w:b/>
                <w:bCs/>
                <w:color w:val="000000"/>
                <w:sz w:val="24"/>
                <w:szCs w:val="24"/>
              </w:rPr>
              <w:t>cheltuieli cu forța de muncă</w:t>
            </w: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b/>
                <w:bCs/>
                <w:color w:val="000000"/>
                <w:sz w:val="24"/>
                <w:szCs w:val="24"/>
              </w:rPr>
            </w:pPr>
          </w:p>
        </w:tc>
        <w:tc>
          <w:tcPr>
            <w:tcW w:w="4262" w:type="dxa"/>
            <w:vAlign w:val="center"/>
          </w:tcPr>
          <w:p w:rsidR="005D4C5C" w:rsidRPr="004D338D" w:rsidRDefault="005D4C5C" w:rsidP="002926BB">
            <w:pPr>
              <w:spacing w:after="0" w:line="240" w:lineRule="auto"/>
              <w:rPr>
                <w:rFonts w:eastAsia="Times New Roman" w:cstheme="minorHAnsi"/>
                <w:b/>
                <w:bCs/>
                <w:color w:val="000000"/>
                <w:sz w:val="24"/>
                <w:szCs w:val="24"/>
              </w:rPr>
            </w:pP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7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8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9</w:t>
            </w: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color w:val="000000"/>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color w:val="000000"/>
                <w:sz w:val="24"/>
                <w:szCs w:val="24"/>
              </w:rPr>
            </w:pPr>
            <w:r w:rsidRPr="00B65206">
              <w:rPr>
                <w:rFonts w:eastAsia="Times New Roman" w:cstheme="minorHAnsi"/>
                <w:b/>
                <w:color w:val="000000"/>
                <w:sz w:val="24"/>
                <w:szCs w:val="24"/>
              </w:rPr>
              <w:t>Cheltuieli indirecte</w:t>
            </w:r>
            <w:r>
              <w:rPr>
                <w:rFonts w:eastAsia="Times New Roman" w:cstheme="minorHAnsi"/>
                <w:color w:val="000000"/>
                <w:sz w:val="24"/>
                <w:szCs w:val="24"/>
              </w:rPr>
              <w:t xml:space="preserve"> (uniforme, telefoane, stații, combustibil, logistică, asigurări etc.) </w:t>
            </w:r>
          </w:p>
        </w:tc>
        <w:tc>
          <w:tcPr>
            <w:tcW w:w="992" w:type="dxa"/>
          </w:tcPr>
          <w:p w:rsidR="005D4C5C" w:rsidRPr="004D338D" w:rsidRDefault="005D4C5C" w:rsidP="002926BB">
            <w:pPr>
              <w:spacing w:after="0" w:line="240" w:lineRule="auto"/>
              <w:jc w:val="right"/>
              <w:rPr>
                <w:rFonts w:eastAsia="Times New Roman" w:cstheme="minorHAnsi"/>
                <w:color w:val="000000"/>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color w:val="000000"/>
                <w:sz w:val="24"/>
                <w:szCs w:val="24"/>
              </w:rPr>
            </w:pPr>
          </w:p>
        </w:tc>
        <w:tc>
          <w:tcPr>
            <w:tcW w:w="4262" w:type="dxa"/>
            <w:vAlign w:val="center"/>
          </w:tcPr>
          <w:p w:rsidR="005D4C5C" w:rsidRPr="004D338D" w:rsidRDefault="005D4C5C" w:rsidP="002926BB">
            <w:pPr>
              <w:spacing w:after="0" w:line="240" w:lineRule="auto"/>
              <w:rPr>
                <w:rFonts w:eastAsia="Times New Roman" w:cstheme="minorHAnsi"/>
                <w:color w:val="000000"/>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iCs/>
                <w:color w:val="000000"/>
                <w:sz w:val="24"/>
                <w:szCs w:val="24"/>
                <w:lang w:val="ro-RO"/>
              </w:rPr>
            </w:pPr>
          </w:p>
        </w:tc>
        <w:tc>
          <w:tcPr>
            <w:tcW w:w="4650" w:type="dxa"/>
            <w:gridSpan w:val="2"/>
            <w:shd w:val="clear" w:color="auto" w:fill="auto"/>
            <w:noWrap/>
            <w:vAlign w:val="center"/>
            <w:hideMark/>
          </w:tcPr>
          <w:p w:rsidR="005D4C5C" w:rsidRPr="004D338D" w:rsidRDefault="005D4C5C" w:rsidP="002926BB">
            <w:pPr>
              <w:spacing w:after="0" w:line="240" w:lineRule="auto"/>
              <w:rPr>
                <w:rFonts w:eastAsia="Times New Roman" w:cstheme="minorHAnsi"/>
                <w:i/>
                <w:iCs/>
                <w:color w:val="000000"/>
                <w:sz w:val="24"/>
                <w:szCs w:val="24"/>
              </w:rPr>
            </w:pPr>
            <w:r w:rsidRPr="00B65206">
              <w:rPr>
                <w:rFonts w:eastAsia="Times New Roman" w:cstheme="minorHAnsi"/>
                <w:b/>
                <w:iCs/>
                <w:color w:val="000000"/>
                <w:sz w:val="24"/>
                <w:szCs w:val="24"/>
              </w:rPr>
              <w:t>Total cheltuieli</w:t>
            </w: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i/>
                <w:iCs/>
                <w:color w:val="000000"/>
                <w:sz w:val="24"/>
                <w:szCs w:val="24"/>
              </w:rPr>
            </w:pPr>
          </w:p>
        </w:tc>
        <w:tc>
          <w:tcPr>
            <w:tcW w:w="4262" w:type="dxa"/>
            <w:vAlign w:val="center"/>
          </w:tcPr>
          <w:p w:rsidR="005D4C5C" w:rsidRPr="00B65206" w:rsidRDefault="005D4C5C" w:rsidP="002926BB">
            <w:pPr>
              <w:spacing w:after="0" w:line="240" w:lineRule="auto"/>
              <w:rPr>
                <w:rFonts w:eastAsia="Times New Roman" w:cstheme="minorHAnsi"/>
                <w:b/>
                <w:iCs/>
                <w:color w:val="000000"/>
                <w:sz w:val="24"/>
                <w:szCs w:val="24"/>
              </w:rPr>
            </w:pPr>
            <w:proofErr w:type="spellStart"/>
            <w:r>
              <w:rPr>
                <w:rFonts w:eastAsia="Times New Roman" w:cstheme="minorHAnsi"/>
                <w:b/>
                <w:iCs/>
                <w:color w:val="000000"/>
                <w:sz w:val="24"/>
                <w:szCs w:val="24"/>
              </w:rPr>
              <w:t>rd</w:t>
            </w:r>
            <w:proofErr w:type="spellEnd"/>
            <w:r>
              <w:rPr>
                <w:rFonts w:eastAsia="Times New Roman" w:cstheme="minorHAnsi"/>
                <w:b/>
                <w:iCs/>
                <w:color w:val="000000"/>
                <w:sz w:val="24"/>
                <w:szCs w:val="24"/>
              </w:rPr>
              <w:t xml:space="preserve">. 10 + </w:t>
            </w:r>
            <w:proofErr w:type="spellStart"/>
            <w:r>
              <w:rPr>
                <w:rFonts w:eastAsia="Times New Roman" w:cstheme="minorHAnsi"/>
                <w:b/>
                <w:iCs/>
                <w:color w:val="000000"/>
                <w:sz w:val="24"/>
                <w:szCs w:val="24"/>
              </w:rPr>
              <w:t>rd</w:t>
            </w:r>
            <w:proofErr w:type="spellEnd"/>
            <w:r>
              <w:rPr>
                <w:rFonts w:eastAsia="Times New Roman" w:cstheme="minorHAnsi"/>
                <w:b/>
                <w:iCs/>
                <w:color w:val="000000"/>
                <w:sz w:val="24"/>
                <w:szCs w:val="24"/>
              </w:rPr>
              <w:t>. 11</w:t>
            </w: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color w:val="000000"/>
                <w:sz w:val="24"/>
                <w:szCs w:val="24"/>
                <w:lang w:val="ro-RO"/>
              </w:rPr>
            </w:pPr>
          </w:p>
        </w:tc>
        <w:tc>
          <w:tcPr>
            <w:tcW w:w="3658" w:type="dxa"/>
            <w:shd w:val="clear" w:color="auto" w:fill="auto"/>
            <w:noWrap/>
            <w:vAlign w:val="center"/>
            <w:hideMark/>
          </w:tcPr>
          <w:p w:rsidR="005D4C5C" w:rsidRPr="00B65206" w:rsidRDefault="005D4C5C" w:rsidP="002926BB">
            <w:pPr>
              <w:spacing w:after="0" w:line="240" w:lineRule="auto"/>
              <w:rPr>
                <w:rFonts w:eastAsia="Times New Roman" w:cstheme="minorHAnsi"/>
                <w:b/>
                <w:color w:val="000000"/>
                <w:sz w:val="24"/>
                <w:szCs w:val="24"/>
              </w:rPr>
            </w:pPr>
            <w:r w:rsidRPr="00B65206">
              <w:rPr>
                <w:rFonts w:eastAsia="Times New Roman" w:cstheme="minorHAnsi"/>
                <w:b/>
                <w:color w:val="000000"/>
                <w:sz w:val="24"/>
                <w:szCs w:val="24"/>
              </w:rPr>
              <w:t xml:space="preserve">Profit </w:t>
            </w:r>
          </w:p>
        </w:tc>
        <w:tc>
          <w:tcPr>
            <w:tcW w:w="992" w:type="dxa"/>
          </w:tcPr>
          <w:p w:rsidR="005D4C5C" w:rsidRPr="004D338D" w:rsidRDefault="005D4C5C" w:rsidP="002926BB">
            <w:pPr>
              <w:spacing w:after="0" w:line="240" w:lineRule="auto"/>
              <w:jc w:val="right"/>
              <w:rPr>
                <w:rFonts w:eastAsia="Times New Roman" w:cstheme="minorHAnsi"/>
                <w:color w:val="000000"/>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color w:val="000000"/>
                <w:sz w:val="24"/>
                <w:szCs w:val="24"/>
              </w:rPr>
            </w:pPr>
          </w:p>
        </w:tc>
        <w:tc>
          <w:tcPr>
            <w:tcW w:w="4262" w:type="dxa"/>
            <w:vAlign w:val="center"/>
          </w:tcPr>
          <w:p w:rsidR="005D4C5C" w:rsidRPr="004D338D" w:rsidRDefault="005D4C5C" w:rsidP="002926BB">
            <w:pPr>
              <w:spacing w:after="0" w:line="240" w:lineRule="auto"/>
              <w:rPr>
                <w:rFonts w:eastAsia="Times New Roman" w:cstheme="minorHAnsi"/>
                <w:color w:val="000000"/>
                <w:sz w:val="24"/>
                <w:szCs w:val="24"/>
              </w:rPr>
            </w:pPr>
          </w:p>
        </w:tc>
      </w:tr>
      <w:tr w:rsidR="005D4C5C" w:rsidRPr="004D338D" w:rsidTr="002926BB">
        <w:trPr>
          <w:trHeight w:val="277"/>
          <w:jc w:val="center"/>
        </w:trPr>
        <w:tc>
          <w:tcPr>
            <w:tcW w:w="617" w:type="dxa"/>
            <w:vAlign w:val="center"/>
          </w:tcPr>
          <w:p w:rsidR="005D4C5C" w:rsidRPr="004D338D" w:rsidRDefault="005D4C5C" w:rsidP="002926BB">
            <w:pPr>
              <w:pStyle w:val="Listparagraf"/>
              <w:numPr>
                <w:ilvl w:val="0"/>
                <w:numId w:val="26"/>
              </w:numPr>
              <w:spacing w:after="0" w:line="240" w:lineRule="auto"/>
              <w:jc w:val="center"/>
              <w:rPr>
                <w:rFonts w:asciiTheme="minorHAnsi" w:eastAsia="Times New Roman" w:hAnsiTheme="minorHAnsi" w:cstheme="minorHAnsi"/>
                <w:bCs/>
                <w:color w:val="000000"/>
                <w:sz w:val="24"/>
                <w:szCs w:val="24"/>
                <w:lang w:val="ro-RO"/>
              </w:rPr>
            </w:pPr>
          </w:p>
        </w:tc>
        <w:tc>
          <w:tcPr>
            <w:tcW w:w="3658" w:type="dxa"/>
            <w:shd w:val="clear" w:color="auto" w:fill="auto"/>
            <w:noWrap/>
            <w:vAlign w:val="center"/>
            <w:hideMark/>
          </w:tcPr>
          <w:p w:rsidR="005D4C5C" w:rsidRPr="004D338D" w:rsidRDefault="005D4C5C" w:rsidP="002926BB">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TOTAL GENERAL</w:t>
            </w:r>
          </w:p>
        </w:tc>
        <w:tc>
          <w:tcPr>
            <w:tcW w:w="992" w:type="dxa"/>
          </w:tcPr>
          <w:p w:rsidR="005D4C5C" w:rsidRPr="004D338D" w:rsidRDefault="005D4C5C" w:rsidP="002926BB">
            <w:pPr>
              <w:spacing w:after="0" w:line="240" w:lineRule="auto"/>
              <w:jc w:val="right"/>
              <w:rPr>
                <w:rFonts w:eastAsia="Times New Roman" w:cstheme="minorHAnsi"/>
                <w:b/>
                <w:bCs/>
                <w:color w:val="000000"/>
                <w:sz w:val="24"/>
                <w:szCs w:val="24"/>
              </w:rPr>
            </w:pPr>
          </w:p>
        </w:tc>
        <w:tc>
          <w:tcPr>
            <w:tcW w:w="1165" w:type="dxa"/>
            <w:shd w:val="clear" w:color="auto" w:fill="auto"/>
            <w:noWrap/>
            <w:vAlign w:val="center"/>
            <w:hideMark/>
          </w:tcPr>
          <w:p w:rsidR="005D4C5C" w:rsidRPr="004D338D" w:rsidRDefault="005D4C5C" w:rsidP="002926BB">
            <w:pPr>
              <w:spacing w:after="0" w:line="240" w:lineRule="auto"/>
              <w:jc w:val="right"/>
              <w:rPr>
                <w:rFonts w:eastAsia="Times New Roman" w:cstheme="minorHAnsi"/>
                <w:b/>
                <w:bCs/>
                <w:color w:val="000000"/>
                <w:sz w:val="24"/>
                <w:szCs w:val="24"/>
              </w:rPr>
            </w:pPr>
          </w:p>
        </w:tc>
        <w:tc>
          <w:tcPr>
            <w:tcW w:w="4262" w:type="dxa"/>
            <w:vAlign w:val="center"/>
          </w:tcPr>
          <w:p w:rsidR="005D4C5C" w:rsidRPr="004D338D" w:rsidRDefault="005D4C5C" w:rsidP="002926BB">
            <w:pPr>
              <w:spacing w:after="0" w:line="240" w:lineRule="auto"/>
              <w:rPr>
                <w:rFonts w:eastAsia="Times New Roman" w:cstheme="minorHAnsi"/>
                <w:b/>
                <w:bCs/>
                <w:color w:val="000000"/>
                <w:sz w:val="24"/>
                <w:szCs w:val="24"/>
              </w:rPr>
            </w:pP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xml:space="preserve">. 12 + </w:t>
            </w:r>
            <w:proofErr w:type="spellStart"/>
            <w:r>
              <w:rPr>
                <w:rFonts w:eastAsia="Times New Roman" w:cstheme="minorHAnsi"/>
                <w:b/>
                <w:bCs/>
                <w:color w:val="000000"/>
                <w:sz w:val="24"/>
                <w:szCs w:val="24"/>
              </w:rPr>
              <w:t>rd</w:t>
            </w:r>
            <w:proofErr w:type="spellEnd"/>
            <w:r>
              <w:rPr>
                <w:rFonts w:eastAsia="Times New Roman" w:cstheme="minorHAnsi"/>
                <w:b/>
                <w:bCs/>
                <w:color w:val="000000"/>
                <w:sz w:val="24"/>
                <w:szCs w:val="24"/>
              </w:rPr>
              <w:t>. 13</w:t>
            </w:r>
          </w:p>
        </w:tc>
      </w:tr>
      <w:tr w:rsidR="005D4C5C" w:rsidRPr="004D338D" w:rsidTr="002926BB">
        <w:trPr>
          <w:trHeight w:val="277"/>
          <w:jc w:val="center"/>
        </w:trPr>
        <w:tc>
          <w:tcPr>
            <w:tcW w:w="10694" w:type="dxa"/>
            <w:gridSpan w:val="5"/>
            <w:vAlign w:val="center"/>
          </w:tcPr>
          <w:p w:rsidR="005D4C5C" w:rsidRDefault="005D4C5C" w:rsidP="002926BB">
            <w:pPr>
              <w:spacing w:after="0" w:line="240" w:lineRule="auto"/>
              <w:jc w:val="center"/>
              <w:rPr>
                <w:rFonts w:cstheme="minorHAnsi"/>
                <w:b/>
                <w:sz w:val="24"/>
                <w:szCs w:val="24"/>
              </w:rPr>
            </w:pPr>
            <w:r w:rsidRPr="00987B45">
              <w:rPr>
                <w:rFonts w:cstheme="minorHAnsi"/>
                <w:b/>
                <w:sz w:val="24"/>
                <w:szCs w:val="24"/>
              </w:rPr>
              <w:t>TARIF UNITAR ofertat = TOTAL GENERA</w:t>
            </w:r>
            <w:r>
              <w:rPr>
                <w:rFonts w:cstheme="minorHAnsi"/>
                <w:b/>
                <w:sz w:val="24"/>
                <w:szCs w:val="24"/>
              </w:rPr>
              <w:t>L (</w:t>
            </w:r>
            <w:proofErr w:type="spellStart"/>
            <w:r>
              <w:rPr>
                <w:rFonts w:cstheme="minorHAnsi"/>
                <w:b/>
                <w:sz w:val="24"/>
                <w:szCs w:val="24"/>
              </w:rPr>
              <w:t>rd</w:t>
            </w:r>
            <w:proofErr w:type="spellEnd"/>
            <w:r>
              <w:rPr>
                <w:rFonts w:cstheme="minorHAnsi"/>
                <w:b/>
                <w:sz w:val="24"/>
                <w:szCs w:val="24"/>
              </w:rPr>
              <w:t xml:space="preserve">. 14) : ....... total ore </w:t>
            </w:r>
            <w:r w:rsidRPr="00987B45">
              <w:rPr>
                <w:rFonts w:cstheme="minorHAnsi"/>
                <w:b/>
                <w:sz w:val="24"/>
                <w:szCs w:val="24"/>
              </w:rPr>
              <w:t xml:space="preserve">= </w:t>
            </w:r>
          </w:p>
          <w:p w:rsidR="005D4C5C" w:rsidRDefault="005D4C5C" w:rsidP="002926BB">
            <w:pPr>
              <w:spacing w:after="0" w:line="240" w:lineRule="auto"/>
              <w:jc w:val="center"/>
              <w:rPr>
                <w:rFonts w:eastAsia="Times New Roman" w:cstheme="minorHAnsi"/>
                <w:b/>
                <w:bCs/>
                <w:color w:val="000000"/>
                <w:sz w:val="24"/>
                <w:szCs w:val="24"/>
              </w:rPr>
            </w:pPr>
            <w:r>
              <w:rPr>
                <w:rFonts w:cstheme="minorHAnsi"/>
                <w:b/>
                <w:sz w:val="28"/>
                <w:szCs w:val="28"/>
              </w:rPr>
              <w:t>.......</w:t>
            </w:r>
            <w:r w:rsidRPr="00987B45">
              <w:rPr>
                <w:rFonts w:cstheme="minorHAnsi"/>
                <w:b/>
                <w:sz w:val="24"/>
                <w:szCs w:val="24"/>
              </w:rPr>
              <w:t xml:space="preserve"> LEI/ORĂ/POST PAZĂ PERMANENT, fără TVA</w:t>
            </w:r>
          </w:p>
        </w:tc>
      </w:tr>
    </w:tbl>
    <w:p w:rsidR="005D4C5C" w:rsidRPr="004D338D" w:rsidRDefault="005D4C5C" w:rsidP="005D4C5C">
      <w:pPr>
        <w:spacing w:after="0" w:line="240" w:lineRule="auto"/>
        <w:jc w:val="both"/>
        <w:rPr>
          <w:rFonts w:cstheme="minorHAnsi"/>
          <w:b/>
          <w:sz w:val="24"/>
          <w:szCs w:val="24"/>
          <w:u w:val="single"/>
        </w:rPr>
      </w:pPr>
    </w:p>
    <w:p w:rsidR="005D4C5C" w:rsidRPr="009D5B00" w:rsidRDefault="005D4C5C" w:rsidP="005D4C5C">
      <w:pPr>
        <w:spacing w:after="0" w:line="240" w:lineRule="auto"/>
        <w:jc w:val="both"/>
        <w:rPr>
          <w:rFonts w:eastAsia="Calibri" w:cstheme="minorHAnsi"/>
          <w:sz w:val="24"/>
          <w:szCs w:val="24"/>
        </w:rPr>
      </w:pPr>
      <w:r w:rsidRPr="009D5B00">
        <w:rPr>
          <w:rFonts w:eastAsia="Calibri" w:cstheme="minorHAnsi"/>
          <w:sz w:val="24"/>
          <w:szCs w:val="24"/>
        </w:rPr>
        <w:t xml:space="preserve">*Pentru </w:t>
      </w:r>
      <w:r w:rsidRPr="009D5B00">
        <w:rPr>
          <w:rFonts w:eastAsia="Calibri" w:cstheme="minorHAnsi"/>
          <w:b/>
          <w:sz w:val="24"/>
          <w:szCs w:val="24"/>
        </w:rPr>
        <w:t>rândul 9 – Fond handicap</w:t>
      </w:r>
      <w:r w:rsidRPr="009D5B00">
        <w:rPr>
          <w:rFonts w:eastAsia="Calibri" w:cstheme="minorHAnsi"/>
          <w:sz w:val="24"/>
          <w:szCs w:val="24"/>
        </w:rPr>
        <w:t xml:space="preserve">, în vederea respectării prevederilor art. 78 alin. (2) și (3) din Legea nr. 448/2006, republicată, </w:t>
      </w:r>
      <w:r w:rsidRPr="009D5B00">
        <w:rPr>
          <w:rFonts w:eastAsia="Calibri" w:cstheme="minorHAnsi"/>
          <w:b/>
          <w:sz w:val="24"/>
          <w:szCs w:val="24"/>
        </w:rPr>
        <w:t>se vor prez</w:t>
      </w:r>
      <w:r>
        <w:rPr>
          <w:rFonts w:eastAsia="Calibri" w:cstheme="minorHAnsi"/>
          <w:b/>
          <w:sz w:val="24"/>
          <w:szCs w:val="24"/>
        </w:rPr>
        <w:t xml:space="preserve">enta obligatoriu, ca și anexe, </w:t>
      </w:r>
      <w:r w:rsidRPr="009D5B00">
        <w:rPr>
          <w:rFonts w:eastAsia="Calibri" w:cstheme="minorHAnsi"/>
          <w:b/>
          <w:sz w:val="24"/>
          <w:szCs w:val="24"/>
        </w:rPr>
        <w:t>documente din care rezultă</w:t>
      </w:r>
      <w:r w:rsidRPr="009D5B00">
        <w:rPr>
          <w:rFonts w:eastAsia="Calibri" w:cstheme="minorHAnsi"/>
          <w:sz w:val="24"/>
          <w:szCs w:val="24"/>
        </w:rPr>
        <w:t>:</w:t>
      </w:r>
    </w:p>
    <w:p w:rsidR="005D4C5C" w:rsidRPr="009D5B00" w:rsidRDefault="005D4C5C" w:rsidP="005D4C5C">
      <w:pPr>
        <w:spacing w:after="0" w:line="240" w:lineRule="auto"/>
        <w:jc w:val="both"/>
        <w:rPr>
          <w:rFonts w:eastAsia="Calibri" w:cstheme="minorHAnsi"/>
          <w:sz w:val="24"/>
          <w:szCs w:val="24"/>
        </w:rPr>
      </w:pPr>
      <w:r w:rsidRPr="009D5B00">
        <w:rPr>
          <w:rFonts w:eastAsia="Calibri" w:cstheme="minorHAnsi"/>
          <w:sz w:val="24"/>
          <w:szCs w:val="24"/>
        </w:rPr>
        <w:t>- număr total angajați;</w:t>
      </w:r>
    </w:p>
    <w:p w:rsidR="005D4C5C" w:rsidRDefault="005D4C5C" w:rsidP="005D4C5C">
      <w:pPr>
        <w:spacing w:after="0" w:line="240" w:lineRule="auto"/>
        <w:jc w:val="both"/>
        <w:rPr>
          <w:rFonts w:eastAsia="Calibri" w:cstheme="minorHAnsi"/>
          <w:sz w:val="24"/>
          <w:szCs w:val="24"/>
        </w:rPr>
      </w:pPr>
      <w:r w:rsidRPr="009D5B00">
        <w:rPr>
          <w:rFonts w:eastAsia="Calibri" w:cstheme="minorHAnsi"/>
          <w:sz w:val="24"/>
          <w:szCs w:val="24"/>
        </w:rPr>
        <w:t>- număr persoane cu handicap angajate/declarație că nu sunt angajate persoane cu handicap.</w:t>
      </w:r>
    </w:p>
    <w:p w:rsidR="005D4C5C" w:rsidRDefault="005D4C5C" w:rsidP="005D4C5C">
      <w:pPr>
        <w:spacing w:after="0" w:line="240" w:lineRule="auto"/>
        <w:jc w:val="both"/>
        <w:rPr>
          <w:rFonts w:eastAsia="Calibri" w:cstheme="minorHAnsi"/>
          <w:sz w:val="24"/>
          <w:szCs w:val="24"/>
        </w:rPr>
      </w:pPr>
    </w:p>
    <w:p w:rsidR="005D4C5C" w:rsidRPr="009D5B00" w:rsidRDefault="005D4C5C" w:rsidP="005D4C5C">
      <w:pPr>
        <w:spacing w:after="0" w:line="240" w:lineRule="auto"/>
        <w:jc w:val="both"/>
        <w:rPr>
          <w:rFonts w:eastAsia="Calibri" w:cstheme="minorHAnsi"/>
          <w:sz w:val="24"/>
          <w:szCs w:val="24"/>
        </w:rPr>
      </w:pPr>
      <w:r>
        <w:rPr>
          <w:rFonts w:eastAsia="Calibri" w:cstheme="minorHAnsi"/>
          <w:sz w:val="24"/>
          <w:szCs w:val="24"/>
        </w:rPr>
        <w:t>**</w:t>
      </w:r>
      <w:r w:rsidRPr="008916D0">
        <w:rPr>
          <w:rFonts w:eastAsia="Calibri" w:cstheme="minorHAnsi"/>
          <w:b/>
          <w:sz w:val="24"/>
          <w:szCs w:val="24"/>
        </w:rPr>
        <w:t>Valoarea totală a contractului</w:t>
      </w:r>
      <w:r>
        <w:rPr>
          <w:rFonts w:eastAsia="Calibri" w:cstheme="minorHAnsi"/>
          <w:sz w:val="24"/>
          <w:szCs w:val="24"/>
        </w:rPr>
        <w:t xml:space="preserve"> va fi </w:t>
      </w:r>
      <w:r w:rsidRPr="002E22E8">
        <w:rPr>
          <w:rFonts w:eastAsia="Calibri" w:cstheme="minorHAnsi"/>
          <w:b/>
          <w:sz w:val="24"/>
          <w:szCs w:val="24"/>
        </w:rPr>
        <w:t>cea</w:t>
      </w:r>
      <w:r>
        <w:rPr>
          <w:rFonts w:eastAsia="Calibri" w:cstheme="minorHAnsi"/>
          <w:sz w:val="24"/>
          <w:szCs w:val="24"/>
        </w:rPr>
        <w:t xml:space="preserve"> </w:t>
      </w:r>
      <w:r w:rsidRPr="008916D0">
        <w:rPr>
          <w:rFonts w:eastAsia="Calibri" w:cstheme="minorHAnsi"/>
          <w:b/>
          <w:sz w:val="24"/>
          <w:szCs w:val="24"/>
        </w:rPr>
        <w:t>din centralizatorul de prețuri</w:t>
      </w:r>
      <w:r>
        <w:rPr>
          <w:rFonts w:eastAsia="Calibri" w:cstheme="minorHAnsi"/>
          <w:sz w:val="24"/>
          <w:szCs w:val="24"/>
        </w:rPr>
        <w:t xml:space="preserve"> (Anexa 1 la Formularul de ofertă) urmare a aplicării tarifului unitar determinat din fundamentarea prețului (Anexa 2 la Formularul de ofertă). Se admite o abatere de maximum ±0,02%.</w:t>
      </w:r>
    </w:p>
    <w:p w:rsidR="005D4C5C" w:rsidRDefault="005D4C5C" w:rsidP="005D4C5C">
      <w:pPr>
        <w:spacing w:after="0" w:line="240" w:lineRule="auto"/>
        <w:rPr>
          <w:rFonts w:eastAsia="Calibri" w:cstheme="minorHAnsi"/>
          <w:b/>
          <w:sz w:val="24"/>
          <w:szCs w:val="24"/>
        </w:rPr>
      </w:pPr>
    </w:p>
    <w:p w:rsidR="005D4C5C" w:rsidRDefault="005D4C5C" w:rsidP="005D4C5C">
      <w:pPr>
        <w:spacing w:after="0" w:line="240" w:lineRule="auto"/>
        <w:rPr>
          <w:rFonts w:eastAsia="Calibri" w:cstheme="minorHAnsi"/>
          <w:b/>
          <w:sz w:val="24"/>
          <w:szCs w:val="24"/>
        </w:rPr>
      </w:pPr>
    </w:p>
    <w:p w:rsidR="005D4C5C" w:rsidRPr="004D338D" w:rsidRDefault="005D4C5C" w:rsidP="005D4C5C">
      <w:pPr>
        <w:spacing w:after="0" w:line="240" w:lineRule="auto"/>
        <w:rPr>
          <w:rFonts w:eastAsia="Calibri" w:cstheme="minorHAnsi"/>
          <w:b/>
          <w:sz w:val="24"/>
          <w:szCs w:val="24"/>
        </w:rPr>
      </w:pPr>
    </w:p>
    <w:p w:rsidR="005D4C5C" w:rsidRPr="004D338D" w:rsidRDefault="005D4C5C" w:rsidP="005D4C5C">
      <w:pPr>
        <w:spacing w:line="240" w:lineRule="auto"/>
        <w:rPr>
          <w:rFonts w:eastAsia="Calibri" w:cstheme="minorHAnsi"/>
          <w:sz w:val="24"/>
          <w:szCs w:val="24"/>
        </w:rPr>
      </w:pPr>
      <w:r w:rsidRPr="004D338D">
        <w:rPr>
          <w:rFonts w:eastAsia="Calibri" w:cstheme="minorHAnsi"/>
          <w:sz w:val="24"/>
          <w:szCs w:val="24"/>
        </w:rPr>
        <w:t xml:space="preserve">Data _____/_____/_____ ..............................................................................., (nume, prenume şi semnătură),  L.S. </w:t>
      </w:r>
    </w:p>
    <w:p w:rsidR="005D4C5C" w:rsidRPr="004D338D" w:rsidRDefault="005D4C5C" w:rsidP="005D4C5C">
      <w:pPr>
        <w:spacing w:line="240" w:lineRule="auto"/>
        <w:rPr>
          <w:rFonts w:eastAsia="Calibri" w:cstheme="minorHAnsi"/>
          <w:sz w:val="24"/>
          <w:szCs w:val="24"/>
        </w:rPr>
      </w:pPr>
      <w:r w:rsidRPr="004D338D">
        <w:rPr>
          <w:rFonts w:eastAsia="Calibri" w:cstheme="minorHAnsi"/>
          <w:sz w:val="24"/>
          <w:szCs w:val="24"/>
        </w:rPr>
        <w:t xml:space="preserve"> </w:t>
      </w:r>
    </w:p>
    <w:p w:rsidR="005D4C5C" w:rsidRPr="004D338D" w:rsidRDefault="005D4C5C" w:rsidP="005D4C5C">
      <w:pPr>
        <w:spacing w:line="240" w:lineRule="auto"/>
        <w:jc w:val="both"/>
        <w:rPr>
          <w:rFonts w:eastAsia="Calibri" w:cstheme="minorHAnsi"/>
          <w:sz w:val="24"/>
          <w:szCs w:val="24"/>
        </w:rPr>
      </w:pPr>
      <w:r w:rsidRPr="004D338D">
        <w:rPr>
          <w:rFonts w:eastAsia="Calibri" w:cstheme="minorHAnsi"/>
          <w:sz w:val="24"/>
          <w:szCs w:val="24"/>
        </w:rPr>
        <w:t xml:space="preserve">în calitate de ______________________, legal autorizat să semnez oferta pentru şi în numele _________________________ (denumirea/numele operatorului economic) </w:t>
      </w: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Default="005D4C5C" w:rsidP="005D4C5C">
      <w:pPr>
        <w:spacing w:after="0" w:line="240" w:lineRule="auto"/>
        <w:jc w:val="right"/>
        <w:rPr>
          <w:rFonts w:cstheme="minorHAnsi"/>
          <w:b/>
          <w:sz w:val="24"/>
          <w:szCs w:val="24"/>
        </w:rPr>
      </w:pPr>
    </w:p>
    <w:p w:rsidR="005D4C5C" w:rsidRPr="004D338D" w:rsidRDefault="00275E96" w:rsidP="005D4C5C">
      <w:pPr>
        <w:spacing w:after="0" w:line="240" w:lineRule="auto"/>
        <w:jc w:val="right"/>
        <w:rPr>
          <w:rFonts w:cstheme="minorHAnsi"/>
          <w:b/>
          <w:sz w:val="24"/>
          <w:szCs w:val="24"/>
        </w:rPr>
      </w:pPr>
      <w:r>
        <w:rPr>
          <w:rFonts w:cstheme="minorHAnsi"/>
          <w:b/>
          <w:sz w:val="24"/>
          <w:szCs w:val="24"/>
        </w:rPr>
        <w:t>Formularul 19</w:t>
      </w:r>
    </w:p>
    <w:p w:rsidR="005D4C5C" w:rsidRPr="004D338D" w:rsidRDefault="005D4C5C" w:rsidP="005D4C5C">
      <w:pPr>
        <w:spacing w:after="0" w:line="240" w:lineRule="auto"/>
        <w:jc w:val="right"/>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Denumire operator economic                          </w:t>
      </w:r>
      <w:r w:rsidRPr="004D338D">
        <w:rPr>
          <w:rFonts w:asciiTheme="minorHAnsi" w:hAnsiTheme="minorHAnsi" w:cstheme="minorHAnsi"/>
          <w:color w:val="auto"/>
        </w:rPr>
        <w:tab/>
      </w:r>
      <w:r w:rsidRPr="004D338D">
        <w:rPr>
          <w:rFonts w:asciiTheme="minorHAnsi" w:hAnsiTheme="minorHAnsi" w:cstheme="minorHAnsi"/>
          <w:color w:val="auto"/>
        </w:rPr>
        <w:tab/>
        <w:t xml:space="preserve">Nr. înregistrare .......... / Data .......... .........................................                              </w:t>
      </w:r>
    </w:p>
    <w:p w:rsidR="005D4C5C" w:rsidRPr="004D338D" w:rsidRDefault="005D4C5C" w:rsidP="005D4C5C">
      <w:pPr>
        <w:spacing w:after="0" w:line="240" w:lineRule="auto"/>
        <w:jc w:val="both"/>
        <w:rPr>
          <w:rFonts w:cstheme="minorHAnsi"/>
          <w:sz w:val="24"/>
          <w:szCs w:val="24"/>
        </w:rPr>
      </w:pPr>
    </w:p>
    <w:p w:rsidR="005D4C5C" w:rsidRPr="004D338D" w:rsidRDefault="005D4C5C" w:rsidP="005D4C5C">
      <w:pPr>
        <w:spacing w:after="0" w:line="240" w:lineRule="auto"/>
        <w:jc w:val="center"/>
        <w:rPr>
          <w:rFonts w:eastAsia="Arial Narrow" w:cstheme="minorHAnsi"/>
          <w:b/>
          <w:sz w:val="24"/>
          <w:szCs w:val="24"/>
        </w:rPr>
      </w:pPr>
      <w:r w:rsidRPr="004D338D">
        <w:rPr>
          <w:rFonts w:eastAsia="Arial Narrow" w:cstheme="minorHAnsi"/>
          <w:b/>
          <w:sz w:val="24"/>
          <w:szCs w:val="24"/>
        </w:rPr>
        <w:t>FIȘA CU INFORMAȚII GENERALE PRIVIND OPERATORUL ECONOMIC</w:t>
      </w:r>
    </w:p>
    <w:p w:rsidR="005D4C5C" w:rsidRPr="004D338D" w:rsidRDefault="005D4C5C" w:rsidP="005D4C5C">
      <w:pPr>
        <w:spacing w:after="0" w:line="240" w:lineRule="auto"/>
        <w:jc w:val="center"/>
        <w:rPr>
          <w:rFonts w:eastAsia="Arial Narrow" w:cstheme="minorHAnsi"/>
          <w:b/>
          <w:sz w:val="24"/>
          <w:szCs w:val="24"/>
        </w:rPr>
      </w:pPr>
    </w:p>
    <w:p w:rsidR="005D4C5C" w:rsidRPr="004D338D" w:rsidRDefault="005D4C5C" w:rsidP="005D4C5C">
      <w:pPr>
        <w:numPr>
          <w:ilvl w:val="0"/>
          <w:numId w:val="13"/>
        </w:numPr>
        <w:tabs>
          <w:tab w:val="left" w:pos="-6379"/>
          <w:tab w:val="left" w:pos="284"/>
        </w:tabs>
        <w:spacing w:after="0" w:line="240" w:lineRule="auto"/>
        <w:jc w:val="both"/>
        <w:rPr>
          <w:rFonts w:eastAsia="Arial Narrow" w:cstheme="minorHAnsi"/>
          <w:sz w:val="24"/>
          <w:szCs w:val="24"/>
        </w:rPr>
      </w:pPr>
      <w:r w:rsidRPr="004D338D">
        <w:rPr>
          <w:rFonts w:eastAsia="Arial Narrow" w:cstheme="minorHAnsi"/>
          <w:sz w:val="24"/>
          <w:szCs w:val="24"/>
        </w:rPr>
        <w:t>Denumirea/numele:</w:t>
      </w:r>
    </w:p>
    <w:p w:rsidR="005D4C5C" w:rsidRPr="004D338D" w:rsidRDefault="005D4C5C" w:rsidP="005D4C5C">
      <w:pPr>
        <w:numPr>
          <w:ilvl w:val="0"/>
          <w:numId w:val="13"/>
        </w:numPr>
        <w:tabs>
          <w:tab w:val="left" w:pos="-6379"/>
          <w:tab w:val="left" w:pos="284"/>
        </w:tabs>
        <w:spacing w:after="0" w:line="240" w:lineRule="auto"/>
        <w:jc w:val="both"/>
        <w:rPr>
          <w:rFonts w:eastAsia="Arial Narrow" w:cstheme="minorHAnsi"/>
          <w:sz w:val="24"/>
          <w:szCs w:val="24"/>
        </w:rPr>
      </w:pPr>
      <w:r w:rsidRPr="004D338D">
        <w:rPr>
          <w:rFonts w:eastAsia="Arial Narrow" w:cstheme="minorHAnsi"/>
          <w:sz w:val="24"/>
          <w:szCs w:val="24"/>
        </w:rPr>
        <w:t>Codul fiscal:</w:t>
      </w:r>
    </w:p>
    <w:p w:rsidR="005D4C5C" w:rsidRPr="004D338D" w:rsidRDefault="005D4C5C" w:rsidP="005D4C5C">
      <w:pPr>
        <w:numPr>
          <w:ilvl w:val="0"/>
          <w:numId w:val="13"/>
        </w:numPr>
        <w:tabs>
          <w:tab w:val="left" w:pos="-6379"/>
          <w:tab w:val="left" w:pos="284"/>
        </w:tabs>
        <w:spacing w:after="0" w:line="240" w:lineRule="auto"/>
        <w:jc w:val="both"/>
        <w:rPr>
          <w:rFonts w:eastAsia="Arial Narrow" w:cstheme="minorHAnsi"/>
          <w:sz w:val="24"/>
          <w:szCs w:val="24"/>
        </w:rPr>
      </w:pPr>
      <w:r w:rsidRPr="004D338D">
        <w:rPr>
          <w:rFonts w:eastAsia="Arial Narrow" w:cstheme="minorHAnsi"/>
          <w:sz w:val="24"/>
          <w:szCs w:val="24"/>
        </w:rPr>
        <w:t>Adresa sediului central:</w:t>
      </w:r>
    </w:p>
    <w:p w:rsidR="005D4C5C" w:rsidRPr="004D338D" w:rsidRDefault="005D4C5C" w:rsidP="005D4C5C">
      <w:pPr>
        <w:numPr>
          <w:ilvl w:val="0"/>
          <w:numId w:val="14"/>
        </w:numPr>
        <w:tabs>
          <w:tab w:val="left" w:pos="-6379"/>
          <w:tab w:val="left" w:pos="284"/>
        </w:tabs>
        <w:spacing w:after="0" w:line="240" w:lineRule="auto"/>
        <w:jc w:val="both"/>
        <w:rPr>
          <w:rFonts w:eastAsia="Arial Narrow" w:cstheme="minorHAnsi"/>
          <w:sz w:val="24"/>
          <w:szCs w:val="24"/>
        </w:rPr>
      </w:pPr>
      <w:r w:rsidRPr="004D338D">
        <w:rPr>
          <w:rFonts w:eastAsia="Arial Narrow" w:cstheme="minorHAnsi"/>
          <w:sz w:val="24"/>
          <w:szCs w:val="24"/>
        </w:rPr>
        <w:t>Telefon:</w:t>
      </w:r>
    </w:p>
    <w:p w:rsidR="005D4C5C" w:rsidRPr="004D338D" w:rsidRDefault="005D4C5C" w:rsidP="005D4C5C">
      <w:pPr>
        <w:spacing w:after="0" w:line="240" w:lineRule="auto"/>
        <w:ind w:left="150" w:right="7520" w:firstLine="708"/>
        <w:rPr>
          <w:rFonts w:eastAsia="Arial Narrow" w:cstheme="minorHAnsi"/>
          <w:sz w:val="24"/>
          <w:szCs w:val="24"/>
        </w:rPr>
      </w:pPr>
      <w:r w:rsidRPr="004D338D">
        <w:rPr>
          <w:rFonts w:eastAsia="Arial Narrow" w:cstheme="minorHAnsi"/>
          <w:sz w:val="24"/>
          <w:szCs w:val="24"/>
        </w:rPr>
        <w:t xml:space="preserve">Fax: </w:t>
      </w:r>
    </w:p>
    <w:p w:rsidR="005D4C5C" w:rsidRPr="004D338D" w:rsidRDefault="005D4C5C" w:rsidP="005D4C5C">
      <w:pPr>
        <w:spacing w:after="0" w:line="240" w:lineRule="auto"/>
        <w:ind w:left="150" w:right="7520" w:firstLine="708"/>
        <w:rPr>
          <w:rFonts w:eastAsia="Arial Narrow" w:cstheme="minorHAnsi"/>
          <w:sz w:val="24"/>
          <w:szCs w:val="24"/>
        </w:rPr>
      </w:pPr>
      <w:r w:rsidRPr="004D338D">
        <w:rPr>
          <w:rFonts w:eastAsia="Arial Narrow" w:cstheme="minorHAnsi"/>
          <w:sz w:val="24"/>
          <w:szCs w:val="24"/>
        </w:rPr>
        <w:t>E-mail:</w:t>
      </w:r>
    </w:p>
    <w:p w:rsidR="005D4C5C" w:rsidRPr="004D338D" w:rsidRDefault="005D4C5C" w:rsidP="005D4C5C">
      <w:pPr>
        <w:numPr>
          <w:ilvl w:val="0"/>
          <w:numId w:val="14"/>
        </w:numPr>
        <w:tabs>
          <w:tab w:val="left" w:pos="284"/>
          <w:tab w:val="left" w:pos="1080"/>
        </w:tabs>
        <w:spacing w:after="0" w:line="240" w:lineRule="auto"/>
        <w:jc w:val="both"/>
        <w:rPr>
          <w:rFonts w:eastAsia="Arial Narrow" w:cstheme="minorHAnsi"/>
          <w:sz w:val="24"/>
          <w:szCs w:val="24"/>
        </w:rPr>
      </w:pPr>
      <w:r w:rsidRPr="004D338D">
        <w:rPr>
          <w:rFonts w:eastAsia="Arial Narrow" w:cstheme="minorHAnsi"/>
          <w:sz w:val="24"/>
          <w:szCs w:val="24"/>
        </w:rPr>
        <w:t>Certificatul de înmatriculare/înregistrare ______________________________</w:t>
      </w:r>
    </w:p>
    <w:p w:rsidR="005D4C5C" w:rsidRPr="004D338D" w:rsidRDefault="005D4C5C" w:rsidP="005D4C5C">
      <w:pPr>
        <w:tabs>
          <w:tab w:val="left" w:pos="284"/>
        </w:tabs>
        <w:spacing w:after="0" w:line="240" w:lineRule="auto"/>
        <w:jc w:val="both"/>
        <w:rPr>
          <w:rFonts w:eastAsia="Arial Narrow" w:cstheme="minorHAnsi"/>
          <w:sz w:val="24"/>
          <w:szCs w:val="24"/>
        </w:rPr>
      </w:pPr>
      <w:r w:rsidRPr="004D338D">
        <w:rPr>
          <w:rFonts w:eastAsia="Arial Narrow" w:cstheme="minorHAnsi"/>
          <w:i/>
          <w:sz w:val="24"/>
          <w:szCs w:val="24"/>
        </w:rPr>
        <w:t>(numărul înmatriculare/înregistrare, data</w:t>
      </w:r>
      <w:r w:rsidRPr="004D338D">
        <w:rPr>
          <w:rFonts w:eastAsia="Arial Narrow" w:cstheme="minorHAnsi"/>
          <w:sz w:val="24"/>
          <w:szCs w:val="24"/>
        </w:rPr>
        <w:t>)</w:t>
      </w:r>
    </w:p>
    <w:p w:rsidR="005D4C5C" w:rsidRPr="004D338D" w:rsidRDefault="005D4C5C" w:rsidP="005D4C5C">
      <w:pPr>
        <w:numPr>
          <w:ilvl w:val="0"/>
          <w:numId w:val="14"/>
        </w:numPr>
        <w:tabs>
          <w:tab w:val="left" w:pos="284"/>
          <w:tab w:val="left" w:pos="1080"/>
        </w:tabs>
        <w:spacing w:after="0" w:line="240" w:lineRule="auto"/>
        <w:jc w:val="both"/>
        <w:rPr>
          <w:rFonts w:eastAsia="Arial Narrow" w:cstheme="minorHAnsi"/>
          <w:sz w:val="24"/>
          <w:szCs w:val="24"/>
        </w:rPr>
      </w:pPr>
      <w:r w:rsidRPr="004D338D">
        <w:rPr>
          <w:rFonts w:eastAsia="Arial Narrow" w:cstheme="minorHAnsi"/>
          <w:sz w:val="24"/>
          <w:szCs w:val="24"/>
        </w:rPr>
        <w:t>Obiectul de activitate, pe domenii: ___________________________________</w:t>
      </w:r>
    </w:p>
    <w:p w:rsidR="005D4C5C" w:rsidRPr="004D338D" w:rsidRDefault="005D4C5C" w:rsidP="005D4C5C">
      <w:pPr>
        <w:spacing w:after="0" w:line="240" w:lineRule="auto"/>
        <w:rPr>
          <w:rFonts w:eastAsia="Arial Narrow" w:cstheme="minorHAnsi"/>
          <w:i/>
          <w:sz w:val="24"/>
          <w:szCs w:val="24"/>
        </w:rPr>
      </w:pPr>
      <w:r w:rsidRPr="004D338D">
        <w:rPr>
          <w:rFonts w:eastAsia="Arial Narrow" w:cstheme="minorHAnsi"/>
          <w:sz w:val="24"/>
          <w:szCs w:val="24"/>
        </w:rPr>
        <w:t>(</w:t>
      </w:r>
      <w:r w:rsidRPr="004D338D">
        <w:rPr>
          <w:rFonts w:eastAsia="Arial Narrow" w:cstheme="minorHAnsi"/>
          <w:i/>
          <w:sz w:val="24"/>
          <w:szCs w:val="24"/>
        </w:rPr>
        <w:t>în conformitate cu prevederile din statutul propriu)</w:t>
      </w:r>
    </w:p>
    <w:p w:rsidR="005D4C5C" w:rsidRPr="004D338D" w:rsidRDefault="005D4C5C" w:rsidP="005D4C5C">
      <w:pPr>
        <w:spacing w:after="0" w:line="240" w:lineRule="auto"/>
        <w:ind w:right="80"/>
        <w:jc w:val="both"/>
        <w:rPr>
          <w:rFonts w:eastAsia="Arial Narrow" w:cstheme="minorHAnsi"/>
          <w:i/>
          <w:sz w:val="24"/>
          <w:szCs w:val="24"/>
        </w:rPr>
      </w:pPr>
      <w:r w:rsidRPr="004D338D">
        <w:rPr>
          <w:rFonts w:eastAsia="Arial Narrow" w:cstheme="minorHAnsi"/>
          <w:sz w:val="24"/>
          <w:szCs w:val="24"/>
        </w:rPr>
        <w:t xml:space="preserve">6.1. Activităţi CAEN pentru care există autorizare </w:t>
      </w:r>
      <w:r w:rsidRPr="004D338D">
        <w:rPr>
          <w:rFonts w:eastAsia="Arial Narrow" w:cstheme="minorHAnsi"/>
          <w:i/>
          <w:sz w:val="24"/>
          <w:szCs w:val="24"/>
        </w:rPr>
        <w:t>__________________________(se va solicita</w:t>
      </w:r>
      <w:r w:rsidRPr="004D338D">
        <w:rPr>
          <w:rFonts w:eastAsia="Arial Narrow" w:cstheme="minorHAnsi"/>
          <w:sz w:val="24"/>
          <w:szCs w:val="24"/>
        </w:rPr>
        <w:t xml:space="preserve"> </w:t>
      </w:r>
      <w:r w:rsidRPr="004D338D">
        <w:rPr>
          <w:rFonts w:eastAsia="Arial Narrow" w:cstheme="minorHAnsi"/>
          <w:i/>
          <w:sz w:val="24"/>
          <w:szCs w:val="24"/>
        </w:rPr>
        <w:t>după caz, certificatul constatator conform căruia operatorul economic îndeplineşte condiţiile de funcţionare specifice pentru activitatea CAEN în care se înscrie obiectul contractului de achiziţie)</w:t>
      </w:r>
    </w:p>
    <w:p w:rsidR="005D4C5C" w:rsidRPr="004D338D" w:rsidRDefault="005D4C5C" w:rsidP="005D4C5C">
      <w:pPr>
        <w:spacing w:after="0" w:line="240" w:lineRule="auto"/>
        <w:rPr>
          <w:rFonts w:eastAsia="Arial Narrow" w:cstheme="minorHAnsi"/>
          <w:sz w:val="24"/>
          <w:szCs w:val="24"/>
        </w:rPr>
      </w:pPr>
      <w:r w:rsidRPr="004D338D">
        <w:rPr>
          <w:rFonts w:eastAsia="Arial Narrow" w:cstheme="minorHAnsi"/>
          <w:sz w:val="24"/>
          <w:szCs w:val="24"/>
        </w:rPr>
        <w:t>7. Birourile filialelor/sucursalelor locale, dacă este cazul:</w:t>
      </w:r>
    </w:p>
    <w:p w:rsidR="005D4C5C" w:rsidRPr="004D338D" w:rsidRDefault="005D4C5C" w:rsidP="005D4C5C">
      <w:pPr>
        <w:spacing w:after="0" w:line="240" w:lineRule="auto"/>
        <w:rPr>
          <w:rFonts w:eastAsia="Arial Narrow" w:cstheme="minorHAnsi"/>
          <w:sz w:val="24"/>
          <w:szCs w:val="24"/>
        </w:rPr>
      </w:pPr>
      <w:r w:rsidRPr="004D338D">
        <w:rPr>
          <w:rFonts w:eastAsia="Arial Narrow" w:cstheme="minorHAnsi"/>
          <w:sz w:val="24"/>
          <w:szCs w:val="24"/>
        </w:rPr>
        <w:t>a._______________________________________________________</w:t>
      </w:r>
    </w:p>
    <w:p w:rsidR="005D4C5C" w:rsidRPr="004D338D" w:rsidRDefault="005D4C5C" w:rsidP="005D4C5C">
      <w:pPr>
        <w:tabs>
          <w:tab w:val="left" w:pos="9600"/>
        </w:tabs>
        <w:spacing w:after="0" w:line="240" w:lineRule="auto"/>
        <w:ind w:right="-39"/>
        <w:rPr>
          <w:rFonts w:eastAsia="Arial Narrow" w:cstheme="minorHAnsi"/>
          <w:sz w:val="24"/>
          <w:szCs w:val="24"/>
        </w:rPr>
      </w:pPr>
      <w:r w:rsidRPr="004D338D">
        <w:rPr>
          <w:rFonts w:eastAsia="Arial Narrow" w:cstheme="minorHAnsi"/>
          <w:sz w:val="24"/>
          <w:szCs w:val="24"/>
        </w:rPr>
        <w:t>(</w:t>
      </w:r>
      <w:r w:rsidRPr="004D338D">
        <w:rPr>
          <w:rFonts w:eastAsia="Arial Narrow" w:cstheme="minorHAnsi"/>
          <w:i/>
          <w:sz w:val="24"/>
          <w:szCs w:val="24"/>
        </w:rPr>
        <w:t>adrese complete, telefon/fax, certificate de înmatriculare/înregistrare</w:t>
      </w:r>
      <w:r w:rsidRPr="004D338D">
        <w:rPr>
          <w:rFonts w:eastAsia="Arial Narrow" w:cstheme="minorHAnsi"/>
          <w:sz w:val="24"/>
          <w:szCs w:val="24"/>
        </w:rPr>
        <w:t>) b._______________________________________________________</w:t>
      </w:r>
    </w:p>
    <w:p w:rsidR="005D4C5C" w:rsidRPr="004D338D" w:rsidRDefault="005D4C5C" w:rsidP="005D4C5C">
      <w:pPr>
        <w:spacing w:after="0" w:line="240" w:lineRule="auto"/>
        <w:rPr>
          <w:rFonts w:eastAsia="Arial Narrow" w:cstheme="minorHAnsi"/>
          <w:sz w:val="24"/>
          <w:szCs w:val="24"/>
        </w:rPr>
      </w:pPr>
      <w:r w:rsidRPr="004D338D">
        <w:rPr>
          <w:rFonts w:eastAsia="Arial Narrow" w:cstheme="minorHAnsi"/>
          <w:sz w:val="24"/>
          <w:szCs w:val="24"/>
        </w:rPr>
        <w:t>c._______________________________________________________</w:t>
      </w:r>
    </w:p>
    <w:p w:rsidR="005D4C5C" w:rsidRPr="004D338D" w:rsidRDefault="005D4C5C" w:rsidP="005D4C5C">
      <w:pPr>
        <w:spacing w:after="0" w:line="240" w:lineRule="auto"/>
        <w:rPr>
          <w:rFonts w:eastAsia="Arial Narrow" w:cstheme="minorHAnsi"/>
          <w:sz w:val="24"/>
          <w:szCs w:val="24"/>
        </w:rPr>
      </w:pPr>
      <w:r w:rsidRPr="004D338D">
        <w:rPr>
          <w:rFonts w:eastAsia="Arial Narrow" w:cstheme="minorHAnsi"/>
          <w:sz w:val="24"/>
          <w:szCs w:val="24"/>
        </w:rPr>
        <w:t>d._______________________________________________________</w:t>
      </w:r>
    </w:p>
    <w:p w:rsidR="005D4C5C" w:rsidRPr="004D338D" w:rsidRDefault="005D4C5C" w:rsidP="005D4C5C">
      <w:pPr>
        <w:numPr>
          <w:ilvl w:val="0"/>
          <w:numId w:val="15"/>
        </w:numPr>
        <w:tabs>
          <w:tab w:val="left" w:pos="284"/>
        </w:tabs>
        <w:spacing w:after="0" w:line="240" w:lineRule="auto"/>
        <w:jc w:val="both"/>
        <w:rPr>
          <w:rFonts w:eastAsia="Arial Narrow" w:cstheme="minorHAnsi"/>
          <w:sz w:val="24"/>
          <w:szCs w:val="24"/>
        </w:rPr>
      </w:pPr>
      <w:r w:rsidRPr="004D338D">
        <w:rPr>
          <w:rFonts w:eastAsia="Arial Narrow" w:cstheme="minorHAnsi"/>
          <w:sz w:val="24"/>
          <w:szCs w:val="24"/>
        </w:rPr>
        <w:t>Principala piaţă a afacerilor :</w:t>
      </w:r>
    </w:p>
    <w:p w:rsidR="005D4C5C" w:rsidRPr="004D338D" w:rsidRDefault="005D4C5C" w:rsidP="005D4C5C">
      <w:pPr>
        <w:numPr>
          <w:ilvl w:val="0"/>
          <w:numId w:val="15"/>
        </w:numPr>
        <w:tabs>
          <w:tab w:val="left" w:pos="284"/>
        </w:tabs>
        <w:spacing w:after="0" w:line="240" w:lineRule="auto"/>
        <w:jc w:val="both"/>
        <w:rPr>
          <w:rFonts w:eastAsia="Arial Narrow" w:cstheme="minorHAnsi"/>
          <w:sz w:val="24"/>
          <w:szCs w:val="24"/>
        </w:rPr>
      </w:pPr>
      <w:r w:rsidRPr="004D338D">
        <w:rPr>
          <w:rFonts w:eastAsia="Arial Narrow" w:cstheme="minorHAnsi"/>
          <w:sz w:val="24"/>
          <w:szCs w:val="24"/>
        </w:rPr>
        <w:t>Cifra de afaceri pe ultimii 3 ani :</w:t>
      </w:r>
    </w:p>
    <w:tbl>
      <w:tblPr>
        <w:tblStyle w:val="GrilTabel"/>
        <w:tblW w:w="0" w:type="auto"/>
        <w:tblLook w:val="04A0" w:firstRow="1" w:lastRow="0" w:firstColumn="1" w:lastColumn="0" w:noHBand="0" w:noVBand="1"/>
      </w:tblPr>
      <w:tblGrid>
        <w:gridCol w:w="2357"/>
        <w:gridCol w:w="2357"/>
        <w:gridCol w:w="2358"/>
        <w:gridCol w:w="2358"/>
      </w:tblGrid>
      <w:tr w:rsidR="005D4C5C" w:rsidRPr="004D338D" w:rsidTr="002926BB">
        <w:tc>
          <w:tcPr>
            <w:tcW w:w="9430" w:type="dxa"/>
            <w:gridSpan w:val="4"/>
            <w:shd w:val="clear" w:color="auto" w:fill="D9D9D9" w:themeFill="background1" w:themeFillShade="D9"/>
          </w:tcPr>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Cifra de afaceri globală</w:t>
            </w:r>
          </w:p>
        </w:tc>
      </w:tr>
      <w:tr w:rsidR="005D4C5C" w:rsidRPr="004D338D" w:rsidTr="002926BB">
        <w:tc>
          <w:tcPr>
            <w:tcW w:w="2357" w:type="dxa"/>
            <w:shd w:val="clear" w:color="auto" w:fill="D9D9D9" w:themeFill="background1" w:themeFillShade="D9"/>
          </w:tcPr>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Anul</w:t>
            </w:r>
          </w:p>
        </w:tc>
        <w:tc>
          <w:tcPr>
            <w:tcW w:w="2357" w:type="dxa"/>
            <w:shd w:val="clear" w:color="auto" w:fill="D9D9D9" w:themeFill="background1" w:themeFillShade="D9"/>
          </w:tcPr>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Valoarea</w:t>
            </w:r>
          </w:p>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Moneda</w:t>
            </w:r>
          </w:p>
        </w:tc>
        <w:tc>
          <w:tcPr>
            <w:tcW w:w="2358" w:type="dxa"/>
            <w:shd w:val="clear" w:color="auto" w:fill="D9D9D9" w:themeFill="background1" w:themeFillShade="D9"/>
          </w:tcPr>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Curs de schimb</w:t>
            </w:r>
          </w:p>
        </w:tc>
        <w:tc>
          <w:tcPr>
            <w:tcW w:w="2358" w:type="dxa"/>
            <w:shd w:val="clear" w:color="auto" w:fill="D9D9D9" w:themeFill="background1" w:themeFillShade="D9"/>
          </w:tcPr>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Echivalent</w:t>
            </w:r>
          </w:p>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lei</w:t>
            </w:r>
          </w:p>
        </w:tc>
      </w:tr>
      <w:tr w:rsidR="005D4C5C" w:rsidRPr="004D338D" w:rsidTr="002926BB">
        <w:tc>
          <w:tcPr>
            <w:tcW w:w="2357" w:type="dxa"/>
          </w:tcPr>
          <w:p w:rsidR="005D4C5C" w:rsidRPr="004D338D" w:rsidRDefault="005D4C5C" w:rsidP="002926BB">
            <w:pPr>
              <w:tabs>
                <w:tab w:val="left" w:pos="284"/>
              </w:tabs>
              <w:rPr>
                <w:rFonts w:eastAsia="Arial Narrow" w:cstheme="minorHAnsi"/>
                <w:sz w:val="24"/>
                <w:szCs w:val="24"/>
              </w:rPr>
            </w:pPr>
            <w:r w:rsidRPr="004D338D">
              <w:rPr>
                <w:rFonts w:eastAsia="Arial Narrow" w:cstheme="minorHAnsi"/>
                <w:sz w:val="24"/>
                <w:szCs w:val="24"/>
              </w:rPr>
              <w:t>Anul …………………</w:t>
            </w:r>
          </w:p>
        </w:tc>
        <w:tc>
          <w:tcPr>
            <w:tcW w:w="2357" w:type="dxa"/>
          </w:tcPr>
          <w:p w:rsidR="005D4C5C" w:rsidRPr="004D338D" w:rsidRDefault="005D4C5C" w:rsidP="002926BB">
            <w:pPr>
              <w:tabs>
                <w:tab w:val="left" w:pos="284"/>
              </w:tabs>
              <w:rPr>
                <w:rFonts w:eastAsia="Arial Narrow" w:cstheme="minorHAnsi"/>
                <w:sz w:val="24"/>
                <w:szCs w:val="24"/>
              </w:rPr>
            </w:pPr>
          </w:p>
        </w:tc>
        <w:tc>
          <w:tcPr>
            <w:tcW w:w="2358" w:type="dxa"/>
          </w:tcPr>
          <w:p w:rsidR="005D4C5C" w:rsidRPr="004D338D" w:rsidRDefault="005D4C5C" w:rsidP="002926BB">
            <w:pPr>
              <w:tabs>
                <w:tab w:val="left" w:pos="284"/>
              </w:tabs>
              <w:rPr>
                <w:rFonts w:eastAsia="Arial Narrow" w:cstheme="minorHAnsi"/>
                <w:sz w:val="24"/>
                <w:szCs w:val="24"/>
              </w:rPr>
            </w:pPr>
          </w:p>
        </w:tc>
        <w:tc>
          <w:tcPr>
            <w:tcW w:w="2358" w:type="dxa"/>
          </w:tcPr>
          <w:p w:rsidR="005D4C5C" w:rsidRPr="004D338D" w:rsidRDefault="005D4C5C" w:rsidP="002926BB">
            <w:pPr>
              <w:tabs>
                <w:tab w:val="left" w:pos="284"/>
              </w:tabs>
              <w:rPr>
                <w:rFonts w:eastAsia="Arial Narrow" w:cstheme="minorHAnsi"/>
                <w:sz w:val="24"/>
                <w:szCs w:val="24"/>
              </w:rPr>
            </w:pPr>
          </w:p>
        </w:tc>
      </w:tr>
      <w:tr w:rsidR="005D4C5C" w:rsidRPr="004D338D" w:rsidTr="002926BB">
        <w:tc>
          <w:tcPr>
            <w:tcW w:w="2357" w:type="dxa"/>
          </w:tcPr>
          <w:p w:rsidR="005D4C5C" w:rsidRPr="004D338D" w:rsidRDefault="005D4C5C" w:rsidP="002926BB">
            <w:pPr>
              <w:tabs>
                <w:tab w:val="left" w:pos="284"/>
              </w:tabs>
              <w:rPr>
                <w:rFonts w:eastAsia="Arial Narrow" w:cstheme="minorHAnsi"/>
                <w:sz w:val="24"/>
                <w:szCs w:val="24"/>
              </w:rPr>
            </w:pPr>
            <w:r w:rsidRPr="004D338D">
              <w:rPr>
                <w:rFonts w:eastAsia="Arial Narrow" w:cstheme="minorHAnsi"/>
                <w:sz w:val="24"/>
                <w:szCs w:val="24"/>
              </w:rPr>
              <w:t>Anul …………………</w:t>
            </w:r>
          </w:p>
        </w:tc>
        <w:tc>
          <w:tcPr>
            <w:tcW w:w="2357" w:type="dxa"/>
          </w:tcPr>
          <w:p w:rsidR="005D4C5C" w:rsidRPr="004D338D" w:rsidRDefault="005D4C5C" w:rsidP="002926BB">
            <w:pPr>
              <w:tabs>
                <w:tab w:val="left" w:pos="284"/>
              </w:tabs>
              <w:rPr>
                <w:rFonts w:eastAsia="Arial Narrow" w:cstheme="minorHAnsi"/>
                <w:sz w:val="24"/>
                <w:szCs w:val="24"/>
              </w:rPr>
            </w:pPr>
          </w:p>
        </w:tc>
        <w:tc>
          <w:tcPr>
            <w:tcW w:w="2358" w:type="dxa"/>
          </w:tcPr>
          <w:p w:rsidR="005D4C5C" w:rsidRPr="004D338D" w:rsidRDefault="005D4C5C" w:rsidP="002926BB">
            <w:pPr>
              <w:tabs>
                <w:tab w:val="left" w:pos="284"/>
              </w:tabs>
              <w:rPr>
                <w:rFonts w:eastAsia="Arial Narrow" w:cstheme="minorHAnsi"/>
                <w:sz w:val="24"/>
                <w:szCs w:val="24"/>
              </w:rPr>
            </w:pPr>
          </w:p>
        </w:tc>
        <w:tc>
          <w:tcPr>
            <w:tcW w:w="2358" w:type="dxa"/>
          </w:tcPr>
          <w:p w:rsidR="005D4C5C" w:rsidRPr="004D338D" w:rsidRDefault="005D4C5C" w:rsidP="002926BB">
            <w:pPr>
              <w:tabs>
                <w:tab w:val="left" w:pos="284"/>
              </w:tabs>
              <w:rPr>
                <w:rFonts w:eastAsia="Arial Narrow" w:cstheme="minorHAnsi"/>
                <w:sz w:val="24"/>
                <w:szCs w:val="24"/>
              </w:rPr>
            </w:pPr>
          </w:p>
        </w:tc>
      </w:tr>
      <w:tr w:rsidR="005D4C5C" w:rsidRPr="004D338D" w:rsidTr="002926BB">
        <w:tc>
          <w:tcPr>
            <w:tcW w:w="2357" w:type="dxa"/>
          </w:tcPr>
          <w:p w:rsidR="005D4C5C" w:rsidRPr="004D338D" w:rsidRDefault="005D4C5C" w:rsidP="002926BB">
            <w:pPr>
              <w:tabs>
                <w:tab w:val="left" w:pos="284"/>
              </w:tabs>
              <w:rPr>
                <w:rFonts w:eastAsia="Arial Narrow" w:cstheme="minorHAnsi"/>
                <w:sz w:val="24"/>
                <w:szCs w:val="24"/>
              </w:rPr>
            </w:pPr>
            <w:r w:rsidRPr="004D338D">
              <w:rPr>
                <w:rFonts w:eastAsia="Arial Narrow" w:cstheme="minorHAnsi"/>
                <w:sz w:val="24"/>
                <w:szCs w:val="24"/>
              </w:rPr>
              <w:t>Anul …………………</w:t>
            </w:r>
          </w:p>
        </w:tc>
        <w:tc>
          <w:tcPr>
            <w:tcW w:w="2357" w:type="dxa"/>
          </w:tcPr>
          <w:p w:rsidR="005D4C5C" w:rsidRPr="004D338D" w:rsidRDefault="005D4C5C" w:rsidP="002926BB">
            <w:pPr>
              <w:tabs>
                <w:tab w:val="left" w:pos="284"/>
              </w:tabs>
              <w:rPr>
                <w:rFonts w:eastAsia="Arial Narrow" w:cstheme="minorHAnsi"/>
                <w:sz w:val="24"/>
                <w:szCs w:val="24"/>
              </w:rPr>
            </w:pPr>
          </w:p>
        </w:tc>
        <w:tc>
          <w:tcPr>
            <w:tcW w:w="2358" w:type="dxa"/>
          </w:tcPr>
          <w:p w:rsidR="005D4C5C" w:rsidRPr="004D338D" w:rsidRDefault="005D4C5C" w:rsidP="002926BB">
            <w:pPr>
              <w:tabs>
                <w:tab w:val="left" w:pos="284"/>
              </w:tabs>
              <w:rPr>
                <w:rFonts w:eastAsia="Arial Narrow" w:cstheme="minorHAnsi"/>
                <w:sz w:val="24"/>
                <w:szCs w:val="24"/>
              </w:rPr>
            </w:pPr>
          </w:p>
        </w:tc>
        <w:tc>
          <w:tcPr>
            <w:tcW w:w="2358" w:type="dxa"/>
          </w:tcPr>
          <w:p w:rsidR="005D4C5C" w:rsidRPr="004D338D" w:rsidRDefault="005D4C5C" w:rsidP="002926BB">
            <w:pPr>
              <w:tabs>
                <w:tab w:val="left" w:pos="284"/>
              </w:tabs>
              <w:rPr>
                <w:rFonts w:eastAsia="Arial Narrow" w:cstheme="minorHAnsi"/>
                <w:sz w:val="24"/>
                <w:szCs w:val="24"/>
              </w:rPr>
            </w:pPr>
          </w:p>
        </w:tc>
      </w:tr>
      <w:tr w:rsidR="005D4C5C" w:rsidRPr="004D338D" w:rsidTr="002926BB">
        <w:tc>
          <w:tcPr>
            <w:tcW w:w="7072" w:type="dxa"/>
            <w:gridSpan w:val="3"/>
          </w:tcPr>
          <w:p w:rsidR="005D4C5C" w:rsidRPr="004D338D" w:rsidRDefault="005D4C5C" w:rsidP="002926BB">
            <w:pPr>
              <w:tabs>
                <w:tab w:val="left" w:pos="284"/>
              </w:tabs>
              <w:jc w:val="center"/>
              <w:rPr>
                <w:rFonts w:eastAsia="Arial Narrow" w:cstheme="minorHAnsi"/>
                <w:sz w:val="24"/>
                <w:szCs w:val="24"/>
              </w:rPr>
            </w:pPr>
            <w:r w:rsidRPr="004D338D">
              <w:rPr>
                <w:rFonts w:eastAsia="Arial Narrow" w:cstheme="minorHAnsi"/>
                <w:sz w:val="24"/>
                <w:szCs w:val="24"/>
              </w:rPr>
              <w:t>Media cifrei de afaceri</w:t>
            </w:r>
          </w:p>
        </w:tc>
        <w:tc>
          <w:tcPr>
            <w:tcW w:w="2358" w:type="dxa"/>
          </w:tcPr>
          <w:p w:rsidR="005D4C5C" w:rsidRPr="004D338D" w:rsidRDefault="005D4C5C" w:rsidP="002926BB">
            <w:pPr>
              <w:tabs>
                <w:tab w:val="left" w:pos="284"/>
              </w:tabs>
              <w:rPr>
                <w:rFonts w:eastAsia="Arial Narrow" w:cstheme="minorHAnsi"/>
                <w:sz w:val="24"/>
                <w:szCs w:val="24"/>
              </w:rPr>
            </w:pPr>
          </w:p>
        </w:tc>
      </w:tr>
    </w:tbl>
    <w:p w:rsidR="005D4C5C" w:rsidRPr="004D338D" w:rsidRDefault="005D4C5C" w:rsidP="005D4C5C">
      <w:pPr>
        <w:overflowPunct w:val="0"/>
        <w:autoSpaceDE w:val="0"/>
        <w:autoSpaceDN w:val="0"/>
        <w:adjustRightInd w:val="0"/>
        <w:spacing w:after="0" w:line="240" w:lineRule="auto"/>
        <w:ind w:right="2" w:firstLine="708"/>
        <w:jc w:val="both"/>
        <w:textAlignment w:val="baseline"/>
        <w:rPr>
          <w:rFonts w:cstheme="minorHAnsi"/>
          <w:sz w:val="24"/>
          <w:szCs w:val="24"/>
        </w:rPr>
      </w:pPr>
      <w:r w:rsidRPr="004D338D">
        <w:rPr>
          <w:rFonts w:cstheme="minorHAnsi"/>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roofErr w:type="spellStart"/>
      <w:r w:rsidRPr="004D338D">
        <w:rPr>
          <w:rFonts w:cstheme="minorHAnsi"/>
          <w:sz w:val="24"/>
          <w:szCs w:val="24"/>
        </w:rPr>
        <w:t>Inteleg</w:t>
      </w:r>
      <w:proofErr w:type="spellEnd"/>
      <w:r w:rsidRPr="004D338D">
        <w:rPr>
          <w:rFonts w:cstheme="minorHAnsi"/>
          <w:sz w:val="24"/>
          <w:szCs w:val="24"/>
        </w:rPr>
        <w:t xml:space="preserve"> că în cazul în care aceasta declarație nu este conformă cu realitatea sunt pasibil de încălcarea prevederilor legislației penale privind falsul în declarații.</w:t>
      </w:r>
    </w:p>
    <w:p w:rsidR="005D4C5C" w:rsidRPr="004D338D" w:rsidRDefault="005D4C5C" w:rsidP="005D4C5C">
      <w:pPr>
        <w:spacing w:after="0" w:line="240" w:lineRule="auto"/>
        <w:ind w:right="2" w:firstLine="708"/>
        <w:jc w:val="both"/>
        <w:rPr>
          <w:rFonts w:eastAsia="SimSun" w:cstheme="minorHAnsi"/>
          <w:sz w:val="24"/>
          <w:szCs w:val="24"/>
        </w:rPr>
      </w:pPr>
      <w:r w:rsidRPr="004D338D">
        <w:rPr>
          <w:rFonts w:eastAsia="SimSun" w:cstheme="minorHAnsi"/>
          <w:sz w:val="24"/>
          <w:szCs w:val="24"/>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5D4C5C" w:rsidRPr="004D338D" w:rsidRDefault="005D4C5C" w:rsidP="005D4C5C">
      <w:pPr>
        <w:shd w:val="clear" w:color="auto" w:fill="FFFFFF"/>
        <w:spacing w:after="0" w:line="240" w:lineRule="auto"/>
        <w:ind w:right="10" w:firstLine="720"/>
        <w:jc w:val="both"/>
        <w:rPr>
          <w:rFonts w:cstheme="minorHAnsi"/>
          <w:sz w:val="24"/>
          <w:szCs w:val="24"/>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after="0" w:line="240" w:lineRule="auto"/>
        <w:rPr>
          <w:rFonts w:eastAsia="Calibri" w:cstheme="minorHAnsi"/>
          <w:sz w:val="24"/>
          <w:szCs w:val="24"/>
        </w:rPr>
      </w:pPr>
    </w:p>
    <w:p w:rsidR="005D4C5C" w:rsidRPr="004D338D" w:rsidRDefault="00275E96" w:rsidP="005D4C5C">
      <w:pPr>
        <w:pStyle w:val="Frspaiere"/>
        <w:jc w:val="right"/>
        <w:rPr>
          <w:rFonts w:asciiTheme="minorHAnsi" w:hAnsiTheme="minorHAnsi" w:cstheme="minorHAnsi"/>
          <w:b/>
        </w:rPr>
      </w:pPr>
      <w:r>
        <w:rPr>
          <w:rFonts w:asciiTheme="minorHAnsi" w:hAnsiTheme="minorHAnsi" w:cstheme="minorHAnsi"/>
          <w:b/>
        </w:rPr>
        <w:t>Formularul 20</w:t>
      </w:r>
      <w:r w:rsidR="005D4C5C" w:rsidRPr="004D338D">
        <w:rPr>
          <w:rFonts w:asciiTheme="minorHAnsi" w:hAnsiTheme="minorHAnsi" w:cstheme="minorHAnsi"/>
          <w:b/>
        </w:rPr>
        <w:t xml:space="preserve"> – Model Propunere tehnică</w:t>
      </w:r>
    </w:p>
    <w:p w:rsidR="005D4C5C" w:rsidRPr="004D338D" w:rsidRDefault="005D4C5C" w:rsidP="005D4C5C">
      <w:pPr>
        <w:pStyle w:val="Frspaiere"/>
        <w:jc w:val="right"/>
        <w:rPr>
          <w:rFonts w:asciiTheme="minorHAnsi" w:hAnsiTheme="minorHAnsi" w:cstheme="minorHAnsi"/>
          <w:b/>
        </w:rPr>
      </w:pPr>
    </w:p>
    <w:tbl>
      <w:tblPr>
        <w:tblStyle w:val="GrilTabel"/>
        <w:tblW w:w="0" w:type="auto"/>
        <w:tblLook w:val="04A0" w:firstRow="1" w:lastRow="0" w:firstColumn="1" w:lastColumn="0" w:noHBand="0" w:noVBand="1"/>
      </w:tblPr>
      <w:tblGrid>
        <w:gridCol w:w="738"/>
        <w:gridCol w:w="4410"/>
        <w:gridCol w:w="4680"/>
      </w:tblGrid>
      <w:tr w:rsidR="005D4C5C" w:rsidRPr="004D338D" w:rsidTr="00C17954">
        <w:tc>
          <w:tcPr>
            <w:tcW w:w="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4C5C" w:rsidRPr="004D338D" w:rsidRDefault="005D4C5C" w:rsidP="002926BB">
            <w:pPr>
              <w:jc w:val="center"/>
              <w:rPr>
                <w:rFonts w:cstheme="minorHAnsi"/>
                <w:b/>
                <w:smallCaps/>
                <w:sz w:val="24"/>
                <w:szCs w:val="24"/>
              </w:rPr>
            </w:pPr>
            <w:r>
              <w:rPr>
                <w:rFonts w:cstheme="minorHAnsi"/>
                <w:b/>
                <w:smallCaps/>
                <w:sz w:val="24"/>
                <w:szCs w:val="24"/>
              </w:rPr>
              <w:t>Nr. crt.</w:t>
            </w:r>
          </w:p>
        </w:tc>
        <w:tc>
          <w:tcPr>
            <w:tcW w:w="4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4C5C" w:rsidRDefault="00356581" w:rsidP="002926BB">
            <w:pPr>
              <w:rPr>
                <w:rFonts w:cstheme="minorHAnsi"/>
                <w:b/>
                <w:smallCaps/>
                <w:sz w:val="24"/>
                <w:szCs w:val="24"/>
              </w:rPr>
            </w:pPr>
            <w:r>
              <w:rPr>
                <w:rFonts w:cstheme="minorHAnsi"/>
                <w:b/>
                <w:smallCaps/>
                <w:sz w:val="24"/>
                <w:szCs w:val="24"/>
              </w:rPr>
              <w:t>SPECIFICAȚII MINIME SOLICITATE</w:t>
            </w:r>
          </w:p>
          <w:p w:rsidR="00356581" w:rsidRPr="004D338D" w:rsidRDefault="00356581" w:rsidP="002926BB">
            <w:pPr>
              <w:rPr>
                <w:rFonts w:cstheme="minorHAnsi"/>
                <w:b/>
                <w:sz w:val="24"/>
                <w:szCs w:val="24"/>
              </w:rPr>
            </w:pPr>
            <w:r>
              <w:rPr>
                <w:rFonts w:cstheme="minorHAnsi"/>
                <w:b/>
                <w:smallCaps/>
                <w:sz w:val="24"/>
                <w:szCs w:val="24"/>
              </w:rPr>
              <w:t>(conform caietului de sarcini)</w:t>
            </w:r>
          </w:p>
        </w:tc>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4C5C" w:rsidRDefault="00356581" w:rsidP="002926BB">
            <w:pPr>
              <w:rPr>
                <w:rFonts w:cstheme="minorHAnsi"/>
                <w:b/>
                <w:smallCaps/>
                <w:sz w:val="24"/>
                <w:szCs w:val="24"/>
              </w:rPr>
            </w:pPr>
            <w:r>
              <w:rPr>
                <w:rFonts w:cstheme="minorHAnsi"/>
                <w:b/>
                <w:smallCaps/>
                <w:sz w:val="24"/>
                <w:szCs w:val="24"/>
              </w:rPr>
              <w:t xml:space="preserve">SPECIFICAȚII </w:t>
            </w:r>
            <w:r w:rsidR="005D4C5C" w:rsidRPr="004D338D">
              <w:rPr>
                <w:rFonts w:cstheme="minorHAnsi"/>
                <w:b/>
                <w:smallCaps/>
                <w:sz w:val="24"/>
                <w:szCs w:val="24"/>
              </w:rPr>
              <w:t>OFERTATE</w:t>
            </w:r>
          </w:p>
          <w:p w:rsidR="00356581" w:rsidRDefault="00356581" w:rsidP="002926BB">
            <w:pPr>
              <w:rPr>
                <w:rFonts w:cstheme="minorHAnsi"/>
                <w:b/>
                <w:smallCaps/>
                <w:sz w:val="24"/>
                <w:szCs w:val="24"/>
              </w:rPr>
            </w:pPr>
            <w:r>
              <w:rPr>
                <w:rFonts w:cstheme="minorHAnsi"/>
                <w:b/>
                <w:smallCaps/>
                <w:sz w:val="24"/>
                <w:szCs w:val="24"/>
              </w:rPr>
              <w:t>(se vor completa de către ofertant)</w:t>
            </w:r>
          </w:p>
          <w:p w:rsidR="00356581" w:rsidRPr="004D338D" w:rsidRDefault="00356581" w:rsidP="002926BB">
            <w:pPr>
              <w:rPr>
                <w:rFonts w:cstheme="minorHAnsi"/>
                <w:b/>
                <w:sz w:val="24"/>
                <w:szCs w:val="24"/>
              </w:rPr>
            </w:pPr>
          </w:p>
        </w:tc>
      </w:tr>
      <w:tr w:rsidR="00356581" w:rsidRPr="004D338D" w:rsidTr="00356581">
        <w:tc>
          <w:tcPr>
            <w:tcW w:w="9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6581" w:rsidRPr="00356581" w:rsidRDefault="00356581" w:rsidP="00356581">
            <w:pPr>
              <w:outlineLvl w:val="0"/>
              <w:rPr>
                <w:rFonts w:cstheme="minorHAnsi"/>
                <w:b/>
                <w:bCs/>
                <w:sz w:val="24"/>
                <w:szCs w:val="24"/>
              </w:rPr>
            </w:pPr>
            <w:r>
              <w:rPr>
                <w:rFonts w:cstheme="minorHAnsi"/>
                <w:b/>
                <w:bCs/>
                <w:sz w:val="24"/>
                <w:szCs w:val="24"/>
              </w:rPr>
              <w:t>OBIECTUL ACHIZIȚIEI</w:t>
            </w:r>
          </w:p>
        </w:tc>
      </w:tr>
      <w:tr w:rsidR="005D4C5C" w:rsidRPr="004D338D" w:rsidTr="002926BB">
        <w:tc>
          <w:tcPr>
            <w:tcW w:w="738" w:type="dxa"/>
            <w:tcBorders>
              <w:top w:val="single" w:sz="4" w:space="0" w:color="auto"/>
            </w:tcBorders>
            <w:vAlign w:val="center"/>
          </w:tcPr>
          <w:p w:rsidR="005D4C5C" w:rsidRPr="001B4802" w:rsidRDefault="005D4C5C" w:rsidP="002926BB">
            <w:pPr>
              <w:jc w:val="center"/>
              <w:outlineLvl w:val="0"/>
              <w:rPr>
                <w:rFonts w:cstheme="minorHAnsi"/>
                <w:bCs/>
                <w:sz w:val="24"/>
                <w:szCs w:val="24"/>
              </w:rPr>
            </w:pPr>
            <w:r w:rsidRPr="001B4802">
              <w:rPr>
                <w:rFonts w:cstheme="minorHAnsi"/>
                <w:bCs/>
                <w:sz w:val="24"/>
                <w:szCs w:val="24"/>
              </w:rPr>
              <w:t>1.</w:t>
            </w:r>
          </w:p>
        </w:tc>
        <w:tc>
          <w:tcPr>
            <w:tcW w:w="4410" w:type="dxa"/>
            <w:tcBorders>
              <w:top w:val="single" w:sz="4" w:space="0" w:color="auto"/>
            </w:tcBorders>
          </w:tcPr>
          <w:p w:rsidR="005D4C5C" w:rsidRPr="004D338D" w:rsidRDefault="00356581" w:rsidP="00356581">
            <w:pPr>
              <w:jc w:val="both"/>
              <w:rPr>
                <w:rFonts w:cstheme="minorHAnsi"/>
                <w:sz w:val="24"/>
                <w:szCs w:val="24"/>
              </w:rPr>
            </w:pPr>
            <w:r>
              <w:rPr>
                <w:rFonts w:cstheme="minorHAnsi"/>
                <w:sz w:val="24"/>
                <w:szCs w:val="24"/>
              </w:rPr>
              <w:t xml:space="preserve">Obiectul contractului </w:t>
            </w:r>
            <w:r>
              <w:t xml:space="preserve">care se va încheia între Teatrul Național „I. L. Caragiale” din București şi ofertantul desemnat câştigător îl reprezintă </w:t>
            </w:r>
            <w:r>
              <w:rPr>
                <w:rFonts w:cstheme="minorHAnsi"/>
                <w:sz w:val="24"/>
                <w:szCs w:val="24"/>
              </w:rPr>
              <w:t>a</w:t>
            </w:r>
            <w:r w:rsidR="005D4C5C" w:rsidRPr="004D338D">
              <w:rPr>
                <w:rFonts w:cstheme="minorHAnsi"/>
                <w:sz w:val="24"/>
                <w:szCs w:val="24"/>
              </w:rPr>
              <w:t>chiziţi</w:t>
            </w:r>
            <w:r>
              <w:rPr>
                <w:rFonts w:cstheme="minorHAnsi"/>
                <w:sz w:val="24"/>
                <w:szCs w:val="24"/>
              </w:rPr>
              <w:t>a</w:t>
            </w:r>
            <w:r w:rsidR="005D4C5C" w:rsidRPr="004D338D">
              <w:rPr>
                <w:rFonts w:cstheme="minorHAnsi"/>
                <w:sz w:val="24"/>
                <w:szCs w:val="24"/>
              </w:rPr>
              <w:t xml:space="preserve"> de servicii de pază pentru terenul şi clădirea aflate în administrarea </w:t>
            </w:r>
            <w:r>
              <w:rPr>
                <w:rFonts w:cstheme="minorHAnsi"/>
                <w:sz w:val="24"/>
                <w:szCs w:val="24"/>
              </w:rPr>
              <w:t>TNB</w:t>
            </w:r>
            <w:r w:rsidR="005D4C5C" w:rsidRPr="004D338D">
              <w:rPr>
                <w:rFonts w:cstheme="minorHAnsi"/>
                <w:sz w:val="24"/>
                <w:szCs w:val="24"/>
              </w:rPr>
              <w:t xml:space="preserve">  (birouri şi anexe, săli de spectacole şi anexe, depozite, ateliere, parcări, alei pietonale, spații verzi). </w:t>
            </w:r>
          </w:p>
        </w:tc>
        <w:tc>
          <w:tcPr>
            <w:tcW w:w="4680" w:type="dxa"/>
            <w:tcBorders>
              <w:top w:val="single" w:sz="4" w:space="0" w:color="auto"/>
            </w:tcBorders>
          </w:tcPr>
          <w:p w:rsidR="005D4C5C" w:rsidRPr="004D338D" w:rsidRDefault="005D4C5C" w:rsidP="002926BB">
            <w:pPr>
              <w:rPr>
                <w:rFonts w:cstheme="minorHAnsi"/>
                <w:sz w:val="24"/>
                <w:szCs w:val="24"/>
              </w:rPr>
            </w:pPr>
          </w:p>
          <w:p w:rsidR="005D4C5C" w:rsidRPr="00562B6D" w:rsidRDefault="005D4C5C" w:rsidP="002926BB">
            <w:pPr>
              <w:jc w:val="both"/>
              <w:rPr>
                <w:rFonts w:cstheme="minorHAnsi"/>
                <w:sz w:val="24"/>
                <w:szCs w:val="24"/>
              </w:rPr>
            </w:pPr>
            <w:r w:rsidRPr="00562B6D">
              <w:rPr>
                <w:rFonts w:cstheme="minorHAnsi"/>
                <w:sz w:val="24"/>
                <w:szCs w:val="24"/>
              </w:rPr>
              <w:t>Se indică denumirea și specificațiile articolului oferit.</w:t>
            </w:r>
          </w:p>
          <w:p w:rsidR="005D4C5C" w:rsidRPr="00562B6D" w:rsidRDefault="005D4C5C" w:rsidP="002926BB">
            <w:pPr>
              <w:jc w:val="both"/>
              <w:rPr>
                <w:rFonts w:cstheme="minorHAnsi"/>
                <w:sz w:val="24"/>
                <w:szCs w:val="24"/>
              </w:rPr>
            </w:pPr>
            <w:r w:rsidRPr="00562B6D">
              <w:rPr>
                <w:rFonts w:cstheme="minorHAnsi"/>
                <w:sz w:val="24"/>
                <w:szCs w:val="24"/>
              </w:rPr>
              <w:t>A se completa separat pentru fiecare articol prezentat în coloana din stânga.</w:t>
            </w:r>
          </w:p>
          <w:p w:rsidR="005D4C5C" w:rsidRPr="004D338D" w:rsidRDefault="00356581" w:rsidP="00562B6D">
            <w:pPr>
              <w:jc w:val="both"/>
              <w:rPr>
                <w:rFonts w:cstheme="minorHAnsi"/>
                <w:sz w:val="24"/>
                <w:szCs w:val="24"/>
              </w:rPr>
            </w:pPr>
            <w:r w:rsidRPr="00562B6D">
              <w:rPr>
                <w:sz w:val="24"/>
                <w:szCs w:val="24"/>
              </w:rPr>
              <w:t>Comentariil</w:t>
            </w:r>
            <w:r w:rsidR="009F479E">
              <w:rPr>
                <w:sz w:val="24"/>
                <w:szCs w:val="24"/>
              </w:rPr>
              <w:t xml:space="preserve">e de genul „da/nu” </w:t>
            </w:r>
            <w:proofErr w:type="spellStart"/>
            <w:r w:rsidR="009F479E">
              <w:rPr>
                <w:sz w:val="24"/>
                <w:szCs w:val="24"/>
              </w:rPr>
              <w:t>nu</w:t>
            </w:r>
            <w:proofErr w:type="spellEnd"/>
            <w:r w:rsidR="009F479E">
              <w:rPr>
                <w:sz w:val="24"/>
                <w:szCs w:val="24"/>
              </w:rPr>
              <w:t xml:space="preserve"> reprezintă îndeplinirea/ neîndeplinirea cerinț</w:t>
            </w:r>
            <w:r w:rsidRPr="00562B6D">
              <w:rPr>
                <w:sz w:val="24"/>
                <w:szCs w:val="24"/>
              </w:rPr>
              <w:t>elor solicitate.</w:t>
            </w:r>
          </w:p>
        </w:tc>
      </w:tr>
      <w:tr w:rsidR="005D4C5C" w:rsidRPr="004D338D" w:rsidTr="002926BB">
        <w:tc>
          <w:tcPr>
            <w:tcW w:w="738" w:type="dxa"/>
            <w:vAlign w:val="center"/>
          </w:tcPr>
          <w:p w:rsidR="005D4C5C" w:rsidRPr="001B4802" w:rsidRDefault="005D4C5C" w:rsidP="002926BB">
            <w:pPr>
              <w:jc w:val="center"/>
              <w:rPr>
                <w:rFonts w:cstheme="minorHAnsi"/>
                <w:sz w:val="24"/>
                <w:szCs w:val="24"/>
              </w:rPr>
            </w:pPr>
            <w:r w:rsidRPr="001B4802">
              <w:rPr>
                <w:rFonts w:cstheme="minorHAnsi"/>
                <w:sz w:val="24"/>
                <w:szCs w:val="24"/>
              </w:rPr>
              <w:t>2.</w:t>
            </w:r>
          </w:p>
        </w:tc>
        <w:tc>
          <w:tcPr>
            <w:tcW w:w="4410" w:type="dxa"/>
          </w:tcPr>
          <w:p w:rsidR="005D4C5C" w:rsidRPr="004D338D" w:rsidRDefault="005D4C5C" w:rsidP="00356581">
            <w:pPr>
              <w:jc w:val="both"/>
              <w:rPr>
                <w:rFonts w:cstheme="minorHAnsi"/>
                <w:sz w:val="24"/>
                <w:szCs w:val="24"/>
              </w:rPr>
            </w:pPr>
            <w:r w:rsidRPr="00356581">
              <w:rPr>
                <w:rFonts w:cstheme="minorHAnsi"/>
                <w:sz w:val="24"/>
                <w:szCs w:val="24"/>
              </w:rPr>
              <w:t>Serviciul de pază</w:t>
            </w:r>
            <w:r w:rsidRPr="004D338D">
              <w:rPr>
                <w:rFonts w:cstheme="minorHAnsi"/>
                <w:sz w:val="24"/>
                <w:szCs w:val="24"/>
              </w:rPr>
              <w:t xml:space="preserve"> se va desfăşura în baza „Planului de pază a obiectivului”, întocmit şi actualizat, conform prevederilor art. 5 din Legea nr. 333/2003, modificată.</w:t>
            </w:r>
          </w:p>
        </w:tc>
        <w:tc>
          <w:tcPr>
            <w:tcW w:w="4680" w:type="dxa"/>
          </w:tcPr>
          <w:p w:rsidR="00356581" w:rsidRPr="004D338D" w:rsidRDefault="00356581" w:rsidP="00356581">
            <w:pPr>
              <w:rPr>
                <w:rFonts w:cstheme="minorHAnsi"/>
                <w:sz w:val="24"/>
                <w:szCs w:val="24"/>
              </w:rPr>
            </w:pPr>
          </w:p>
        </w:tc>
      </w:tr>
      <w:tr w:rsidR="005D4C5C" w:rsidRPr="004D338D" w:rsidTr="001B4802">
        <w:tc>
          <w:tcPr>
            <w:tcW w:w="738" w:type="dxa"/>
            <w:tcBorders>
              <w:bottom w:val="single" w:sz="4" w:space="0" w:color="auto"/>
            </w:tcBorders>
            <w:vAlign w:val="center"/>
          </w:tcPr>
          <w:p w:rsidR="005D4C5C" w:rsidRPr="001B4802" w:rsidRDefault="005D4C5C" w:rsidP="002926BB">
            <w:pPr>
              <w:jc w:val="center"/>
              <w:outlineLvl w:val="0"/>
              <w:rPr>
                <w:rFonts w:cstheme="minorHAnsi"/>
                <w:sz w:val="24"/>
                <w:szCs w:val="24"/>
              </w:rPr>
            </w:pPr>
            <w:r w:rsidRPr="001B4802">
              <w:rPr>
                <w:rFonts w:cstheme="minorHAnsi"/>
                <w:sz w:val="24"/>
                <w:szCs w:val="24"/>
              </w:rPr>
              <w:t>3.</w:t>
            </w:r>
          </w:p>
        </w:tc>
        <w:tc>
          <w:tcPr>
            <w:tcW w:w="4410" w:type="dxa"/>
            <w:tcBorders>
              <w:bottom w:val="single" w:sz="4" w:space="0" w:color="auto"/>
            </w:tcBorders>
          </w:tcPr>
          <w:p w:rsidR="005D4C5C" w:rsidRPr="005E145B" w:rsidRDefault="005D4C5C" w:rsidP="002926BB">
            <w:pPr>
              <w:jc w:val="both"/>
              <w:outlineLvl w:val="0"/>
              <w:rPr>
                <w:rFonts w:cstheme="minorHAnsi"/>
                <w:sz w:val="24"/>
                <w:szCs w:val="24"/>
              </w:rPr>
            </w:pPr>
            <w:r w:rsidRPr="00356581">
              <w:rPr>
                <w:rFonts w:cstheme="minorHAnsi"/>
                <w:sz w:val="24"/>
                <w:szCs w:val="24"/>
              </w:rPr>
              <w:t>Serviciul de pază</w:t>
            </w:r>
            <w:r w:rsidRPr="004D338D">
              <w:rPr>
                <w:rFonts w:cstheme="minorHAnsi"/>
                <w:b/>
                <w:sz w:val="24"/>
                <w:szCs w:val="24"/>
              </w:rPr>
              <w:t xml:space="preserve"> </w:t>
            </w:r>
            <w:r w:rsidRPr="004D338D">
              <w:rPr>
                <w:rFonts w:cstheme="minorHAnsi"/>
                <w:sz w:val="24"/>
                <w:szCs w:val="24"/>
              </w:rPr>
              <w:t xml:space="preserve">va fi asigurat de o </w:t>
            </w:r>
            <w:r>
              <w:rPr>
                <w:rFonts w:cstheme="minorHAnsi"/>
                <w:sz w:val="24"/>
                <w:szCs w:val="24"/>
              </w:rPr>
              <w:t xml:space="preserve">echipă specializată formată din </w:t>
            </w:r>
            <w:r w:rsidRPr="005E145B">
              <w:rPr>
                <w:rFonts w:cstheme="minorHAnsi"/>
                <w:sz w:val="24"/>
                <w:szCs w:val="24"/>
              </w:rPr>
              <w:t xml:space="preserve">8 posturi din care: </w:t>
            </w:r>
          </w:p>
          <w:p w:rsidR="005D4C5C" w:rsidRPr="004D338D" w:rsidRDefault="005D4C5C" w:rsidP="002926BB">
            <w:pPr>
              <w:jc w:val="both"/>
              <w:rPr>
                <w:rFonts w:cstheme="minorHAnsi"/>
                <w:sz w:val="24"/>
                <w:szCs w:val="24"/>
              </w:rPr>
            </w:pPr>
            <w:r w:rsidRPr="004D338D">
              <w:rPr>
                <w:rFonts w:cstheme="minorHAnsi"/>
                <w:sz w:val="24"/>
                <w:szCs w:val="24"/>
              </w:rPr>
              <w:t xml:space="preserve">- un post la </w:t>
            </w:r>
            <w:r>
              <w:rPr>
                <w:rFonts w:cstheme="minorHAnsi"/>
                <w:sz w:val="24"/>
                <w:szCs w:val="24"/>
              </w:rPr>
              <w:t>intrarea angajaţilor din str. Tudor</w:t>
            </w:r>
            <w:r w:rsidRPr="004D338D">
              <w:rPr>
                <w:rFonts w:cstheme="minorHAnsi"/>
                <w:sz w:val="24"/>
                <w:szCs w:val="24"/>
              </w:rPr>
              <w:t xml:space="preserve"> Arghezi (24 ore/zi, 7 zile/</w:t>
            </w:r>
            <w:r>
              <w:rPr>
                <w:rFonts w:cstheme="minorHAnsi"/>
                <w:sz w:val="24"/>
                <w:szCs w:val="24"/>
              </w:rPr>
              <w:t xml:space="preserve"> </w:t>
            </w:r>
            <w:r w:rsidRPr="004D338D">
              <w:rPr>
                <w:rFonts w:cstheme="minorHAnsi"/>
                <w:sz w:val="24"/>
                <w:szCs w:val="24"/>
              </w:rPr>
              <w:t>săptămână);</w:t>
            </w:r>
          </w:p>
          <w:p w:rsidR="005D4C5C" w:rsidRPr="004D338D" w:rsidRDefault="005D4C5C" w:rsidP="002926BB">
            <w:pPr>
              <w:jc w:val="both"/>
              <w:rPr>
                <w:rFonts w:cstheme="minorHAnsi"/>
                <w:sz w:val="24"/>
                <w:szCs w:val="24"/>
              </w:rPr>
            </w:pPr>
            <w:r w:rsidRPr="004D338D">
              <w:rPr>
                <w:rFonts w:cstheme="minorHAnsi"/>
                <w:sz w:val="24"/>
                <w:szCs w:val="24"/>
              </w:rPr>
              <w:t>- un post la intrarea în corpurile B și C (24 ore/zi, 7 zile/săptămână);</w:t>
            </w:r>
          </w:p>
          <w:p w:rsidR="005D4C5C" w:rsidRPr="004D338D" w:rsidRDefault="005D4C5C" w:rsidP="002926BB">
            <w:pPr>
              <w:jc w:val="both"/>
              <w:rPr>
                <w:rFonts w:cstheme="minorHAnsi"/>
                <w:sz w:val="24"/>
                <w:szCs w:val="24"/>
              </w:rPr>
            </w:pPr>
            <w:r w:rsidRPr="004D338D">
              <w:rPr>
                <w:rFonts w:cstheme="minorHAnsi"/>
                <w:sz w:val="24"/>
                <w:szCs w:val="24"/>
              </w:rPr>
              <w:t xml:space="preserve">- un post la bariera din str. </w:t>
            </w:r>
            <w:proofErr w:type="spellStart"/>
            <w:r w:rsidRPr="004D338D">
              <w:rPr>
                <w:rFonts w:cstheme="minorHAnsi"/>
                <w:sz w:val="24"/>
                <w:szCs w:val="24"/>
              </w:rPr>
              <w:t>Batiştei</w:t>
            </w:r>
            <w:proofErr w:type="spellEnd"/>
            <w:r w:rsidRPr="004D338D">
              <w:rPr>
                <w:rFonts w:cstheme="minorHAnsi"/>
                <w:sz w:val="24"/>
                <w:szCs w:val="24"/>
              </w:rPr>
              <w:t xml:space="preserve"> (24 ore/zi, 7 zile/săptămână);</w:t>
            </w:r>
          </w:p>
          <w:p w:rsidR="005D4C5C" w:rsidRPr="004D338D" w:rsidRDefault="005D4C5C" w:rsidP="002926BB">
            <w:pPr>
              <w:jc w:val="both"/>
              <w:rPr>
                <w:rFonts w:cstheme="minorHAnsi"/>
                <w:sz w:val="24"/>
                <w:szCs w:val="24"/>
              </w:rPr>
            </w:pPr>
            <w:r w:rsidRPr="004D338D">
              <w:rPr>
                <w:rFonts w:cstheme="minorHAnsi"/>
                <w:sz w:val="24"/>
                <w:szCs w:val="24"/>
              </w:rPr>
              <w:t>- un post în foaierul Sălii „Ion Caramitru” (24 ore/zi, 7 zile/săptămână);</w:t>
            </w:r>
          </w:p>
          <w:p w:rsidR="005D4C5C" w:rsidRPr="004D338D" w:rsidRDefault="005D4C5C" w:rsidP="002926BB">
            <w:pPr>
              <w:jc w:val="both"/>
              <w:rPr>
                <w:rFonts w:cstheme="minorHAnsi"/>
                <w:sz w:val="24"/>
                <w:szCs w:val="24"/>
              </w:rPr>
            </w:pPr>
            <w:r w:rsidRPr="004D338D">
              <w:rPr>
                <w:rFonts w:cstheme="minorHAnsi"/>
                <w:sz w:val="24"/>
                <w:szCs w:val="24"/>
              </w:rPr>
              <w:t>- un post la intrarea de nord în foaierul Sălii „Ion Caramitru” (24 ore/zi, 7 zile/săptămână);</w:t>
            </w:r>
          </w:p>
          <w:p w:rsidR="005D4C5C" w:rsidRPr="004D338D" w:rsidRDefault="005D4C5C" w:rsidP="002926BB">
            <w:pPr>
              <w:jc w:val="both"/>
              <w:rPr>
                <w:rFonts w:cstheme="minorHAnsi"/>
                <w:sz w:val="24"/>
                <w:szCs w:val="24"/>
              </w:rPr>
            </w:pPr>
            <w:r w:rsidRPr="004D338D">
              <w:rPr>
                <w:rFonts w:cstheme="minorHAnsi"/>
                <w:sz w:val="24"/>
                <w:szCs w:val="24"/>
              </w:rPr>
              <w:t>- un post la intrarea în foaierul Sălii Mici și la intrarea de sud în foaierul Sălii „Ion Caramitru” (24 ore/zi, 7 zile/săptămână);</w:t>
            </w:r>
          </w:p>
          <w:p w:rsidR="005D4C5C" w:rsidRPr="004D338D" w:rsidRDefault="005D4C5C" w:rsidP="002926BB">
            <w:pPr>
              <w:jc w:val="both"/>
              <w:rPr>
                <w:rFonts w:cstheme="minorHAnsi"/>
                <w:sz w:val="24"/>
                <w:szCs w:val="24"/>
              </w:rPr>
            </w:pPr>
            <w:r w:rsidRPr="004D338D">
              <w:rPr>
                <w:rFonts w:cstheme="minorHAnsi"/>
                <w:sz w:val="24"/>
                <w:szCs w:val="24"/>
              </w:rPr>
              <w:t>- un post la bariera din B-dul Carol I (24 ore/zi, 7 zile/săptămână);</w:t>
            </w:r>
          </w:p>
          <w:p w:rsidR="005D4C5C" w:rsidRDefault="005D4C5C" w:rsidP="002926BB">
            <w:pPr>
              <w:jc w:val="both"/>
              <w:rPr>
                <w:rFonts w:cstheme="minorHAnsi"/>
                <w:sz w:val="24"/>
                <w:szCs w:val="24"/>
              </w:rPr>
            </w:pPr>
            <w:r w:rsidRPr="004D338D">
              <w:rPr>
                <w:rFonts w:cstheme="minorHAnsi"/>
                <w:sz w:val="24"/>
                <w:szCs w:val="24"/>
              </w:rPr>
              <w:t>- un post şef de tură inclusiv patrulare (24 ore/zi, 7 zile/săptămână)</w:t>
            </w:r>
            <w:r>
              <w:rPr>
                <w:rFonts w:cstheme="minorHAnsi"/>
                <w:sz w:val="24"/>
                <w:szCs w:val="24"/>
              </w:rPr>
              <w:t>.</w:t>
            </w:r>
          </w:p>
          <w:p w:rsidR="005D4C5C" w:rsidRPr="00360875" w:rsidRDefault="005D4C5C" w:rsidP="002926BB">
            <w:pPr>
              <w:jc w:val="both"/>
              <w:rPr>
                <w:rFonts w:cstheme="minorHAnsi"/>
                <w:b/>
                <w:sz w:val="24"/>
                <w:szCs w:val="24"/>
              </w:rPr>
            </w:pPr>
            <w:r w:rsidRPr="00011EDD">
              <w:rPr>
                <w:sz w:val="24"/>
                <w:szCs w:val="24"/>
              </w:rPr>
              <w:t>În perioada contractuală, în funcţie de condiţiile reale în care se desfăşoară activitatea în teatru, se pot modifica atribuţiile acestor posturi (prin încheierea unui protocol între TNB şi firma de pază)</w:t>
            </w:r>
            <w:r>
              <w:rPr>
                <w:sz w:val="24"/>
                <w:szCs w:val="24"/>
              </w:rPr>
              <w:t>.</w:t>
            </w:r>
          </w:p>
        </w:tc>
        <w:tc>
          <w:tcPr>
            <w:tcW w:w="4680" w:type="dxa"/>
            <w:tcBorders>
              <w:bottom w:val="single" w:sz="4" w:space="0" w:color="auto"/>
            </w:tcBorders>
          </w:tcPr>
          <w:p w:rsidR="005D4C5C" w:rsidRPr="004D338D" w:rsidRDefault="005D4C5C" w:rsidP="002926BB">
            <w:pPr>
              <w:rPr>
                <w:rFonts w:cstheme="minorHAnsi"/>
                <w:sz w:val="24"/>
                <w:szCs w:val="24"/>
              </w:rPr>
            </w:pPr>
          </w:p>
        </w:tc>
      </w:tr>
      <w:tr w:rsidR="001B4802" w:rsidRPr="004D338D" w:rsidTr="001B4802">
        <w:tc>
          <w:tcPr>
            <w:tcW w:w="9828" w:type="dxa"/>
            <w:gridSpan w:val="3"/>
            <w:shd w:val="clear" w:color="auto" w:fill="D9D9D9" w:themeFill="background1" w:themeFillShade="D9"/>
            <w:vAlign w:val="center"/>
          </w:tcPr>
          <w:p w:rsidR="001B4802" w:rsidRPr="001B4802" w:rsidRDefault="001B4802" w:rsidP="002926BB">
            <w:pPr>
              <w:rPr>
                <w:rFonts w:cstheme="minorHAnsi"/>
                <w:b/>
                <w:sz w:val="24"/>
                <w:szCs w:val="24"/>
              </w:rPr>
            </w:pPr>
            <w:r w:rsidRPr="001B4802">
              <w:rPr>
                <w:rFonts w:cstheme="minorHAnsi"/>
                <w:b/>
                <w:sz w:val="24"/>
                <w:szCs w:val="24"/>
              </w:rPr>
              <w:t>DURATA CONTRACTULUI</w:t>
            </w:r>
          </w:p>
        </w:tc>
      </w:tr>
      <w:tr w:rsidR="001B4802" w:rsidRPr="004D338D" w:rsidTr="00FA3767">
        <w:tc>
          <w:tcPr>
            <w:tcW w:w="738" w:type="dxa"/>
            <w:tcBorders>
              <w:bottom w:val="single" w:sz="4" w:space="0" w:color="auto"/>
            </w:tcBorders>
            <w:vAlign w:val="center"/>
          </w:tcPr>
          <w:p w:rsidR="001B4802" w:rsidRPr="001B4802" w:rsidRDefault="001B4802" w:rsidP="002926BB">
            <w:pPr>
              <w:jc w:val="center"/>
              <w:outlineLvl w:val="0"/>
              <w:rPr>
                <w:rFonts w:cstheme="minorHAnsi"/>
                <w:sz w:val="24"/>
                <w:szCs w:val="24"/>
              </w:rPr>
            </w:pPr>
            <w:r w:rsidRPr="001B4802">
              <w:rPr>
                <w:rFonts w:cstheme="minorHAnsi"/>
                <w:sz w:val="24"/>
                <w:szCs w:val="24"/>
              </w:rPr>
              <w:t>4.</w:t>
            </w:r>
          </w:p>
        </w:tc>
        <w:tc>
          <w:tcPr>
            <w:tcW w:w="4410" w:type="dxa"/>
            <w:tcBorders>
              <w:bottom w:val="single" w:sz="4" w:space="0" w:color="auto"/>
            </w:tcBorders>
          </w:tcPr>
          <w:p w:rsidR="001B4802" w:rsidRPr="00356581" w:rsidRDefault="001B4802" w:rsidP="002926BB">
            <w:pPr>
              <w:jc w:val="both"/>
              <w:outlineLvl w:val="0"/>
              <w:rPr>
                <w:rFonts w:cstheme="minorHAnsi"/>
                <w:sz w:val="24"/>
                <w:szCs w:val="24"/>
              </w:rPr>
            </w:pPr>
            <w:r>
              <w:rPr>
                <w:rFonts w:cstheme="minorHAnsi"/>
                <w:sz w:val="24"/>
                <w:szCs w:val="24"/>
              </w:rPr>
              <w:t xml:space="preserve">Durata contractului este de 10 luni, perioada </w:t>
            </w:r>
            <w:r w:rsidRPr="004D338D">
              <w:rPr>
                <w:rFonts w:cstheme="minorHAnsi"/>
                <w:color w:val="000000" w:themeColor="text1"/>
                <w:sz w:val="24"/>
                <w:szCs w:val="24"/>
              </w:rPr>
              <w:t>01 martie 2024 - 31 decembrie 2024, cu posibil</w:t>
            </w:r>
            <w:r>
              <w:rPr>
                <w:rFonts w:cstheme="minorHAnsi"/>
                <w:color w:val="000000" w:themeColor="text1"/>
                <w:sz w:val="24"/>
                <w:szCs w:val="24"/>
              </w:rPr>
              <w:t>i</w:t>
            </w:r>
            <w:r w:rsidRPr="004D338D">
              <w:rPr>
                <w:rFonts w:cstheme="minorHAnsi"/>
                <w:color w:val="000000" w:themeColor="text1"/>
                <w:sz w:val="24"/>
                <w:szCs w:val="24"/>
              </w:rPr>
              <w:t>tatea de prelungire cu 4 luni în anul 2025 (01.01.2025-30.04.2025), în limita existenței resurselor financiare alocate cu această destinație</w:t>
            </w:r>
            <w:r>
              <w:rPr>
                <w:rFonts w:cstheme="minorHAnsi"/>
                <w:color w:val="000000" w:themeColor="text1"/>
                <w:sz w:val="24"/>
                <w:szCs w:val="24"/>
              </w:rPr>
              <w:t>.</w:t>
            </w:r>
          </w:p>
        </w:tc>
        <w:tc>
          <w:tcPr>
            <w:tcW w:w="4680" w:type="dxa"/>
            <w:tcBorders>
              <w:bottom w:val="single" w:sz="4" w:space="0" w:color="auto"/>
            </w:tcBorders>
          </w:tcPr>
          <w:p w:rsidR="001B4802" w:rsidRPr="004D338D" w:rsidRDefault="001B4802" w:rsidP="002926BB">
            <w:pPr>
              <w:rPr>
                <w:rFonts w:cstheme="minorHAnsi"/>
                <w:sz w:val="24"/>
                <w:szCs w:val="24"/>
              </w:rPr>
            </w:pPr>
          </w:p>
        </w:tc>
      </w:tr>
      <w:tr w:rsidR="00FA3767" w:rsidRPr="004D338D" w:rsidTr="00FA3767">
        <w:tc>
          <w:tcPr>
            <w:tcW w:w="9828" w:type="dxa"/>
            <w:gridSpan w:val="3"/>
            <w:tcBorders>
              <w:bottom w:val="single" w:sz="4" w:space="0" w:color="auto"/>
            </w:tcBorders>
            <w:shd w:val="clear" w:color="auto" w:fill="D9D9D9" w:themeFill="background1" w:themeFillShade="D9"/>
            <w:vAlign w:val="center"/>
          </w:tcPr>
          <w:p w:rsidR="00FA3767" w:rsidRPr="00FA3767" w:rsidRDefault="00FA3767" w:rsidP="002926BB">
            <w:pPr>
              <w:rPr>
                <w:rFonts w:cstheme="minorHAnsi"/>
                <w:b/>
                <w:sz w:val="24"/>
                <w:szCs w:val="24"/>
              </w:rPr>
            </w:pPr>
            <w:r w:rsidRPr="00FA3767">
              <w:rPr>
                <w:rFonts w:cstheme="minorHAnsi"/>
                <w:b/>
                <w:sz w:val="24"/>
                <w:szCs w:val="24"/>
              </w:rPr>
              <w:t>SPECIFICAȚII MINIME</w:t>
            </w:r>
            <w:r w:rsidR="00246FC1">
              <w:rPr>
                <w:rFonts w:cstheme="minorHAnsi"/>
                <w:b/>
                <w:sz w:val="24"/>
                <w:szCs w:val="24"/>
              </w:rPr>
              <w:t xml:space="preserve"> TEHNICE ȘI FUNCȚIONALE</w:t>
            </w:r>
          </w:p>
        </w:tc>
      </w:tr>
      <w:tr w:rsidR="001B4802" w:rsidRPr="004D338D" w:rsidTr="00FA3767">
        <w:tc>
          <w:tcPr>
            <w:tcW w:w="9828" w:type="dxa"/>
            <w:gridSpan w:val="3"/>
            <w:shd w:val="clear" w:color="auto" w:fill="D9D9D9" w:themeFill="background1" w:themeFillShade="D9"/>
            <w:vAlign w:val="center"/>
          </w:tcPr>
          <w:p w:rsidR="001B4802" w:rsidRPr="00FA3767" w:rsidRDefault="001B4802" w:rsidP="001B4802">
            <w:pPr>
              <w:pStyle w:val="Listparagraf"/>
              <w:numPr>
                <w:ilvl w:val="0"/>
                <w:numId w:val="49"/>
              </w:numPr>
              <w:tabs>
                <w:tab w:val="left" w:pos="360"/>
              </w:tabs>
              <w:spacing w:after="0"/>
              <w:ind w:left="0" w:firstLine="0"/>
              <w:outlineLvl w:val="0"/>
              <w:rPr>
                <w:rFonts w:asciiTheme="minorHAnsi" w:hAnsiTheme="minorHAnsi" w:cstheme="minorHAnsi"/>
                <w:b/>
                <w:sz w:val="24"/>
                <w:szCs w:val="24"/>
                <w:lang w:val="ro-RO"/>
              </w:rPr>
            </w:pPr>
            <w:r w:rsidRPr="00FA3767">
              <w:rPr>
                <w:rFonts w:asciiTheme="minorHAnsi" w:hAnsiTheme="minorHAnsi" w:cstheme="minorHAnsi"/>
                <w:b/>
                <w:sz w:val="24"/>
                <w:szCs w:val="24"/>
                <w:lang w:val="ro-RO"/>
              </w:rPr>
              <w:t>Condiții minime obligatorii</w:t>
            </w:r>
          </w:p>
        </w:tc>
      </w:tr>
      <w:tr w:rsidR="005D4C5C" w:rsidRPr="004D338D" w:rsidTr="002926BB">
        <w:tc>
          <w:tcPr>
            <w:tcW w:w="738" w:type="dxa"/>
            <w:vAlign w:val="center"/>
          </w:tcPr>
          <w:p w:rsidR="005D4C5C" w:rsidRPr="00FA3767" w:rsidRDefault="00FA3767" w:rsidP="002926BB">
            <w:pPr>
              <w:jc w:val="center"/>
              <w:rPr>
                <w:rFonts w:cstheme="minorHAnsi"/>
                <w:sz w:val="24"/>
                <w:szCs w:val="24"/>
              </w:rPr>
            </w:pPr>
            <w:r w:rsidRPr="00FA3767">
              <w:rPr>
                <w:rFonts w:cstheme="minorHAnsi"/>
                <w:sz w:val="24"/>
                <w:szCs w:val="24"/>
              </w:rPr>
              <w:t>5.</w:t>
            </w:r>
          </w:p>
        </w:tc>
        <w:tc>
          <w:tcPr>
            <w:tcW w:w="4410" w:type="dxa"/>
          </w:tcPr>
          <w:p w:rsidR="005D4C5C" w:rsidRPr="00FA3767" w:rsidRDefault="00FA3767" w:rsidP="00FA3767">
            <w:pPr>
              <w:jc w:val="both"/>
              <w:rPr>
                <w:rFonts w:cstheme="minorHAnsi"/>
                <w:iCs/>
                <w:sz w:val="24"/>
                <w:szCs w:val="24"/>
              </w:rPr>
            </w:pPr>
            <w:r>
              <w:rPr>
                <w:rFonts w:cstheme="minorHAnsi"/>
                <w:sz w:val="24"/>
                <w:szCs w:val="24"/>
              </w:rPr>
              <w:t>Ofertantul</w:t>
            </w:r>
            <w:r w:rsidR="00356581" w:rsidRPr="004D338D">
              <w:rPr>
                <w:rFonts w:cstheme="minorHAnsi"/>
                <w:sz w:val="24"/>
                <w:szCs w:val="24"/>
              </w:rPr>
              <w:t xml:space="preserve"> trebuie să deţină </w:t>
            </w:r>
            <w:r w:rsidR="00356581" w:rsidRPr="00A336AA">
              <w:rPr>
                <w:rStyle w:val="Robust"/>
                <w:rFonts w:cstheme="minorHAnsi"/>
                <w:b w:val="0"/>
                <w:iCs/>
                <w:sz w:val="24"/>
                <w:szCs w:val="24"/>
              </w:rPr>
              <w:t>licenţă de funcţionare</w:t>
            </w:r>
            <w:r w:rsidR="00356581" w:rsidRPr="004D338D">
              <w:rPr>
                <w:rStyle w:val="Accentuat"/>
                <w:rFonts w:cstheme="minorHAnsi"/>
                <w:sz w:val="24"/>
                <w:szCs w:val="24"/>
              </w:rPr>
              <w:t xml:space="preserve"> </w:t>
            </w:r>
            <w:r w:rsidR="00356581" w:rsidRPr="00FA3767">
              <w:rPr>
                <w:rStyle w:val="Accentuat"/>
                <w:rFonts w:cstheme="minorHAnsi"/>
                <w:i w:val="0"/>
                <w:sz w:val="24"/>
                <w:szCs w:val="24"/>
              </w:rPr>
              <w:t>ca societate specializată de pază, eliberată de Inspectoratul General al Poliţiei Române, Direcţia Poliţiei de Ordine Publică, în conformitate cu Legea nr. 333/2003, cu modificările aferente.</w:t>
            </w:r>
          </w:p>
        </w:tc>
        <w:tc>
          <w:tcPr>
            <w:tcW w:w="4680" w:type="dxa"/>
          </w:tcPr>
          <w:p w:rsidR="005D4C5C" w:rsidRPr="004D338D" w:rsidRDefault="005D4C5C" w:rsidP="002926BB">
            <w:pPr>
              <w:rPr>
                <w:rFonts w:cstheme="minorHAnsi"/>
                <w:sz w:val="24"/>
                <w:szCs w:val="24"/>
              </w:rPr>
            </w:pPr>
          </w:p>
        </w:tc>
      </w:tr>
      <w:tr w:rsidR="00FA3767" w:rsidRPr="004D338D" w:rsidTr="002926BB">
        <w:tc>
          <w:tcPr>
            <w:tcW w:w="738" w:type="dxa"/>
            <w:vAlign w:val="center"/>
          </w:tcPr>
          <w:p w:rsidR="00FA3767" w:rsidRPr="00FA3767" w:rsidRDefault="00FA3767" w:rsidP="002926BB">
            <w:pPr>
              <w:jc w:val="center"/>
              <w:rPr>
                <w:rFonts w:cstheme="minorHAnsi"/>
                <w:sz w:val="24"/>
                <w:szCs w:val="24"/>
              </w:rPr>
            </w:pPr>
            <w:r>
              <w:rPr>
                <w:rFonts w:cstheme="minorHAnsi"/>
                <w:sz w:val="24"/>
                <w:szCs w:val="24"/>
              </w:rPr>
              <w:t>6.</w:t>
            </w:r>
          </w:p>
        </w:tc>
        <w:tc>
          <w:tcPr>
            <w:tcW w:w="4410" w:type="dxa"/>
          </w:tcPr>
          <w:p w:rsidR="00FA3767" w:rsidRDefault="00A336AA" w:rsidP="00FA3767">
            <w:pPr>
              <w:jc w:val="both"/>
              <w:rPr>
                <w:rFonts w:cstheme="minorHAnsi"/>
                <w:sz w:val="24"/>
                <w:szCs w:val="24"/>
              </w:rPr>
            </w:pPr>
            <w:r>
              <w:rPr>
                <w:rFonts w:cstheme="minorHAnsi"/>
                <w:sz w:val="24"/>
                <w:szCs w:val="24"/>
              </w:rPr>
              <w:t xml:space="preserve">Ofertantul trebuie să asigure </w:t>
            </w:r>
            <w:r w:rsidRPr="00360875">
              <w:rPr>
                <w:sz w:val="24"/>
                <w:szCs w:val="24"/>
              </w:rPr>
              <w:t>paza clădirii aflate în administrarea T</w:t>
            </w:r>
            <w:r>
              <w:rPr>
                <w:sz w:val="24"/>
                <w:szCs w:val="24"/>
              </w:rPr>
              <w:t xml:space="preserve">eatrului </w:t>
            </w:r>
            <w:r w:rsidRPr="00360875">
              <w:rPr>
                <w:sz w:val="24"/>
                <w:szCs w:val="24"/>
              </w:rPr>
              <w:t>N</w:t>
            </w:r>
            <w:r>
              <w:rPr>
                <w:sz w:val="24"/>
                <w:szCs w:val="24"/>
              </w:rPr>
              <w:t xml:space="preserve">ațional „I. L. Caragiale” din </w:t>
            </w:r>
            <w:r w:rsidRPr="00360875">
              <w:rPr>
                <w:sz w:val="24"/>
                <w:szCs w:val="24"/>
              </w:rPr>
              <w:t>B</w:t>
            </w:r>
            <w:r>
              <w:rPr>
                <w:sz w:val="24"/>
                <w:szCs w:val="24"/>
              </w:rPr>
              <w:t>ucurești</w:t>
            </w:r>
            <w:r w:rsidRPr="00360875">
              <w:rPr>
                <w:sz w:val="24"/>
                <w:szCs w:val="24"/>
              </w:rPr>
              <w:t xml:space="preserve"> şi accesul organizat în această clădire</w:t>
            </w:r>
            <w:r>
              <w:rPr>
                <w:sz w:val="24"/>
                <w:szCs w:val="24"/>
              </w:rPr>
              <w:t>.</w:t>
            </w:r>
          </w:p>
        </w:tc>
        <w:tc>
          <w:tcPr>
            <w:tcW w:w="4680" w:type="dxa"/>
          </w:tcPr>
          <w:p w:rsidR="00FA3767" w:rsidRPr="004D338D" w:rsidRDefault="00FA3767" w:rsidP="002926BB">
            <w:pPr>
              <w:rPr>
                <w:rFonts w:cstheme="minorHAnsi"/>
                <w:sz w:val="24"/>
                <w:szCs w:val="24"/>
              </w:rPr>
            </w:pPr>
          </w:p>
        </w:tc>
      </w:tr>
      <w:tr w:rsidR="00A336AA" w:rsidRPr="004D338D" w:rsidTr="002926BB">
        <w:tc>
          <w:tcPr>
            <w:tcW w:w="738" w:type="dxa"/>
            <w:vAlign w:val="center"/>
          </w:tcPr>
          <w:p w:rsidR="00A336AA" w:rsidRDefault="00A336AA" w:rsidP="002926BB">
            <w:pPr>
              <w:jc w:val="center"/>
              <w:rPr>
                <w:rFonts w:cstheme="minorHAnsi"/>
                <w:sz w:val="24"/>
                <w:szCs w:val="24"/>
              </w:rPr>
            </w:pPr>
            <w:r>
              <w:rPr>
                <w:rFonts w:cstheme="minorHAnsi"/>
                <w:sz w:val="24"/>
                <w:szCs w:val="24"/>
              </w:rPr>
              <w:t>7.</w:t>
            </w:r>
          </w:p>
        </w:tc>
        <w:tc>
          <w:tcPr>
            <w:tcW w:w="4410" w:type="dxa"/>
          </w:tcPr>
          <w:p w:rsidR="00A336AA" w:rsidRDefault="00A336AA" w:rsidP="00FA3767">
            <w:pPr>
              <w:jc w:val="both"/>
              <w:rPr>
                <w:rFonts w:cstheme="minorHAnsi"/>
                <w:sz w:val="24"/>
                <w:szCs w:val="24"/>
              </w:rPr>
            </w:pPr>
            <w:r>
              <w:rPr>
                <w:rFonts w:cstheme="minorHAnsi"/>
                <w:sz w:val="24"/>
                <w:szCs w:val="24"/>
              </w:rPr>
              <w:t xml:space="preserve">Ofertantul trebuie să asigure </w:t>
            </w:r>
            <w:r w:rsidRPr="00360875">
              <w:rPr>
                <w:sz w:val="24"/>
                <w:szCs w:val="24"/>
              </w:rPr>
              <w:t>paza parcării aflate în administrarea T</w:t>
            </w:r>
            <w:r>
              <w:rPr>
                <w:sz w:val="24"/>
                <w:szCs w:val="24"/>
              </w:rPr>
              <w:t xml:space="preserve">eatrului </w:t>
            </w:r>
            <w:r w:rsidRPr="00360875">
              <w:rPr>
                <w:sz w:val="24"/>
                <w:szCs w:val="24"/>
              </w:rPr>
              <w:t>N</w:t>
            </w:r>
            <w:r>
              <w:rPr>
                <w:sz w:val="24"/>
                <w:szCs w:val="24"/>
              </w:rPr>
              <w:t xml:space="preserve">ațional „I. L. Caragiale” din </w:t>
            </w:r>
            <w:r w:rsidRPr="00360875">
              <w:rPr>
                <w:sz w:val="24"/>
                <w:szCs w:val="24"/>
              </w:rPr>
              <w:t>B</w:t>
            </w:r>
            <w:r>
              <w:rPr>
                <w:sz w:val="24"/>
                <w:szCs w:val="24"/>
              </w:rPr>
              <w:t>ucurești</w:t>
            </w:r>
            <w:r w:rsidRPr="00360875">
              <w:rPr>
                <w:sz w:val="24"/>
                <w:szCs w:val="24"/>
              </w:rPr>
              <w:t>, inclusiv a barierelor şi accesul organizat în parcare</w:t>
            </w:r>
            <w:r>
              <w:rPr>
                <w:sz w:val="24"/>
                <w:szCs w:val="24"/>
              </w:rPr>
              <w:t>.</w:t>
            </w:r>
          </w:p>
        </w:tc>
        <w:tc>
          <w:tcPr>
            <w:tcW w:w="4680" w:type="dxa"/>
          </w:tcPr>
          <w:p w:rsidR="00A336AA" w:rsidRPr="004D338D" w:rsidRDefault="00A336AA" w:rsidP="002926BB">
            <w:pPr>
              <w:rPr>
                <w:rFonts w:cstheme="minorHAnsi"/>
                <w:sz w:val="24"/>
                <w:szCs w:val="24"/>
              </w:rPr>
            </w:pPr>
          </w:p>
        </w:tc>
      </w:tr>
      <w:tr w:rsidR="00A336AA" w:rsidRPr="004D338D" w:rsidTr="002926BB">
        <w:tc>
          <w:tcPr>
            <w:tcW w:w="738" w:type="dxa"/>
            <w:vAlign w:val="center"/>
          </w:tcPr>
          <w:p w:rsidR="00A336AA" w:rsidRDefault="00A336AA" w:rsidP="002926BB">
            <w:pPr>
              <w:jc w:val="center"/>
              <w:rPr>
                <w:rFonts w:cstheme="minorHAnsi"/>
                <w:sz w:val="24"/>
                <w:szCs w:val="24"/>
              </w:rPr>
            </w:pPr>
            <w:r>
              <w:rPr>
                <w:rFonts w:cstheme="minorHAnsi"/>
                <w:sz w:val="24"/>
                <w:szCs w:val="24"/>
              </w:rPr>
              <w:t>8.</w:t>
            </w:r>
          </w:p>
        </w:tc>
        <w:tc>
          <w:tcPr>
            <w:tcW w:w="4410" w:type="dxa"/>
          </w:tcPr>
          <w:p w:rsidR="00A336AA" w:rsidRDefault="00A336AA" w:rsidP="00FA3767">
            <w:pPr>
              <w:jc w:val="both"/>
              <w:rPr>
                <w:rFonts w:cstheme="minorHAnsi"/>
                <w:sz w:val="24"/>
                <w:szCs w:val="24"/>
              </w:rPr>
            </w:pPr>
            <w:r>
              <w:rPr>
                <w:rFonts w:cstheme="minorHAnsi"/>
                <w:sz w:val="24"/>
                <w:szCs w:val="24"/>
              </w:rPr>
              <w:t xml:space="preserve">Ofertantul trebuie să asigure </w:t>
            </w:r>
            <w:r w:rsidRPr="00360875">
              <w:rPr>
                <w:sz w:val="24"/>
                <w:szCs w:val="24"/>
              </w:rPr>
              <w:t>paza terenului aflat în administrarea T</w:t>
            </w:r>
            <w:r>
              <w:rPr>
                <w:sz w:val="24"/>
                <w:szCs w:val="24"/>
              </w:rPr>
              <w:t xml:space="preserve">eatrului </w:t>
            </w:r>
            <w:r w:rsidRPr="00360875">
              <w:rPr>
                <w:sz w:val="24"/>
                <w:szCs w:val="24"/>
              </w:rPr>
              <w:t>N</w:t>
            </w:r>
            <w:r>
              <w:rPr>
                <w:sz w:val="24"/>
                <w:szCs w:val="24"/>
              </w:rPr>
              <w:t xml:space="preserve">ațional „I. L. Caragiale” din </w:t>
            </w:r>
            <w:r w:rsidRPr="00360875">
              <w:rPr>
                <w:sz w:val="24"/>
                <w:szCs w:val="24"/>
              </w:rPr>
              <w:t>B</w:t>
            </w:r>
            <w:r>
              <w:rPr>
                <w:sz w:val="24"/>
                <w:szCs w:val="24"/>
              </w:rPr>
              <w:t>ucurești.</w:t>
            </w:r>
          </w:p>
        </w:tc>
        <w:tc>
          <w:tcPr>
            <w:tcW w:w="4680" w:type="dxa"/>
          </w:tcPr>
          <w:p w:rsidR="00A336AA" w:rsidRPr="004D338D" w:rsidRDefault="00A336AA" w:rsidP="002926BB">
            <w:pPr>
              <w:rPr>
                <w:rFonts w:cstheme="minorHAnsi"/>
                <w:sz w:val="24"/>
                <w:szCs w:val="24"/>
              </w:rPr>
            </w:pPr>
          </w:p>
        </w:tc>
      </w:tr>
      <w:tr w:rsidR="00A336AA" w:rsidRPr="004D338D" w:rsidTr="002926BB">
        <w:tc>
          <w:tcPr>
            <w:tcW w:w="738" w:type="dxa"/>
            <w:vAlign w:val="center"/>
          </w:tcPr>
          <w:p w:rsidR="00A336AA" w:rsidRDefault="00A336AA" w:rsidP="002926BB">
            <w:pPr>
              <w:jc w:val="center"/>
              <w:rPr>
                <w:rFonts w:cstheme="minorHAnsi"/>
                <w:sz w:val="24"/>
                <w:szCs w:val="24"/>
              </w:rPr>
            </w:pPr>
            <w:r>
              <w:rPr>
                <w:rFonts w:cstheme="minorHAnsi"/>
                <w:sz w:val="24"/>
                <w:szCs w:val="24"/>
              </w:rPr>
              <w:t>9.</w:t>
            </w:r>
          </w:p>
        </w:tc>
        <w:tc>
          <w:tcPr>
            <w:tcW w:w="4410" w:type="dxa"/>
          </w:tcPr>
          <w:p w:rsidR="00A336AA" w:rsidRDefault="00A336AA" w:rsidP="00FA3767">
            <w:pPr>
              <w:jc w:val="both"/>
              <w:rPr>
                <w:rFonts w:cstheme="minorHAnsi"/>
                <w:sz w:val="24"/>
                <w:szCs w:val="24"/>
              </w:rPr>
            </w:pPr>
            <w:r>
              <w:rPr>
                <w:rFonts w:cstheme="minorHAnsi"/>
                <w:sz w:val="24"/>
                <w:szCs w:val="24"/>
              </w:rPr>
              <w:t xml:space="preserve">Ofertantul trebuie să asigure </w:t>
            </w:r>
            <w:r w:rsidRPr="00360875">
              <w:rPr>
                <w:sz w:val="24"/>
                <w:szCs w:val="24"/>
              </w:rPr>
              <w:t>întocmirea şi actualizarea „Planului de pază al obiectivului”, conform prevederilor art. 5 din Legea 333/2003 modificată, ori de câte ori intervine o modificare a dispozitivului de pază</w:t>
            </w:r>
            <w:r>
              <w:rPr>
                <w:sz w:val="24"/>
                <w:szCs w:val="24"/>
              </w:rPr>
              <w:t>.</w:t>
            </w:r>
          </w:p>
        </w:tc>
        <w:tc>
          <w:tcPr>
            <w:tcW w:w="4680" w:type="dxa"/>
          </w:tcPr>
          <w:p w:rsidR="00A336AA" w:rsidRPr="004D338D" w:rsidRDefault="00A336AA" w:rsidP="002926BB">
            <w:pPr>
              <w:rPr>
                <w:rFonts w:cstheme="minorHAnsi"/>
                <w:sz w:val="24"/>
                <w:szCs w:val="24"/>
              </w:rPr>
            </w:pPr>
          </w:p>
        </w:tc>
      </w:tr>
      <w:tr w:rsidR="00A336AA" w:rsidRPr="004D338D" w:rsidTr="002926BB">
        <w:tc>
          <w:tcPr>
            <w:tcW w:w="738" w:type="dxa"/>
            <w:vAlign w:val="center"/>
          </w:tcPr>
          <w:p w:rsidR="00A336AA" w:rsidRDefault="00A336AA" w:rsidP="002926BB">
            <w:pPr>
              <w:jc w:val="center"/>
              <w:rPr>
                <w:rFonts w:cstheme="minorHAnsi"/>
                <w:sz w:val="24"/>
                <w:szCs w:val="24"/>
              </w:rPr>
            </w:pPr>
            <w:r>
              <w:rPr>
                <w:rFonts w:cstheme="minorHAnsi"/>
                <w:sz w:val="24"/>
                <w:szCs w:val="24"/>
              </w:rPr>
              <w:t>10.</w:t>
            </w:r>
          </w:p>
        </w:tc>
        <w:tc>
          <w:tcPr>
            <w:tcW w:w="4410" w:type="dxa"/>
          </w:tcPr>
          <w:p w:rsidR="00A336AA" w:rsidRDefault="00A336AA" w:rsidP="00313891">
            <w:pPr>
              <w:jc w:val="both"/>
              <w:rPr>
                <w:rFonts w:cstheme="minorHAnsi"/>
                <w:sz w:val="24"/>
                <w:szCs w:val="24"/>
              </w:rPr>
            </w:pPr>
            <w:r>
              <w:rPr>
                <w:rFonts w:cstheme="minorHAnsi"/>
                <w:sz w:val="24"/>
                <w:szCs w:val="24"/>
              </w:rPr>
              <w:t xml:space="preserve">Ofertantul trebuie să asigure </w:t>
            </w:r>
            <w:r>
              <w:rPr>
                <w:sz w:val="24"/>
                <w:szCs w:val="24"/>
              </w:rPr>
              <w:t>personal atestat conform L</w:t>
            </w:r>
            <w:r w:rsidRPr="00360875">
              <w:rPr>
                <w:sz w:val="24"/>
                <w:szCs w:val="24"/>
              </w:rPr>
              <w:t>egii 333/2003 cu minim</w:t>
            </w:r>
            <w:r w:rsidR="00636BDD">
              <w:rPr>
                <w:sz w:val="24"/>
                <w:szCs w:val="24"/>
              </w:rPr>
              <w:t>um</w:t>
            </w:r>
            <w:r w:rsidRPr="00360875">
              <w:rPr>
                <w:sz w:val="24"/>
                <w:szCs w:val="24"/>
              </w:rPr>
              <w:t xml:space="preserve"> 4 agenți/post și experiență de minim</w:t>
            </w:r>
            <w:r w:rsidR="00636BDD">
              <w:rPr>
                <w:sz w:val="24"/>
                <w:szCs w:val="24"/>
              </w:rPr>
              <w:t>um</w:t>
            </w:r>
            <w:r w:rsidRPr="00360875">
              <w:rPr>
                <w:sz w:val="24"/>
                <w:szCs w:val="24"/>
              </w:rPr>
              <w:t xml:space="preserve"> 3 ani în funcția de agent de pază</w:t>
            </w:r>
            <w:r>
              <w:rPr>
                <w:sz w:val="24"/>
                <w:szCs w:val="24"/>
              </w:rPr>
              <w:t>.</w:t>
            </w:r>
          </w:p>
        </w:tc>
        <w:tc>
          <w:tcPr>
            <w:tcW w:w="4680" w:type="dxa"/>
          </w:tcPr>
          <w:p w:rsidR="00A336AA" w:rsidRPr="004D338D" w:rsidRDefault="00A336AA" w:rsidP="002926BB">
            <w:pPr>
              <w:rPr>
                <w:rFonts w:cstheme="minorHAnsi"/>
                <w:sz w:val="24"/>
                <w:szCs w:val="24"/>
              </w:rPr>
            </w:pPr>
          </w:p>
        </w:tc>
      </w:tr>
      <w:tr w:rsidR="00A336AA" w:rsidRPr="004D338D" w:rsidTr="002926BB">
        <w:tc>
          <w:tcPr>
            <w:tcW w:w="738" w:type="dxa"/>
            <w:vAlign w:val="center"/>
          </w:tcPr>
          <w:p w:rsidR="00A336AA" w:rsidRDefault="00A336AA" w:rsidP="002926BB">
            <w:pPr>
              <w:jc w:val="center"/>
              <w:rPr>
                <w:rFonts w:cstheme="minorHAnsi"/>
                <w:sz w:val="24"/>
                <w:szCs w:val="24"/>
              </w:rPr>
            </w:pPr>
            <w:r>
              <w:rPr>
                <w:rFonts w:cstheme="minorHAnsi"/>
                <w:sz w:val="24"/>
                <w:szCs w:val="24"/>
              </w:rPr>
              <w:t>11.</w:t>
            </w:r>
          </w:p>
        </w:tc>
        <w:tc>
          <w:tcPr>
            <w:tcW w:w="4410" w:type="dxa"/>
          </w:tcPr>
          <w:p w:rsidR="00A336AA" w:rsidRDefault="00A336AA" w:rsidP="00A336AA">
            <w:pPr>
              <w:jc w:val="both"/>
              <w:rPr>
                <w:rFonts w:cstheme="minorHAnsi"/>
                <w:sz w:val="24"/>
                <w:szCs w:val="24"/>
              </w:rPr>
            </w:pPr>
            <w:r>
              <w:rPr>
                <w:rFonts w:cstheme="minorHAnsi"/>
                <w:sz w:val="24"/>
                <w:szCs w:val="24"/>
              </w:rPr>
              <w:t xml:space="preserve">Ofertantul trebuie să facă dovada că </w:t>
            </w:r>
            <w:r w:rsidRPr="00360875">
              <w:rPr>
                <w:sz w:val="24"/>
                <w:szCs w:val="24"/>
              </w:rPr>
              <w:t xml:space="preserve">toți agenții de pază implicați în executarea contractului </w:t>
            </w:r>
            <w:r>
              <w:rPr>
                <w:sz w:val="24"/>
                <w:szCs w:val="24"/>
              </w:rPr>
              <w:t>au participat</w:t>
            </w:r>
            <w:r w:rsidRPr="00360875">
              <w:rPr>
                <w:sz w:val="24"/>
                <w:szCs w:val="24"/>
              </w:rPr>
              <w:t xml:space="preserve"> la cursul de acordare a primului ajutor</w:t>
            </w:r>
            <w:r>
              <w:rPr>
                <w:sz w:val="24"/>
                <w:szCs w:val="24"/>
              </w:rPr>
              <w:t>.</w:t>
            </w:r>
          </w:p>
        </w:tc>
        <w:tc>
          <w:tcPr>
            <w:tcW w:w="4680" w:type="dxa"/>
          </w:tcPr>
          <w:p w:rsidR="00A336AA" w:rsidRPr="004D338D" w:rsidRDefault="00A336AA" w:rsidP="002926BB">
            <w:pPr>
              <w:rPr>
                <w:rFonts w:cstheme="minorHAnsi"/>
                <w:sz w:val="24"/>
                <w:szCs w:val="24"/>
              </w:rPr>
            </w:pPr>
          </w:p>
        </w:tc>
      </w:tr>
      <w:tr w:rsidR="00991D7F" w:rsidRPr="004D338D" w:rsidTr="002926BB">
        <w:tc>
          <w:tcPr>
            <w:tcW w:w="738" w:type="dxa"/>
            <w:vAlign w:val="center"/>
          </w:tcPr>
          <w:p w:rsidR="00991D7F" w:rsidRDefault="00991D7F" w:rsidP="002926BB">
            <w:pPr>
              <w:jc w:val="center"/>
              <w:rPr>
                <w:rFonts w:cstheme="minorHAnsi"/>
                <w:sz w:val="24"/>
                <w:szCs w:val="24"/>
              </w:rPr>
            </w:pPr>
            <w:r>
              <w:rPr>
                <w:rFonts w:cstheme="minorHAnsi"/>
                <w:sz w:val="24"/>
                <w:szCs w:val="24"/>
              </w:rPr>
              <w:t>12.</w:t>
            </w:r>
          </w:p>
        </w:tc>
        <w:tc>
          <w:tcPr>
            <w:tcW w:w="4410" w:type="dxa"/>
          </w:tcPr>
          <w:p w:rsidR="00991D7F" w:rsidRDefault="00991D7F" w:rsidP="00DB6979">
            <w:pPr>
              <w:jc w:val="both"/>
              <w:rPr>
                <w:rFonts w:cstheme="minorHAnsi"/>
                <w:sz w:val="24"/>
                <w:szCs w:val="24"/>
              </w:rPr>
            </w:pPr>
            <w:r>
              <w:rPr>
                <w:rFonts w:cstheme="minorHAnsi"/>
                <w:sz w:val="24"/>
                <w:szCs w:val="24"/>
              </w:rPr>
              <w:t>Ofertantul trebuie să asigure</w:t>
            </w:r>
            <w:r w:rsidR="00DB6979">
              <w:rPr>
                <w:rFonts w:cstheme="minorHAnsi"/>
                <w:sz w:val="24"/>
                <w:szCs w:val="24"/>
              </w:rPr>
              <w:t xml:space="preserve"> </w:t>
            </w:r>
            <w:r w:rsidRPr="00360875">
              <w:rPr>
                <w:sz w:val="24"/>
                <w:szCs w:val="24"/>
              </w:rPr>
              <w:t xml:space="preserve">grupă de intervenţie (număr suplimentar de agenţi, maşină de intervenţie, etc.), la solicitarea reprezentanţilor </w:t>
            </w:r>
            <w:r w:rsidR="00DB6979">
              <w:rPr>
                <w:sz w:val="24"/>
                <w:szCs w:val="24"/>
              </w:rPr>
              <w:t>autorității contractante</w:t>
            </w:r>
            <w:r w:rsidRPr="00360875">
              <w:rPr>
                <w:sz w:val="24"/>
                <w:szCs w:val="24"/>
              </w:rPr>
              <w:t>, pentru menținerea ordinei în cazul organizării unor evenimente deosebite (concerte, festivităţi, expoziţii, etc.) sau pentru rezolvare</w:t>
            </w:r>
            <w:r w:rsidR="00DB6979">
              <w:rPr>
                <w:sz w:val="24"/>
                <w:szCs w:val="24"/>
              </w:rPr>
              <w:t>a altor probleme legate de pază. D</w:t>
            </w:r>
            <w:r w:rsidRPr="00360875">
              <w:rPr>
                <w:sz w:val="24"/>
                <w:szCs w:val="24"/>
              </w:rPr>
              <w:t xml:space="preserve">eoarece grupa de intervenție are o activitate limitată, aceasta va fi asigurată de către </w:t>
            </w:r>
            <w:r w:rsidR="00DB6979">
              <w:rPr>
                <w:sz w:val="24"/>
                <w:szCs w:val="24"/>
              </w:rPr>
              <w:t>ofertant</w:t>
            </w:r>
            <w:r w:rsidRPr="00360875">
              <w:rPr>
                <w:sz w:val="24"/>
                <w:szCs w:val="24"/>
              </w:rPr>
              <w:t xml:space="preserve"> fără costuri suplimentare</w:t>
            </w:r>
            <w:r w:rsidR="00DB6979">
              <w:rPr>
                <w:sz w:val="24"/>
                <w:szCs w:val="24"/>
              </w:rPr>
              <w:t>.</w:t>
            </w:r>
          </w:p>
        </w:tc>
        <w:tc>
          <w:tcPr>
            <w:tcW w:w="4680" w:type="dxa"/>
          </w:tcPr>
          <w:p w:rsidR="00991D7F" w:rsidRPr="004D338D" w:rsidRDefault="00991D7F" w:rsidP="002926BB">
            <w:pPr>
              <w:rPr>
                <w:rFonts w:cstheme="minorHAnsi"/>
                <w:sz w:val="24"/>
                <w:szCs w:val="24"/>
              </w:rPr>
            </w:pPr>
          </w:p>
        </w:tc>
      </w:tr>
      <w:tr w:rsidR="00246FC1" w:rsidRPr="004D338D" w:rsidTr="002926BB">
        <w:tc>
          <w:tcPr>
            <w:tcW w:w="738" w:type="dxa"/>
            <w:vAlign w:val="center"/>
          </w:tcPr>
          <w:p w:rsidR="00246FC1" w:rsidRDefault="00246FC1" w:rsidP="002926BB">
            <w:pPr>
              <w:jc w:val="center"/>
              <w:rPr>
                <w:rFonts w:cstheme="minorHAnsi"/>
                <w:sz w:val="24"/>
                <w:szCs w:val="24"/>
              </w:rPr>
            </w:pPr>
            <w:r>
              <w:rPr>
                <w:rFonts w:cstheme="minorHAnsi"/>
                <w:sz w:val="24"/>
                <w:szCs w:val="24"/>
              </w:rPr>
              <w:t>13.</w:t>
            </w:r>
          </w:p>
        </w:tc>
        <w:tc>
          <w:tcPr>
            <w:tcW w:w="4410" w:type="dxa"/>
          </w:tcPr>
          <w:p w:rsidR="00246FC1" w:rsidRDefault="00246FC1" w:rsidP="00313891">
            <w:pPr>
              <w:jc w:val="both"/>
              <w:rPr>
                <w:rFonts w:cstheme="minorHAnsi"/>
                <w:sz w:val="24"/>
                <w:szCs w:val="24"/>
              </w:rPr>
            </w:pPr>
            <w:r>
              <w:rPr>
                <w:rFonts w:cstheme="minorHAnsi"/>
                <w:sz w:val="24"/>
                <w:szCs w:val="24"/>
              </w:rPr>
              <w:t xml:space="preserve">Ofertantul trebuie să dețină </w:t>
            </w:r>
            <w:r w:rsidRPr="004D338D">
              <w:rPr>
                <w:rFonts w:eastAsia="Times New Roman" w:cstheme="minorHAnsi"/>
                <w:color w:val="000000" w:themeColor="text1"/>
                <w:sz w:val="24"/>
                <w:szCs w:val="24"/>
              </w:rPr>
              <w:t>Certificat de deținător arme neletale</w:t>
            </w:r>
            <w:r>
              <w:rPr>
                <w:rFonts w:eastAsia="Times New Roman" w:cstheme="minorHAnsi"/>
                <w:color w:val="000000" w:themeColor="text1"/>
                <w:sz w:val="24"/>
                <w:szCs w:val="24"/>
              </w:rPr>
              <w:t>, vizat la zi,</w:t>
            </w:r>
            <w:r w:rsidRPr="004D338D">
              <w:rPr>
                <w:rFonts w:eastAsia="Times New Roman" w:cstheme="minorHAnsi"/>
                <w:color w:val="000000" w:themeColor="text1"/>
                <w:sz w:val="24"/>
                <w:szCs w:val="24"/>
              </w:rPr>
              <w:t xml:space="preserve"> în condițiile Legii nr. 295/2004 privind regimul armelor și munițiilor, republicată</w:t>
            </w:r>
            <w:r>
              <w:rPr>
                <w:rFonts w:eastAsia="Times New Roman" w:cstheme="minorHAnsi"/>
                <w:color w:val="000000" w:themeColor="text1"/>
                <w:sz w:val="24"/>
                <w:szCs w:val="24"/>
              </w:rPr>
              <w:t>.</w:t>
            </w:r>
          </w:p>
        </w:tc>
        <w:tc>
          <w:tcPr>
            <w:tcW w:w="4680" w:type="dxa"/>
          </w:tcPr>
          <w:p w:rsidR="00246FC1" w:rsidRPr="004D338D" w:rsidRDefault="00246FC1" w:rsidP="002926BB">
            <w:pPr>
              <w:rPr>
                <w:rFonts w:cstheme="minorHAnsi"/>
                <w:sz w:val="24"/>
                <w:szCs w:val="24"/>
              </w:rPr>
            </w:pPr>
          </w:p>
        </w:tc>
      </w:tr>
      <w:tr w:rsidR="00246FC1" w:rsidRPr="004D338D" w:rsidTr="002926BB">
        <w:tc>
          <w:tcPr>
            <w:tcW w:w="738" w:type="dxa"/>
            <w:vAlign w:val="center"/>
          </w:tcPr>
          <w:p w:rsidR="00246FC1" w:rsidRDefault="00246FC1" w:rsidP="002926BB">
            <w:pPr>
              <w:jc w:val="center"/>
              <w:rPr>
                <w:rFonts w:cstheme="minorHAnsi"/>
                <w:sz w:val="24"/>
                <w:szCs w:val="24"/>
              </w:rPr>
            </w:pPr>
            <w:r>
              <w:rPr>
                <w:rFonts w:cstheme="minorHAnsi"/>
                <w:sz w:val="24"/>
                <w:szCs w:val="24"/>
              </w:rPr>
              <w:t>14.</w:t>
            </w:r>
          </w:p>
        </w:tc>
        <w:tc>
          <w:tcPr>
            <w:tcW w:w="4410" w:type="dxa"/>
          </w:tcPr>
          <w:p w:rsidR="00246FC1" w:rsidRDefault="0060149B" w:rsidP="00313891">
            <w:pPr>
              <w:jc w:val="both"/>
              <w:rPr>
                <w:rFonts w:cstheme="minorHAnsi"/>
                <w:sz w:val="24"/>
                <w:szCs w:val="24"/>
              </w:rPr>
            </w:pPr>
            <w:r w:rsidRPr="004D338D">
              <w:rPr>
                <w:rFonts w:eastAsia="Calibri" w:cstheme="minorHAnsi"/>
                <w:bCs/>
                <w:sz w:val="24"/>
                <w:szCs w:val="24"/>
              </w:rPr>
              <w:t xml:space="preserve">Ofertantul trebuie să dețină </w:t>
            </w:r>
            <w:r w:rsidRPr="004D338D">
              <w:rPr>
                <w:rFonts w:eastAsia="Times New Roman" w:cstheme="minorHAnsi"/>
                <w:color w:val="000000" w:themeColor="text1"/>
                <w:sz w:val="24"/>
                <w:szCs w:val="24"/>
              </w:rPr>
              <w:t>Aviz pentru dotarea personalului propriu cu arme neletale, pentru minimum 4 angajați (șefi</w:t>
            </w:r>
            <w:r>
              <w:rPr>
                <w:rFonts w:eastAsia="Times New Roman" w:cstheme="minorHAnsi"/>
                <w:color w:val="000000" w:themeColor="text1"/>
                <w:sz w:val="24"/>
                <w:szCs w:val="24"/>
              </w:rPr>
              <w:t>i</w:t>
            </w:r>
            <w:r w:rsidRPr="004D338D">
              <w:rPr>
                <w:rFonts w:eastAsia="Times New Roman" w:cstheme="minorHAnsi"/>
                <w:color w:val="000000" w:themeColor="text1"/>
                <w:sz w:val="24"/>
                <w:szCs w:val="24"/>
              </w:rPr>
              <w:t xml:space="preserve"> de tură), conform prevederilor art. 70 din Legea nr. 295/2004 privind regimul armelor și munițiilor, republicată și art. 109 din HG nr. 11/2018</w:t>
            </w:r>
            <w:r w:rsidR="00527A48">
              <w:rPr>
                <w:rFonts w:eastAsia="Times New Roman" w:cstheme="minorHAnsi"/>
                <w:color w:val="000000" w:themeColor="text1"/>
                <w:sz w:val="24"/>
                <w:szCs w:val="24"/>
              </w:rPr>
              <w:t xml:space="preserve">. </w:t>
            </w:r>
          </w:p>
        </w:tc>
        <w:tc>
          <w:tcPr>
            <w:tcW w:w="4680" w:type="dxa"/>
          </w:tcPr>
          <w:p w:rsidR="00246FC1" w:rsidRPr="004D338D" w:rsidRDefault="00246FC1" w:rsidP="002926BB">
            <w:pPr>
              <w:rPr>
                <w:rFonts w:cstheme="minorHAnsi"/>
                <w:sz w:val="24"/>
                <w:szCs w:val="24"/>
              </w:rPr>
            </w:pPr>
          </w:p>
        </w:tc>
      </w:tr>
      <w:tr w:rsidR="00527A48" w:rsidRPr="004D338D" w:rsidTr="002926BB">
        <w:tc>
          <w:tcPr>
            <w:tcW w:w="738" w:type="dxa"/>
            <w:vAlign w:val="center"/>
          </w:tcPr>
          <w:p w:rsidR="00527A48" w:rsidRDefault="00527A48" w:rsidP="002926BB">
            <w:pPr>
              <w:jc w:val="center"/>
              <w:rPr>
                <w:rFonts w:cstheme="minorHAnsi"/>
                <w:sz w:val="24"/>
                <w:szCs w:val="24"/>
              </w:rPr>
            </w:pPr>
            <w:r>
              <w:rPr>
                <w:rFonts w:cstheme="minorHAnsi"/>
                <w:sz w:val="24"/>
                <w:szCs w:val="24"/>
              </w:rPr>
              <w:t>15.</w:t>
            </w:r>
          </w:p>
        </w:tc>
        <w:tc>
          <w:tcPr>
            <w:tcW w:w="4410" w:type="dxa"/>
          </w:tcPr>
          <w:p w:rsidR="0005160F" w:rsidRPr="00360875" w:rsidRDefault="0005160F" w:rsidP="0005160F">
            <w:pPr>
              <w:jc w:val="both"/>
              <w:rPr>
                <w:sz w:val="24"/>
                <w:szCs w:val="24"/>
              </w:rPr>
            </w:pPr>
            <w:r>
              <w:rPr>
                <w:rFonts w:eastAsia="Calibri" w:cstheme="minorHAnsi"/>
                <w:bCs/>
                <w:sz w:val="24"/>
                <w:szCs w:val="24"/>
              </w:rPr>
              <w:t xml:space="preserve">Ofertantul trebuie să asigure </w:t>
            </w:r>
            <w:r w:rsidRPr="00360875">
              <w:rPr>
                <w:sz w:val="24"/>
                <w:szCs w:val="24"/>
              </w:rPr>
              <w:t>echipamentele şi materialele necesare îndeplinirii sarcinilor asumate prin contract:</w:t>
            </w:r>
          </w:p>
          <w:p w:rsidR="0005160F" w:rsidRPr="00360875" w:rsidRDefault="0005160F" w:rsidP="0005160F">
            <w:pPr>
              <w:jc w:val="both"/>
              <w:rPr>
                <w:sz w:val="24"/>
                <w:szCs w:val="24"/>
              </w:rPr>
            </w:pPr>
            <w:r>
              <w:rPr>
                <w:sz w:val="24"/>
                <w:szCs w:val="24"/>
              </w:rPr>
              <w:t xml:space="preserve">- </w:t>
            </w:r>
            <w:r w:rsidRPr="00360875">
              <w:rPr>
                <w:sz w:val="24"/>
                <w:szCs w:val="24"/>
              </w:rPr>
              <w:t>echipament de serviciu cu însemnele societăţii:</w:t>
            </w:r>
          </w:p>
          <w:p w:rsidR="0005160F" w:rsidRPr="00360875" w:rsidRDefault="0005160F" w:rsidP="0005160F">
            <w:pPr>
              <w:ind w:left="792" w:hanging="90"/>
              <w:jc w:val="both"/>
              <w:rPr>
                <w:sz w:val="24"/>
                <w:szCs w:val="24"/>
              </w:rPr>
            </w:pPr>
            <w:r w:rsidRPr="00360875">
              <w:rPr>
                <w:sz w:val="24"/>
                <w:szCs w:val="24"/>
              </w:rPr>
              <w:t>-</w:t>
            </w:r>
            <w:r>
              <w:rPr>
                <w:sz w:val="24"/>
                <w:szCs w:val="24"/>
              </w:rPr>
              <w:t xml:space="preserve"> </w:t>
            </w:r>
            <w:r w:rsidRPr="00360875">
              <w:rPr>
                <w:sz w:val="24"/>
                <w:szCs w:val="24"/>
              </w:rPr>
              <w:t>pentru posturile din interior</w:t>
            </w:r>
            <w:r>
              <w:rPr>
                <w:sz w:val="24"/>
                <w:szCs w:val="24"/>
              </w:rPr>
              <w:t>:</w:t>
            </w:r>
            <w:r w:rsidRPr="00360875">
              <w:rPr>
                <w:sz w:val="24"/>
                <w:szCs w:val="24"/>
              </w:rPr>
              <w:t xml:space="preserve"> sacou, pantalon, cămașă, pantofi</w:t>
            </w:r>
            <w:r>
              <w:rPr>
                <w:sz w:val="24"/>
                <w:szCs w:val="24"/>
              </w:rPr>
              <w:t>;</w:t>
            </w:r>
            <w:r w:rsidRPr="00360875">
              <w:rPr>
                <w:sz w:val="24"/>
                <w:szCs w:val="24"/>
              </w:rPr>
              <w:t xml:space="preserve"> </w:t>
            </w:r>
          </w:p>
          <w:p w:rsidR="0005160F" w:rsidRPr="00360875" w:rsidRDefault="0005160F" w:rsidP="0005160F">
            <w:pPr>
              <w:ind w:left="792" w:hanging="90"/>
              <w:jc w:val="both"/>
              <w:rPr>
                <w:sz w:val="24"/>
                <w:szCs w:val="24"/>
              </w:rPr>
            </w:pPr>
            <w:r w:rsidRPr="00360875">
              <w:rPr>
                <w:sz w:val="24"/>
                <w:szCs w:val="24"/>
              </w:rPr>
              <w:t>-</w:t>
            </w:r>
            <w:r>
              <w:rPr>
                <w:sz w:val="24"/>
                <w:szCs w:val="24"/>
              </w:rPr>
              <w:t xml:space="preserve"> </w:t>
            </w:r>
            <w:r w:rsidRPr="00360875">
              <w:rPr>
                <w:sz w:val="24"/>
                <w:szCs w:val="24"/>
              </w:rPr>
              <w:t>pentru posturile din exterior</w:t>
            </w:r>
            <w:r>
              <w:rPr>
                <w:sz w:val="24"/>
                <w:szCs w:val="24"/>
              </w:rPr>
              <w:t>:</w:t>
            </w:r>
            <w:r w:rsidRPr="00360875">
              <w:rPr>
                <w:sz w:val="24"/>
                <w:szCs w:val="24"/>
              </w:rPr>
              <w:t xml:space="preserve"> echipament tip agent pază</w:t>
            </w:r>
            <w:r>
              <w:rPr>
                <w:sz w:val="24"/>
                <w:szCs w:val="24"/>
              </w:rPr>
              <w:t>:</w:t>
            </w:r>
          </w:p>
          <w:p w:rsidR="0005160F" w:rsidRPr="00360875" w:rsidRDefault="0005160F" w:rsidP="0005160F">
            <w:pPr>
              <w:jc w:val="both"/>
              <w:rPr>
                <w:sz w:val="24"/>
                <w:szCs w:val="24"/>
              </w:rPr>
            </w:pPr>
            <w:r>
              <w:rPr>
                <w:sz w:val="24"/>
                <w:szCs w:val="24"/>
              </w:rPr>
              <w:t xml:space="preserve">- </w:t>
            </w:r>
            <w:r w:rsidRPr="00360875">
              <w:rPr>
                <w:sz w:val="24"/>
                <w:szCs w:val="24"/>
              </w:rPr>
              <w:t>ecusoane;</w:t>
            </w:r>
          </w:p>
          <w:p w:rsidR="0005160F" w:rsidRPr="00360875" w:rsidRDefault="0005160F" w:rsidP="0005160F">
            <w:pPr>
              <w:jc w:val="both"/>
              <w:rPr>
                <w:sz w:val="24"/>
                <w:szCs w:val="24"/>
              </w:rPr>
            </w:pPr>
            <w:r>
              <w:rPr>
                <w:sz w:val="24"/>
                <w:szCs w:val="24"/>
              </w:rPr>
              <w:t xml:space="preserve">- </w:t>
            </w:r>
            <w:r w:rsidRPr="00360875">
              <w:rPr>
                <w:sz w:val="24"/>
                <w:szCs w:val="24"/>
              </w:rPr>
              <w:t>echipamente de comunicaţii: staţii radio emisie-recepţie profesionale (cu frecvență radio proprie emisă de ANCOM sau contract de închiriere cu societate autorizată) și telefoane mobile;</w:t>
            </w:r>
          </w:p>
          <w:p w:rsidR="0005160F" w:rsidRPr="00360875" w:rsidRDefault="0005160F" w:rsidP="0005160F">
            <w:pPr>
              <w:jc w:val="both"/>
              <w:rPr>
                <w:sz w:val="24"/>
                <w:szCs w:val="24"/>
              </w:rPr>
            </w:pPr>
            <w:r>
              <w:rPr>
                <w:sz w:val="24"/>
                <w:szCs w:val="24"/>
              </w:rPr>
              <w:t xml:space="preserve">- </w:t>
            </w:r>
            <w:r w:rsidRPr="00360875">
              <w:rPr>
                <w:sz w:val="24"/>
                <w:szCs w:val="24"/>
              </w:rPr>
              <w:t xml:space="preserve">echipament de autoapărare; </w:t>
            </w:r>
          </w:p>
          <w:p w:rsidR="00527A48" w:rsidRPr="0005160F" w:rsidRDefault="0005160F" w:rsidP="00246FC1">
            <w:pPr>
              <w:jc w:val="both"/>
              <w:rPr>
                <w:sz w:val="24"/>
                <w:szCs w:val="24"/>
              </w:rPr>
            </w:pPr>
            <w:r>
              <w:rPr>
                <w:sz w:val="24"/>
                <w:szCs w:val="24"/>
              </w:rPr>
              <w:t xml:space="preserve">- </w:t>
            </w:r>
            <w:r w:rsidRPr="00360875">
              <w:rPr>
                <w:sz w:val="24"/>
                <w:szCs w:val="24"/>
              </w:rPr>
              <w:t>materiale şi consumabile</w:t>
            </w:r>
            <w:r>
              <w:rPr>
                <w:sz w:val="24"/>
                <w:szCs w:val="24"/>
              </w:rPr>
              <w:t xml:space="preserve"> necesare realizării prestaţiei.</w:t>
            </w:r>
          </w:p>
        </w:tc>
        <w:tc>
          <w:tcPr>
            <w:tcW w:w="4680" w:type="dxa"/>
          </w:tcPr>
          <w:p w:rsidR="00527A48" w:rsidRPr="004D338D" w:rsidRDefault="00527A48" w:rsidP="002926BB">
            <w:pPr>
              <w:rPr>
                <w:rFonts w:cstheme="minorHAnsi"/>
                <w:sz w:val="24"/>
                <w:szCs w:val="24"/>
              </w:rPr>
            </w:pPr>
          </w:p>
        </w:tc>
      </w:tr>
      <w:tr w:rsidR="00C00CC2" w:rsidRPr="004D338D" w:rsidTr="002926BB">
        <w:tc>
          <w:tcPr>
            <w:tcW w:w="738" w:type="dxa"/>
            <w:vAlign w:val="center"/>
          </w:tcPr>
          <w:p w:rsidR="00C00CC2" w:rsidRDefault="00C00CC2" w:rsidP="002926BB">
            <w:pPr>
              <w:jc w:val="center"/>
              <w:rPr>
                <w:rFonts w:cstheme="minorHAnsi"/>
                <w:sz w:val="24"/>
                <w:szCs w:val="24"/>
              </w:rPr>
            </w:pPr>
            <w:r>
              <w:rPr>
                <w:rFonts w:cstheme="minorHAnsi"/>
                <w:sz w:val="24"/>
                <w:szCs w:val="24"/>
              </w:rPr>
              <w:t>16.</w:t>
            </w:r>
          </w:p>
        </w:tc>
        <w:tc>
          <w:tcPr>
            <w:tcW w:w="4410" w:type="dxa"/>
          </w:tcPr>
          <w:p w:rsidR="00C00CC2" w:rsidRDefault="00C00CC2" w:rsidP="00C00CC2">
            <w:pPr>
              <w:jc w:val="both"/>
              <w:rPr>
                <w:rFonts w:eastAsia="Calibri" w:cstheme="minorHAnsi"/>
                <w:bCs/>
                <w:sz w:val="24"/>
                <w:szCs w:val="24"/>
              </w:rPr>
            </w:pPr>
            <w:r>
              <w:rPr>
                <w:sz w:val="24"/>
                <w:szCs w:val="24"/>
              </w:rPr>
              <w:t xml:space="preserve">Ofertantul trebuie să asigure </w:t>
            </w:r>
            <w:r w:rsidRPr="00360875">
              <w:rPr>
                <w:sz w:val="24"/>
                <w:szCs w:val="24"/>
              </w:rPr>
              <w:t xml:space="preserve">stabilitatea forţei de muncă pentru posturile </w:t>
            </w:r>
            <w:r>
              <w:rPr>
                <w:sz w:val="24"/>
                <w:szCs w:val="24"/>
              </w:rPr>
              <w:t>solicitate</w:t>
            </w:r>
            <w:r w:rsidRPr="00360875">
              <w:rPr>
                <w:sz w:val="24"/>
                <w:szCs w:val="24"/>
              </w:rPr>
              <w:t>, în special pentru şefii de tură</w:t>
            </w:r>
            <w:r>
              <w:rPr>
                <w:sz w:val="24"/>
                <w:szCs w:val="24"/>
              </w:rPr>
              <w:t>,</w:t>
            </w:r>
            <w:r w:rsidRPr="00360875">
              <w:rPr>
                <w:sz w:val="24"/>
                <w:szCs w:val="24"/>
              </w:rPr>
              <w:t xml:space="preserve"> pentru care se vor face schimbări numai în cazuri deosebite</w:t>
            </w:r>
            <w:r>
              <w:rPr>
                <w:sz w:val="24"/>
                <w:szCs w:val="24"/>
              </w:rPr>
              <w:t>.</w:t>
            </w:r>
          </w:p>
        </w:tc>
        <w:tc>
          <w:tcPr>
            <w:tcW w:w="4680" w:type="dxa"/>
          </w:tcPr>
          <w:p w:rsidR="00C00CC2" w:rsidRPr="004D338D" w:rsidRDefault="00C00CC2" w:rsidP="002926BB">
            <w:pPr>
              <w:rPr>
                <w:rFonts w:cstheme="minorHAnsi"/>
                <w:sz w:val="24"/>
                <w:szCs w:val="24"/>
              </w:rPr>
            </w:pPr>
          </w:p>
        </w:tc>
      </w:tr>
      <w:tr w:rsidR="00930835" w:rsidRPr="004D338D" w:rsidTr="00041F8B">
        <w:tc>
          <w:tcPr>
            <w:tcW w:w="738" w:type="dxa"/>
            <w:tcBorders>
              <w:bottom w:val="single" w:sz="4" w:space="0" w:color="auto"/>
            </w:tcBorders>
            <w:vAlign w:val="center"/>
          </w:tcPr>
          <w:p w:rsidR="00930835" w:rsidRDefault="00930835" w:rsidP="002926BB">
            <w:pPr>
              <w:jc w:val="center"/>
              <w:rPr>
                <w:rFonts w:cstheme="minorHAnsi"/>
                <w:sz w:val="24"/>
                <w:szCs w:val="24"/>
              </w:rPr>
            </w:pPr>
            <w:r>
              <w:rPr>
                <w:rFonts w:cstheme="minorHAnsi"/>
                <w:sz w:val="24"/>
                <w:szCs w:val="24"/>
              </w:rPr>
              <w:t>17.</w:t>
            </w:r>
          </w:p>
        </w:tc>
        <w:tc>
          <w:tcPr>
            <w:tcW w:w="4410" w:type="dxa"/>
            <w:tcBorders>
              <w:bottom w:val="single" w:sz="4" w:space="0" w:color="auto"/>
            </w:tcBorders>
          </w:tcPr>
          <w:p w:rsidR="00930835" w:rsidRDefault="00930835" w:rsidP="00C00CC2">
            <w:pPr>
              <w:jc w:val="both"/>
              <w:rPr>
                <w:sz w:val="24"/>
                <w:szCs w:val="24"/>
              </w:rPr>
            </w:pPr>
            <w:r>
              <w:rPr>
                <w:sz w:val="24"/>
                <w:szCs w:val="24"/>
              </w:rPr>
              <w:t xml:space="preserve">Ofertantul trebuie să asigure </w:t>
            </w:r>
            <w:r w:rsidRPr="00360875">
              <w:rPr>
                <w:sz w:val="24"/>
                <w:szCs w:val="24"/>
              </w:rPr>
              <w:t>instruirea noilor angajaţi pentru cunoaşterea condiţiilor şi a cerinţelor specifice obiectivului (locaţie, activităţi specifice, membri ai conducerii TNB, actori, etc.).</w:t>
            </w:r>
          </w:p>
        </w:tc>
        <w:tc>
          <w:tcPr>
            <w:tcW w:w="4680" w:type="dxa"/>
            <w:tcBorders>
              <w:bottom w:val="single" w:sz="4" w:space="0" w:color="auto"/>
            </w:tcBorders>
          </w:tcPr>
          <w:p w:rsidR="00930835" w:rsidRPr="004D338D" w:rsidRDefault="00930835" w:rsidP="002926BB">
            <w:pPr>
              <w:rPr>
                <w:rFonts w:cstheme="minorHAnsi"/>
                <w:sz w:val="24"/>
                <w:szCs w:val="24"/>
              </w:rPr>
            </w:pPr>
          </w:p>
        </w:tc>
      </w:tr>
      <w:tr w:rsidR="00041F8B" w:rsidRPr="004D338D" w:rsidTr="00041F8B">
        <w:tc>
          <w:tcPr>
            <w:tcW w:w="9828" w:type="dxa"/>
            <w:gridSpan w:val="3"/>
            <w:shd w:val="clear" w:color="auto" w:fill="D9D9D9" w:themeFill="background1" w:themeFillShade="D9"/>
            <w:vAlign w:val="center"/>
          </w:tcPr>
          <w:p w:rsidR="00041F8B" w:rsidRPr="00ED26AD" w:rsidRDefault="00041F8B" w:rsidP="00652706">
            <w:pPr>
              <w:pStyle w:val="Listparagraf"/>
              <w:numPr>
                <w:ilvl w:val="0"/>
                <w:numId w:val="49"/>
              </w:numPr>
              <w:tabs>
                <w:tab w:val="left" w:pos="375"/>
              </w:tabs>
              <w:spacing w:after="0"/>
              <w:ind w:left="0" w:firstLine="0"/>
              <w:outlineLvl w:val="0"/>
              <w:rPr>
                <w:rFonts w:asciiTheme="minorHAnsi" w:hAnsiTheme="minorHAnsi" w:cstheme="minorHAnsi"/>
                <w:b/>
                <w:sz w:val="24"/>
                <w:szCs w:val="24"/>
                <w:lang w:val="ro-RO"/>
              </w:rPr>
            </w:pPr>
            <w:r w:rsidRPr="00ED26AD">
              <w:rPr>
                <w:rFonts w:asciiTheme="minorHAnsi" w:hAnsiTheme="minorHAnsi" w:cstheme="minorHAnsi"/>
                <w:b/>
                <w:sz w:val="24"/>
                <w:szCs w:val="24"/>
                <w:lang w:val="ro-RO"/>
              </w:rPr>
              <w:t xml:space="preserve">Amplasarea posturilor şi </w:t>
            </w:r>
            <w:r w:rsidR="00652706" w:rsidRPr="00ED26AD">
              <w:rPr>
                <w:rFonts w:asciiTheme="minorHAnsi" w:hAnsiTheme="minorHAnsi" w:cstheme="minorHAnsi"/>
                <w:b/>
                <w:sz w:val="24"/>
                <w:szCs w:val="24"/>
                <w:lang w:val="ro-RO"/>
              </w:rPr>
              <w:t>descrierea atribuţiilor personalului pentru fiecare post</w:t>
            </w:r>
            <w:r w:rsidRPr="00ED26AD">
              <w:rPr>
                <w:rFonts w:asciiTheme="minorHAnsi" w:hAnsiTheme="minorHAnsi" w:cstheme="minorHAnsi"/>
                <w:b/>
                <w:sz w:val="24"/>
                <w:szCs w:val="24"/>
                <w:lang w:val="ro-RO"/>
              </w:rPr>
              <w:t xml:space="preserve"> </w:t>
            </w:r>
          </w:p>
        </w:tc>
      </w:tr>
      <w:tr w:rsidR="005D4C5C" w:rsidRPr="004D338D" w:rsidTr="002926BB">
        <w:tc>
          <w:tcPr>
            <w:tcW w:w="738" w:type="dxa"/>
            <w:vAlign w:val="center"/>
          </w:tcPr>
          <w:p w:rsidR="005D4C5C" w:rsidRPr="00652706" w:rsidRDefault="00652706" w:rsidP="002926BB">
            <w:pPr>
              <w:jc w:val="center"/>
              <w:outlineLvl w:val="0"/>
              <w:rPr>
                <w:rFonts w:cstheme="minorHAnsi"/>
                <w:sz w:val="24"/>
                <w:szCs w:val="24"/>
              </w:rPr>
            </w:pPr>
            <w:r w:rsidRPr="00652706">
              <w:rPr>
                <w:rFonts w:cstheme="minorHAnsi"/>
                <w:sz w:val="24"/>
                <w:szCs w:val="24"/>
              </w:rPr>
              <w:t>18</w:t>
            </w:r>
            <w:r w:rsidR="005D4C5C" w:rsidRPr="00652706">
              <w:rPr>
                <w:rFonts w:cstheme="minorHAnsi"/>
                <w:sz w:val="24"/>
                <w:szCs w:val="24"/>
              </w:rPr>
              <w:t>.</w:t>
            </w:r>
          </w:p>
        </w:tc>
        <w:tc>
          <w:tcPr>
            <w:tcW w:w="4410" w:type="dxa"/>
          </w:tcPr>
          <w:p w:rsidR="008C46A7" w:rsidRDefault="005D4C5C" w:rsidP="00652706">
            <w:pPr>
              <w:jc w:val="both"/>
              <w:rPr>
                <w:rFonts w:cstheme="minorHAnsi"/>
                <w:sz w:val="24"/>
                <w:szCs w:val="24"/>
              </w:rPr>
            </w:pPr>
            <w:r w:rsidRPr="004D338D">
              <w:rPr>
                <w:rFonts w:cstheme="minorHAnsi"/>
                <w:b/>
                <w:sz w:val="24"/>
                <w:szCs w:val="24"/>
              </w:rPr>
              <w:t xml:space="preserve">Şeful de tură </w:t>
            </w:r>
            <w:r w:rsidRPr="004D338D">
              <w:rPr>
                <w:rFonts w:cstheme="minorHAnsi"/>
                <w:sz w:val="24"/>
                <w:szCs w:val="24"/>
              </w:rPr>
              <w:t xml:space="preserve">are în subordine nemijlocită personalul care intră în compunerea turei (agenţi de pază) şi execută serviciul deplasându-se atât pe perimetrul obiectivului cât şi în interiorul clădirii participând personal la paza obiectivului. </w:t>
            </w:r>
          </w:p>
          <w:p w:rsidR="008C46A7" w:rsidRPr="005279D4" w:rsidRDefault="008C46A7" w:rsidP="008C46A7">
            <w:pPr>
              <w:jc w:val="both"/>
              <w:rPr>
                <w:rFonts w:cstheme="minorHAnsi"/>
                <w:sz w:val="24"/>
                <w:szCs w:val="24"/>
              </w:rPr>
            </w:pPr>
            <w:r w:rsidRPr="006C461E">
              <w:rPr>
                <w:rFonts w:eastAsia="Calibri" w:cstheme="minorHAnsi"/>
                <w:sz w:val="24"/>
                <w:szCs w:val="24"/>
              </w:rPr>
              <w:t>Șeful de tură este</w:t>
            </w:r>
            <w:r w:rsidRPr="006C461E">
              <w:rPr>
                <w:rFonts w:cstheme="minorHAnsi"/>
                <w:sz w:val="24"/>
                <w:szCs w:val="24"/>
              </w:rPr>
              <w:t xml:space="preserve"> înarmat cu armă neletală, conform </w:t>
            </w:r>
            <w:r w:rsidRPr="006C461E">
              <w:rPr>
                <w:rFonts w:eastAsia="Calibri" w:cstheme="minorHAnsi"/>
                <w:sz w:val="24"/>
                <w:szCs w:val="24"/>
              </w:rPr>
              <w:t xml:space="preserve">evaluării de risc a obiectivului, evaluare întocmită de un evaluator autorizat și aprobată de către autoritățile competente și conform </w:t>
            </w:r>
            <w:r w:rsidRPr="006C461E">
              <w:rPr>
                <w:rFonts w:cstheme="minorHAnsi"/>
                <w:sz w:val="24"/>
                <w:szCs w:val="24"/>
              </w:rPr>
              <w:t xml:space="preserve">planului de pază </w:t>
            </w:r>
            <w:r w:rsidRPr="006C461E">
              <w:rPr>
                <w:rFonts w:eastAsia="Calibri" w:cstheme="minorHAnsi"/>
                <w:sz w:val="24"/>
                <w:szCs w:val="24"/>
              </w:rPr>
              <w:t>aprobat de către autoritățile competente (Secția 1 Poliție)</w:t>
            </w:r>
            <w:r w:rsidRPr="006C461E">
              <w:rPr>
                <w:rFonts w:cstheme="minorHAnsi"/>
                <w:sz w:val="24"/>
                <w:szCs w:val="24"/>
              </w:rPr>
              <w:t xml:space="preserve">. În acest sens, șeful de tură trebuie să fie avizat de către organul de poliție competent pentru dotarea cu armament. </w:t>
            </w:r>
          </w:p>
          <w:p w:rsidR="005D4C5C" w:rsidRPr="008C46A7" w:rsidRDefault="008C46A7" w:rsidP="008C46A7">
            <w:pPr>
              <w:jc w:val="both"/>
              <w:rPr>
                <w:rFonts w:cstheme="minorHAnsi"/>
                <w:sz w:val="24"/>
                <w:szCs w:val="24"/>
              </w:rPr>
            </w:pPr>
            <w:r>
              <w:rPr>
                <w:rFonts w:cstheme="minorHAnsi"/>
                <w:sz w:val="24"/>
                <w:szCs w:val="24"/>
              </w:rPr>
              <w:t>Șeful de tură r</w:t>
            </w:r>
            <w:r w:rsidR="005D4C5C" w:rsidRPr="008C46A7">
              <w:rPr>
                <w:rFonts w:cstheme="minorHAnsi"/>
                <w:sz w:val="24"/>
                <w:szCs w:val="24"/>
              </w:rPr>
              <w:t>ăspunde de executarea corectă a serviciului de către agenţii de pază din tura sa, de schimbarea la timp a agenţilor din posturi, de predarea şi primirea corectă a serviciului de către aceştia.</w:t>
            </w:r>
          </w:p>
          <w:p w:rsidR="005D4C5C" w:rsidRPr="004D338D" w:rsidRDefault="005D4C5C" w:rsidP="002926BB">
            <w:pPr>
              <w:tabs>
                <w:tab w:val="left" w:pos="180"/>
                <w:tab w:val="num" w:pos="540"/>
              </w:tabs>
              <w:jc w:val="both"/>
              <w:rPr>
                <w:rFonts w:cstheme="minorHAnsi"/>
                <w:sz w:val="24"/>
                <w:szCs w:val="24"/>
              </w:rPr>
            </w:pPr>
            <w:r w:rsidRPr="00C35197">
              <w:rPr>
                <w:rFonts w:cstheme="minorHAnsi"/>
                <w:sz w:val="24"/>
                <w:szCs w:val="24"/>
              </w:rPr>
              <w:t>Şeful de tură</w:t>
            </w:r>
            <w:r w:rsidRPr="004D338D">
              <w:rPr>
                <w:rFonts w:cstheme="minorHAnsi"/>
                <w:b/>
                <w:sz w:val="24"/>
                <w:szCs w:val="24"/>
              </w:rPr>
              <w:t xml:space="preserve"> </w:t>
            </w:r>
            <w:r w:rsidRPr="004D338D">
              <w:rPr>
                <w:rFonts w:cstheme="minorHAnsi"/>
                <w:sz w:val="24"/>
                <w:szCs w:val="24"/>
              </w:rPr>
              <w:t>are următoarele atribuţii:</w:t>
            </w:r>
          </w:p>
          <w:p w:rsidR="005D4C5C" w:rsidRPr="004D338D" w:rsidRDefault="005D4C5C" w:rsidP="002926BB">
            <w:pPr>
              <w:jc w:val="both"/>
              <w:rPr>
                <w:rFonts w:cstheme="minorHAnsi"/>
                <w:sz w:val="24"/>
                <w:szCs w:val="24"/>
              </w:rPr>
            </w:pPr>
            <w:r w:rsidRPr="004D338D">
              <w:rPr>
                <w:rFonts w:cstheme="minorHAnsi"/>
                <w:sz w:val="24"/>
                <w:szCs w:val="24"/>
              </w:rPr>
              <w:t>- Conduce şi controlează activitatea de pază, precum şi modul de executare a serviciului de către personalul din subordine.</w:t>
            </w:r>
          </w:p>
          <w:p w:rsidR="005D4C5C" w:rsidRPr="004D338D" w:rsidRDefault="005D4C5C" w:rsidP="002926BB">
            <w:pPr>
              <w:jc w:val="both"/>
              <w:rPr>
                <w:rFonts w:cstheme="minorHAnsi"/>
                <w:sz w:val="24"/>
                <w:szCs w:val="24"/>
              </w:rPr>
            </w:pPr>
            <w:r w:rsidRPr="004D338D">
              <w:rPr>
                <w:rFonts w:cstheme="minorHAnsi"/>
                <w:sz w:val="24"/>
                <w:szCs w:val="24"/>
              </w:rPr>
              <w:t>- Informează imediat conducerea TNB şi conducerea societăţii de pază despre evenimentele produse şi ţine evidenţa acestora, precum şi a modului de soluţionare.</w:t>
            </w:r>
          </w:p>
          <w:p w:rsidR="005D4C5C" w:rsidRPr="004D338D" w:rsidRDefault="005D4C5C" w:rsidP="002926BB">
            <w:pPr>
              <w:jc w:val="both"/>
              <w:rPr>
                <w:rFonts w:cstheme="minorHAnsi"/>
                <w:sz w:val="24"/>
                <w:szCs w:val="24"/>
              </w:rPr>
            </w:pPr>
            <w:r w:rsidRPr="004D338D">
              <w:rPr>
                <w:rFonts w:cstheme="minorHAnsi"/>
                <w:sz w:val="24"/>
                <w:szCs w:val="24"/>
              </w:rPr>
              <w:t>- În cazul unui eveniment întreprinde următoarele măsuri:</w:t>
            </w:r>
          </w:p>
          <w:p w:rsidR="005D4C5C" w:rsidRPr="004D338D" w:rsidRDefault="005D4C5C" w:rsidP="002926BB">
            <w:pPr>
              <w:jc w:val="both"/>
              <w:rPr>
                <w:rFonts w:cstheme="minorHAnsi"/>
                <w:sz w:val="24"/>
                <w:szCs w:val="24"/>
              </w:rPr>
            </w:pPr>
            <w:r w:rsidRPr="004D338D">
              <w:rPr>
                <w:rFonts w:cstheme="minorHAnsi"/>
                <w:sz w:val="24"/>
                <w:szCs w:val="24"/>
              </w:rPr>
              <w:t>a) evaluează situaţia şi acţionează în funcţie de natura evenimentului.</w:t>
            </w:r>
          </w:p>
          <w:p w:rsidR="005D4C5C" w:rsidRPr="004D338D" w:rsidRDefault="005D4C5C" w:rsidP="002926BB">
            <w:pPr>
              <w:jc w:val="both"/>
              <w:rPr>
                <w:rFonts w:cstheme="minorHAnsi"/>
                <w:sz w:val="24"/>
                <w:szCs w:val="24"/>
              </w:rPr>
            </w:pPr>
            <w:r w:rsidRPr="004D338D">
              <w:rPr>
                <w:rFonts w:cstheme="minorHAnsi"/>
                <w:sz w:val="24"/>
                <w:szCs w:val="24"/>
              </w:rPr>
              <w:t>b) solicită imediat echipa operativă de intervenţie de la sediul prestatorului;</w:t>
            </w:r>
          </w:p>
          <w:p w:rsidR="005D4C5C" w:rsidRPr="004D338D" w:rsidRDefault="005D4C5C" w:rsidP="002926BB">
            <w:pPr>
              <w:jc w:val="both"/>
              <w:rPr>
                <w:rFonts w:cstheme="minorHAnsi"/>
                <w:sz w:val="24"/>
                <w:szCs w:val="24"/>
              </w:rPr>
            </w:pPr>
            <w:r w:rsidRPr="004D338D">
              <w:rPr>
                <w:rFonts w:cstheme="minorHAnsi"/>
                <w:sz w:val="24"/>
                <w:szCs w:val="24"/>
              </w:rPr>
              <w:t>c) anunţă organul de poliţie, subunitatea de jandarmi, pompieri, salvare, după caz;</w:t>
            </w:r>
          </w:p>
          <w:p w:rsidR="005D4C5C" w:rsidRPr="004D338D" w:rsidRDefault="005D4C5C" w:rsidP="002926BB">
            <w:pPr>
              <w:jc w:val="both"/>
              <w:rPr>
                <w:rFonts w:cstheme="minorHAnsi"/>
                <w:sz w:val="24"/>
                <w:szCs w:val="24"/>
              </w:rPr>
            </w:pPr>
            <w:r w:rsidRPr="004D338D">
              <w:rPr>
                <w:rFonts w:cstheme="minorHAnsi"/>
                <w:sz w:val="24"/>
                <w:szCs w:val="24"/>
              </w:rPr>
              <w:t>d) anunţă conducerea TNB prin Directorul Direcţiei Administrative şi informează despre eveniment la dispeceratul societăţii de pază;</w:t>
            </w:r>
          </w:p>
          <w:p w:rsidR="005D4C5C" w:rsidRPr="004D338D" w:rsidRDefault="005D4C5C" w:rsidP="002926BB">
            <w:pPr>
              <w:jc w:val="both"/>
              <w:rPr>
                <w:rFonts w:cstheme="minorHAnsi"/>
                <w:sz w:val="24"/>
                <w:szCs w:val="24"/>
              </w:rPr>
            </w:pPr>
            <w:r w:rsidRPr="004D338D">
              <w:rPr>
                <w:rFonts w:cstheme="minorHAnsi"/>
                <w:sz w:val="24"/>
                <w:szCs w:val="24"/>
              </w:rPr>
              <w:t>e) participă în mod direct la rezolvarea situaţiei create coordonând în teren forţele implicate;</w:t>
            </w:r>
          </w:p>
          <w:p w:rsidR="005D4C5C" w:rsidRPr="004D338D" w:rsidRDefault="005D4C5C" w:rsidP="002926BB">
            <w:pPr>
              <w:jc w:val="both"/>
              <w:rPr>
                <w:rFonts w:cstheme="minorHAnsi"/>
                <w:sz w:val="24"/>
                <w:szCs w:val="24"/>
              </w:rPr>
            </w:pPr>
            <w:r w:rsidRPr="004D338D">
              <w:rPr>
                <w:rFonts w:cstheme="minorHAnsi"/>
                <w:sz w:val="24"/>
                <w:szCs w:val="24"/>
              </w:rPr>
              <w:t>f) predă pe bază de proces verbal reprezentantului poliţiei persoanele reţinute şi reprezentantului TNB bunurile care au făcut obiectul sustragerii, dacă acestea nu se constituie în mijloace materiale de probă în cadrul cercetărilor;</w:t>
            </w:r>
          </w:p>
          <w:p w:rsidR="005D4C5C" w:rsidRPr="004D338D" w:rsidRDefault="005D4C5C" w:rsidP="002926BB">
            <w:pPr>
              <w:jc w:val="both"/>
              <w:rPr>
                <w:rFonts w:cstheme="minorHAnsi"/>
                <w:sz w:val="24"/>
                <w:szCs w:val="24"/>
              </w:rPr>
            </w:pPr>
            <w:r w:rsidRPr="004D338D">
              <w:rPr>
                <w:rFonts w:cstheme="minorHAnsi"/>
                <w:sz w:val="24"/>
                <w:szCs w:val="24"/>
              </w:rPr>
              <w:t>g) informează în scris conducerea TNB şi compartimentul operativ al societăţii de pază despre evenimentul produs, măsurile luate pentru rezolvarea situaţiei create, persoanele implicate, bunurile care au făcut obiectul acţiunii şi concluziile de ordin operativ;</w:t>
            </w:r>
          </w:p>
          <w:p w:rsidR="005D4C5C" w:rsidRPr="004D338D" w:rsidRDefault="005D4C5C" w:rsidP="002926BB">
            <w:pPr>
              <w:jc w:val="both"/>
              <w:rPr>
                <w:rFonts w:cstheme="minorHAnsi"/>
                <w:sz w:val="24"/>
                <w:szCs w:val="24"/>
              </w:rPr>
            </w:pPr>
            <w:r w:rsidRPr="004D338D">
              <w:rPr>
                <w:rFonts w:cstheme="minorHAnsi"/>
                <w:sz w:val="24"/>
                <w:szCs w:val="24"/>
              </w:rPr>
              <w:t>h) înscrie evenimentul în registrul de evenimente.</w:t>
            </w:r>
          </w:p>
          <w:p w:rsidR="005D4C5C" w:rsidRPr="004D338D" w:rsidRDefault="005D4C5C" w:rsidP="002926BB">
            <w:pPr>
              <w:jc w:val="both"/>
              <w:rPr>
                <w:rFonts w:cstheme="minorHAnsi"/>
                <w:sz w:val="24"/>
                <w:szCs w:val="24"/>
              </w:rPr>
            </w:pPr>
            <w:r w:rsidRPr="004D338D">
              <w:rPr>
                <w:rFonts w:cstheme="minorHAnsi"/>
                <w:sz w:val="24"/>
                <w:szCs w:val="24"/>
              </w:rPr>
              <w:t xml:space="preserve">- Împreună cu persoana desemnată </w:t>
            </w:r>
            <w:r>
              <w:rPr>
                <w:rFonts w:cstheme="minorHAnsi"/>
                <w:sz w:val="24"/>
                <w:szCs w:val="24"/>
              </w:rPr>
              <w:t>din partea firmei, execută periodic</w:t>
            </w:r>
            <w:r w:rsidRPr="004D338D">
              <w:rPr>
                <w:rFonts w:cstheme="minorHAnsi"/>
                <w:sz w:val="24"/>
                <w:szCs w:val="24"/>
              </w:rPr>
              <w:t>, cu toţi agenţii de pază, pe bază de semnătură, instructajul pe linia securităţii şi sănătăţii în muncă şi a situaţiilor de urgenţă.</w:t>
            </w:r>
          </w:p>
          <w:p w:rsidR="005D4C5C" w:rsidRPr="004D338D" w:rsidRDefault="005D4C5C" w:rsidP="002926BB">
            <w:pPr>
              <w:jc w:val="both"/>
              <w:rPr>
                <w:rFonts w:cstheme="minorHAnsi"/>
                <w:sz w:val="24"/>
                <w:szCs w:val="24"/>
              </w:rPr>
            </w:pPr>
            <w:r w:rsidRPr="004D338D">
              <w:rPr>
                <w:rFonts w:cstheme="minorHAnsi"/>
                <w:sz w:val="24"/>
                <w:szCs w:val="24"/>
              </w:rPr>
              <w:t>- Răspunde de instruirea noilor angajaţi pentru cunoaşterea condiţiilor şi a cerinţelor specifice obiectivului (locaţie, activităţi specifice, membri ai conducerii TNB, şefi de compartimente, actori, etc.).</w:t>
            </w:r>
          </w:p>
          <w:p w:rsidR="005D4C5C" w:rsidRPr="004D338D" w:rsidRDefault="005D4C5C" w:rsidP="002926BB">
            <w:pPr>
              <w:jc w:val="both"/>
              <w:rPr>
                <w:rFonts w:cstheme="minorHAnsi"/>
                <w:sz w:val="24"/>
                <w:szCs w:val="24"/>
              </w:rPr>
            </w:pPr>
            <w:r w:rsidRPr="004D338D">
              <w:rPr>
                <w:rFonts w:cstheme="minorHAnsi"/>
                <w:sz w:val="24"/>
                <w:szCs w:val="24"/>
              </w:rPr>
              <w:t>- Nu permite echipei de pază şi persoanelor străine solicitarea plăţii pentru parcare deoarece parcarea TNB este gratuită;</w:t>
            </w:r>
          </w:p>
          <w:p w:rsidR="005D4C5C" w:rsidRPr="004D338D" w:rsidRDefault="005D4C5C" w:rsidP="002926BB">
            <w:pPr>
              <w:jc w:val="both"/>
              <w:rPr>
                <w:rFonts w:cstheme="minorHAnsi"/>
                <w:color w:val="000000"/>
                <w:sz w:val="24"/>
                <w:szCs w:val="24"/>
              </w:rPr>
            </w:pPr>
            <w:r w:rsidRPr="004D338D">
              <w:rPr>
                <w:rFonts w:cstheme="minorHAnsi"/>
                <w:color w:val="000000"/>
                <w:sz w:val="24"/>
                <w:szCs w:val="24"/>
              </w:rPr>
              <w:t xml:space="preserve">- Cooperează permanent cu reprezentanţii firmelor care </w:t>
            </w:r>
            <w:r w:rsidRPr="004D338D">
              <w:rPr>
                <w:rFonts w:cstheme="minorHAnsi"/>
                <w:sz w:val="24"/>
                <w:szCs w:val="24"/>
              </w:rPr>
              <w:t>prestează servicii de monitorizare a sistemelor de alarmă (dispecerat), servicii</w:t>
            </w:r>
            <w:r w:rsidRPr="004D338D">
              <w:rPr>
                <w:rFonts w:cstheme="minorHAnsi"/>
                <w:color w:val="000000"/>
                <w:sz w:val="24"/>
                <w:szCs w:val="24"/>
              </w:rPr>
              <w:t xml:space="preserve"> de prevenire şi stingere a incendiilor și cu </w:t>
            </w:r>
            <w:r w:rsidRPr="004D338D">
              <w:rPr>
                <w:rFonts w:cstheme="minorHAnsi"/>
                <w:sz w:val="24"/>
                <w:szCs w:val="24"/>
              </w:rPr>
              <w:t>portarul recepţioner al TNB.</w:t>
            </w:r>
          </w:p>
          <w:p w:rsidR="005D4C5C" w:rsidRPr="004D338D" w:rsidRDefault="005D4C5C" w:rsidP="002926BB">
            <w:pPr>
              <w:jc w:val="both"/>
              <w:rPr>
                <w:rFonts w:cstheme="minorHAnsi"/>
                <w:sz w:val="24"/>
                <w:szCs w:val="24"/>
              </w:rPr>
            </w:pPr>
            <w:r w:rsidRPr="004D338D">
              <w:rPr>
                <w:rFonts w:cstheme="minorHAnsi"/>
                <w:sz w:val="24"/>
                <w:szCs w:val="24"/>
              </w:rPr>
              <w:t xml:space="preserve">- Semnalează conducerii TNB diverse </w:t>
            </w:r>
            <w:r>
              <w:rPr>
                <w:rFonts w:cstheme="minorHAnsi"/>
                <w:sz w:val="24"/>
                <w:szCs w:val="24"/>
              </w:rPr>
              <w:t>probleme create de angajaţi</w:t>
            </w:r>
            <w:r w:rsidRPr="004D338D">
              <w:rPr>
                <w:rFonts w:cstheme="minorHAnsi"/>
                <w:sz w:val="24"/>
                <w:szCs w:val="24"/>
              </w:rPr>
              <w:t xml:space="preserve"> </w:t>
            </w:r>
            <w:r>
              <w:rPr>
                <w:rFonts w:cstheme="minorHAnsi"/>
                <w:sz w:val="24"/>
                <w:szCs w:val="24"/>
              </w:rPr>
              <w:t>ce</w:t>
            </w:r>
            <w:r w:rsidRPr="004D338D">
              <w:rPr>
                <w:rFonts w:cstheme="minorHAnsi"/>
                <w:sz w:val="24"/>
                <w:szCs w:val="24"/>
              </w:rPr>
              <w:t xml:space="preserve"> pot duce la neîndeplinirea serviciului de pază </w:t>
            </w:r>
            <w:r>
              <w:rPr>
                <w:rFonts w:cstheme="minorHAnsi"/>
                <w:sz w:val="24"/>
                <w:szCs w:val="24"/>
              </w:rPr>
              <w:t>sau probleme care pun prestatorul în situația  d</w:t>
            </w:r>
            <w:r w:rsidRPr="004D338D">
              <w:rPr>
                <w:rFonts w:cstheme="minorHAnsi"/>
                <w:sz w:val="24"/>
                <w:szCs w:val="24"/>
              </w:rPr>
              <w:t>e a</w:t>
            </w:r>
            <w:r>
              <w:rPr>
                <w:rFonts w:cstheme="minorHAnsi"/>
                <w:sz w:val="24"/>
                <w:szCs w:val="24"/>
              </w:rPr>
              <w:t xml:space="preserve"> nu</w:t>
            </w:r>
            <w:r w:rsidRPr="004D338D">
              <w:rPr>
                <w:rFonts w:cstheme="minorHAnsi"/>
                <w:sz w:val="24"/>
                <w:szCs w:val="24"/>
              </w:rPr>
              <w:t>-şi mai asuma răspunderea faţă de bunurile şi valorile achizitorului.</w:t>
            </w:r>
          </w:p>
          <w:p w:rsidR="005D4C5C" w:rsidRPr="004D338D" w:rsidRDefault="005D4C5C" w:rsidP="002926BB">
            <w:pPr>
              <w:tabs>
                <w:tab w:val="num" w:pos="180"/>
              </w:tabs>
              <w:jc w:val="both"/>
              <w:rPr>
                <w:rFonts w:cstheme="minorHAnsi"/>
                <w:sz w:val="24"/>
                <w:szCs w:val="24"/>
              </w:rPr>
            </w:pPr>
            <w:r w:rsidRPr="004D338D">
              <w:rPr>
                <w:rFonts w:cstheme="minorHAnsi"/>
                <w:sz w:val="24"/>
                <w:szCs w:val="24"/>
              </w:rPr>
              <w:t>- Controlează modul de predare-primire a serviciului în posturile de pază, semnează în registrele de procese verbale, verifică materialele din dotare şi constată integritatea sigiliilor, mijloacelor şi bunurilor care fac obiectul sistemului de pază.</w:t>
            </w:r>
          </w:p>
          <w:p w:rsidR="005D4C5C" w:rsidRPr="004D338D" w:rsidRDefault="005D4C5C" w:rsidP="002926BB">
            <w:pPr>
              <w:tabs>
                <w:tab w:val="num" w:pos="180"/>
              </w:tabs>
              <w:jc w:val="both"/>
              <w:rPr>
                <w:rFonts w:cstheme="minorHAnsi"/>
                <w:sz w:val="24"/>
                <w:szCs w:val="24"/>
              </w:rPr>
            </w:pPr>
            <w:r w:rsidRPr="004D338D">
              <w:rPr>
                <w:rFonts w:cstheme="minorHAnsi"/>
                <w:sz w:val="24"/>
                <w:szCs w:val="24"/>
              </w:rPr>
              <w:t>- Se prezintă imediat la postul care îl solicită pentru sprijin.</w:t>
            </w:r>
          </w:p>
          <w:p w:rsidR="005D4C5C" w:rsidRPr="004D338D" w:rsidRDefault="005D4C5C" w:rsidP="002926BB">
            <w:pPr>
              <w:tabs>
                <w:tab w:val="num" w:pos="180"/>
              </w:tabs>
              <w:jc w:val="both"/>
              <w:rPr>
                <w:rFonts w:cstheme="minorHAnsi"/>
                <w:sz w:val="24"/>
                <w:szCs w:val="24"/>
              </w:rPr>
            </w:pPr>
            <w:r w:rsidRPr="004D338D">
              <w:rPr>
                <w:rFonts w:cstheme="minorHAnsi"/>
                <w:sz w:val="24"/>
                <w:szCs w:val="24"/>
              </w:rPr>
              <w:t>- În situaţiile în care sunt spectacole de amploare cu mulţi spectatori, va sprijini personalul care efectuează accesul în sală.</w:t>
            </w:r>
          </w:p>
          <w:p w:rsidR="005D4C5C" w:rsidRPr="004D338D" w:rsidRDefault="005D4C5C" w:rsidP="002926BB">
            <w:pPr>
              <w:jc w:val="both"/>
              <w:rPr>
                <w:rFonts w:cstheme="minorHAnsi"/>
                <w:sz w:val="24"/>
                <w:szCs w:val="24"/>
              </w:rPr>
            </w:pPr>
            <w:r w:rsidRPr="004D338D">
              <w:rPr>
                <w:rFonts w:cstheme="minorHAnsi"/>
                <w:sz w:val="24"/>
                <w:szCs w:val="24"/>
              </w:rPr>
              <w:t>- Împreună cu personalul sălilor de spectacol va lua următoarele măsuri:</w:t>
            </w:r>
          </w:p>
          <w:p w:rsidR="005D4C5C" w:rsidRPr="004D338D" w:rsidRDefault="005D4C5C" w:rsidP="005D4C5C">
            <w:pPr>
              <w:numPr>
                <w:ilvl w:val="0"/>
                <w:numId w:val="24"/>
              </w:numPr>
              <w:tabs>
                <w:tab w:val="left" w:pos="165"/>
              </w:tabs>
              <w:ind w:left="0" w:firstLine="0"/>
              <w:jc w:val="both"/>
              <w:rPr>
                <w:rFonts w:cstheme="minorHAnsi"/>
                <w:sz w:val="24"/>
                <w:szCs w:val="24"/>
              </w:rPr>
            </w:pPr>
            <w:r w:rsidRPr="004D338D">
              <w:rPr>
                <w:rFonts w:cstheme="minorHAnsi"/>
                <w:sz w:val="24"/>
                <w:szCs w:val="24"/>
              </w:rPr>
              <w:t xml:space="preserve">nu permite accesul persoanelor aflate în stare de ebrietate; </w:t>
            </w:r>
          </w:p>
          <w:p w:rsidR="005D4C5C" w:rsidRPr="004D338D" w:rsidRDefault="005D4C5C" w:rsidP="005D4C5C">
            <w:pPr>
              <w:numPr>
                <w:ilvl w:val="0"/>
                <w:numId w:val="24"/>
              </w:numPr>
              <w:tabs>
                <w:tab w:val="left" w:pos="165"/>
              </w:tabs>
              <w:ind w:left="0" w:firstLine="0"/>
              <w:jc w:val="both"/>
              <w:rPr>
                <w:rFonts w:cstheme="minorHAnsi"/>
                <w:sz w:val="24"/>
                <w:szCs w:val="24"/>
              </w:rPr>
            </w:pPr>
            <w:r w:rsidRPr="004D338D">
              <w:rPr>
                <w:rFonts w:cstheme="minorHAnsi"/>
                <w:sz w:val="24"/>
                <w:szCs w:val="24"/>
              </w:rPr>
              <w:t>supraveghează vizitatorii care vin la expoziţii în foaiere şi urmăreşte ca aceştia să nu deterioreze exponatele.</w:t>
            </w:r>
          </w:p>
          <w:p w:rsidR="005D4C5C" w:rsidRPr="00955CA7" w:rsidRDefault="005D4C5C" w:rsidP="00955CA7">
            <w:pPr>
              <w:numPr>
                <w:ilvl w:val="0"/>
                <w:numId w:val="16"/>
              </w:numPr>
              <w:tabs>
                <w:tab w:val="clear" w:pos="720"/>
                <w:tab w:val="num" w:pos="-5580"/>
                <w:tab w:val="left" w:pos="180"/>
              </w:tabs>
              <w:ind w:left="0" w:firstLine="0"/>
              <w:jc w:val="both"/>
              <w:rPr>
                <w:rFonts w:cstheme="minorHAnsi"/>
                <w:sz w:val="24"/>
                <w:szCs w:val="24"/>
              </w:rPr>
            </w:pPr>
            <w:r w:rsidRPr="004D338D">
              <w:rPr>
                <w:rFonts w:cstheme="minorHAnsi"/>
                <w:sz w:val="24"/>
                <w:szCs w:val="24"/>
              </w:rPr>
              <w:t xml:space="preserve">În cazul în care o sală de spectacol este închiriată, şeful de tură va lua măsurile necesare pentru a preveni eventualele aspecte negative (intrări cu forţa în săli, </w:t>
            </w:r>
            <w:r>
              <w:rPr>
                <w:rFonts w:cstheme="minorHAnsi"/>
                <w:sz w:val="24"/>
                <w:szCs w:val="24"/>
              </w:rPr>
              <w:t xml:space="preserve">deteriorarea sau furtul exponatelor </w:t>
            </w:r>
            <w:r w:rsidRPr="004D338D">
              <w:rPr>
                <w:rFonts w:cstheme="minorHAnsi"/>
                <w:sz w:val="24"/>
                <w:szCs w:val="24"/>
              </w:rPr>
              <w:t xml:space="preserve">etc.). </w:t>
            </w:r>
          </w:p>
        </w:tc>
        <w:tc>
          <w:tcPr>
            <w:tcW w:w="4680" w:type="dxa"/>
          </w:tcPr>
          <w:p w:rsidR="005D4C5C" w:rsidRPr="004D338D" w:rsidRDefault="005D4C5C" w:rsidP="002926BB">
            <w:pPr>
              <w:rPr>
                <w:rFonts w:cstheme="minorHAnsi"/>
                <w:sz w:val="24"/>
                <w:szCs w:val="24"/>
              </w:rPr>
            </w:pPr>
          </w:p>
        </w:tc>
      </w:tr>
      <w:tr w:rsidR="00C35197" w:rsidRPr="004D338D" w:rsidTr="002926BB">
        <w:tc>
          <w:tcPr>
            <w:tcW w:w="738" w:type="dxa"/>
            <w:vAlign w:val="center"/>
          </w:tcPr>
          <w:p w:rsidR="00C35197" w:rsidRPr="00652706" w:rsidRDefault="00C35197" w:rsidP="002926BB">
            <w:pPr>
              <w:jc w:val="center"/>
              <w:outlineLvl w:val="0"/>
              <w:rPr>
                <w:rFonts w:cstheme="minorHAnsi"/>
                <w:sz w:val="24"/>
                <w:szCs w:val="24"/>
              </w:rPr>
            </w:pPr>
            <w:r>
              <w:rPr>
                <w:rFonts w:cstheme="minorHAnsi"/>
                <w:sz w:val="24"/>
                <w:szCs w:val="24"/>
              </w:rPr>
              <w:t>19.</w:t>
            </w:r>
          </w:p>
        </w:tc>
        <w:tc>
          <w:tcPr>
            <w:tcW w:w="4410" w:type="dxa"/>
          </w:tcPr>
          <w:p w:rsidR="00C35197" w:rsidRPr="004D338D" w:rsidRDefault="00C35197" w:rsidP="00C35197">
            <w:pPr>
              <w:tabs>
                <w:tab w:val="left" w:pos="180"/>
              </w:tabs>
              <w:jc w:val="both"/>
              <w:rPr>
                <w:rFonts w:cstheme="minorHAnsi"/>
                <w:sz w:val="24"/>
                <w:szCs w:val="24"/>
              </w:rPr>
            </w:pPr>
            <w:r w:rsidRPr="004D338D">
              <w:rPr>
                <w:rFonts w:cstheme="minorHAnsi"/>
                <w:b/>
                <w:sz w:val="24"/>
                <w:szCs w:val="24"/>
              </w:rPr>
              <w:t>Postul 1</w:t>
            </w:r>
            <w:r w:rsidRPr="004D338D">
              <w:rPr>
                <w:rFonts w:cstheme="minorHAnsi"/>
                <w:sz w:val="24"/>
                <w:szCs w:val="24"/>
              </w:rPr>
              <w:t xml:space="preserve"> este un post permanent dispus la intrarea din str. T. Arghezi a angajaţilor în TNB </w:t>
            </w:r>
            <w:r>
              <w:rPr>
                <w:rFonts w:cstheme="minorHAnsi"/>
                <w:sz w:val="24"/>
                <w:szCs w:val="24"/>
              </w:rPr>
              <w:t xml:space="preserve">(Intrarea actorilor) </w:t>
            </w:r>
            <w:r w:rsidRPr="004D338D">
              <w:rPr>
                <w:rFonts w:cstheme="minorHAnsi"/>
                <w:sz w:val="24"/>
                <w:szCs w:val="24"/>
              </w:rPr>
              <w:t>şi are următoarele atribuţii:</w:t>
            </w:r>
          </w:p>
          <w:p w:rsidR="00C35197" w:rsidRPr="004D338D" w:rsidRDefault="00C35197" w:rsidP="00C35197">
            <w:pPr>
              <w:jc w:val="both"/>
              <w:rPr>
                <w:rFonts w:cstheme="minorHAnsi"/>
                <w:sz w:val="24"/>
                <w:szCs w:val="24"/>
              </w:rPr>
            </w:pPr>
            <w:r w:rsidRPr="004D338D">
              <w:rPr>
                <w:rFonts w:cstheme="minorHAnsi"/>
                <w:b/>
                <w:sz w:val="24"/>
                <w:szCs w:val="24"/>
              </w:rPr>
              <w:t xml:space="preserve">- </w:t>
            </w:r>
            <w:r w:rsidRPr="004D338D">
              <w:rPr>
                <w:rFonts w:cstheme="minorHAnsi"/>
                <w:sz w:val="24"/>
                <w:szCs w:val="24"/>
              </w:rPr>
              <w:t>supraveghează latura de est a clădirii TNB şi parcarea din spatele teatrului;</w:t>
            </w:r>
          </w:p>
          <w:p w:rsidR="00C35197" w:rsidRPr="004D338D" w:rsidRDefault="00C35197" w:rsidP="00C35197">
            <w:pPr>
              <w:jc w:val="both"/>
              <w:rPr>
                <w:rFonts w:cstheme="minorHAnsi"/>
                <w:sz w:val="24"/>
                <w:szCs w:val="24"/>
              </w:rPr>
            </w:pPr>
            <w:r w:rsidRPr="004D338D">
              <w:rPr>
                <w:rFonts w:cstheme="minorHAnsi"/>
                <w:sz w:val="24"/>
                <w:szCs w:val="24"/>
              </w:rPr>
              <w:t xml:space="preserve">- supraveghează intrarea şi ieşirea angajaţilor şi colaboratorilor pe bază de </w:t>
            </w:r>
            <w:proofErr w:type="spellStart"/>
            <w:r w:rsidRPr="004D338D">
              <w:rPr>
                <w:rFonts w:cstheme="minorHAnsi"/>
                <w:sz w:val="24"/>
                <w:szCs w:val="24"/>
              </w:rPr>
              <w:t>carduri</w:t>
            </w:r>
            <w:proofErr w:type="spellEnd"/>
            <w:r w:rsidRPr="004D338D">
              <w:rPr>
                <w:rFonts w:cstheme="minorHAnsi"/>
                <w:sz w:val="24"/>
                <w:szCs w:val="24"/>
              </w:rPr>
              <w:t xml:space="preserve"> de acces;</w:t>
            </w:r>
          </w:p>
          <w:p w:rsidR="00C35197" w:rsidRPr="004D338D" w:rsidRDefault="00C35197" w:rsidP="00C35197">
            <w:pPr>
              <w:jc w:val="both"/>
              <w:rPr>
                <w:rFonts w:cstheme="minorHAnsi"/>
                <w:sz w:val="24"/>
                <w:szCs w:val="24"/>
              </w:rPr>
            </w:pPr>
            <w:r w:rsidRPr="004D338D">
              <w:rPr>
                <w:rFonts w:cstheme="minorHAnsi"/>
                <w:sz w:val="24"/>
                <w:szCs w:val="24"/>
              </w:rPr>
              <w:t>- permite accesul vizitatorilor numai însoțiți de angajatul la care au venit, după înregistrarea datelor acestora în registrul vizitatorilor; vizitatorii veniți la conducerea TNB vor fi însoțiți de portarul recepționer;</w:t>
            </w:r>
          </w:p>
          <w:p w:rsidR="00C35197" w:rsidRPr="004D338D" w:rsidRDefault="00C35197" w:rsidP="00C35197">
            <w:pPr>
              <w:jc w:val="both"/>
              <w:rPr>
                <w:rFonts w:cstheme="minorHAnsi"/>
                <w:sz w:val="24"/>
                <w:szCs w:val="24"/>
              </w:rPr>
            </w:pPr>
            <w:r w:rsidRPr="004D338D">
              <w:rPr>
                <w:rFonts w:cstheme="minorHAnsi"/>
                <w:sz w:val="24"/>
                <w:szCs w:val="24"/>
              </w:rPr>
              <w:t>- manifestă o atitudine de respect faţă de angajaţi, colaboratori şi vizitatori;</w:t>
            </w:r>
          </w:p>
          <w:p w:rsidR="00C35197" w:rsidRPr="004D338D" w:rsidRDefault="00C35197" w:rsidP="00C35197">
            <w:pPr>
              <w:jc w:val="both"/>
              <w:rPr>
                <w:rFonts w:cstheme="minorHAnsi"/>
                <w:sz w:val="24"/>
                <w:szCs w:val="24"/>
              </w:rPr>
            </w:pPr>
            <w:r w:rsidRPr="004D338D">
              <w:rPr>
                <w:rFonts w:cstheme="minorHAnsi"/>
                <w:sz w:val="24"/>
                <w:szCs w:val="24"/>
              </w:rPr>
              <w:t>- nu permite intrarea în teatru a persoanelor în stare vădită de ebrietate, a cerşetorilor sau a persoanelor care comercializează diferite produse;</w:t>
            </w:r>
          </w:p>
          <w:p w:rsidR="00C35197" w:rsidRPr="004D338D" w:rsidRDefault="00C35197" w:rsidP="00C35197">
            <w:pPr>
              <w:jc w:val="both"/>
              <w:rPr>
                <w:rFonts w:cstheme="minorHAnsi"/>
                <w:sz w:val="24"/>
                <w:szCs w:val="24"/>
              </w:rPr>
            </w:pPr>
            <w:r w:rsidRPr="004D338D">
              <w:rPr>
                <w:rFonts w:cstheme="minorHAnsi"/>
                <w:sz w:val="24"/>
                <w:szCs w:val="24"/>
              </w:rPr>
              <w:t>- execută controlul bagajelor angajaţilor, atât la intrarea cât şi la ieşirea din instituţie atunci când există indicii că s-ar sustrage bunuri sau s-ar introduce materiale periculoase;</w:t>
            </w:r>
          </w:p>
          <w:p w:rsidR="00C35197" w:rsidRPr="004D338D" w:rsidRDefault="00C35197" w:rsidP="00C35197">
            <w:pPr>
              <w:jc w:val="both"/>
              <w:rPr>
                <w:rFonts w:cstheme="minorHAnsi"/>
                <w:sz w:val="24"/>
                <w:szCs w:val="24"/>
              </w:rPr>
            </w:pPr>
            <w:r w:rsidRPr="004D338D">
              <w:rPr>
                <w:rFonts w:cstheme="minorHAnsi"/>
                <w:sz w:val="24"/>
                <w:szCs w:val="24"/>
              </w:rPr>
              <w:t>- nu permite scoaterea din teatru de materiale şi echipamente, fără ca acestea să fie însoţite de documente justificative pe care le ia în evidenţă în registrul de evidenţă acces persoane;</w:t>
            </w:r>
          </w:p>
          <w:p w:rsidR="00C35197" w:rsidRPr="004D338D" w:rsidRDefault="00C35197" w:rsidP="00C35197">
            <w:pPr>
              <w:jc w:val="both"/>
              <w:rPr>
                <w:rFonts w:cstheme="minorHAnsi"/>
                <w:sz w:val="24"/>
                <w:szCs w:val="24"/>
              </w:rPr>
            </w:pPr>
            <w:r w:rsidRPr="004D338D">
              <w:rPr>
                <w:rFonts w:cstheme="minorHAnsi"/>
                <w:sz w:val="24"/>
                <w:szCs w:val="24"/>
              </w:rPr>
              <w:t>- nu permite introducerea de băuturi alcoolice în teatru;</w:t>
            </w:r>
          </w:p>
          <w:p w:rsidR="00C35197" w:rsidRPr="004D338D" w:rsidRDefault="00C35197" w:rsidP="00C35197">
            <w:pPr>
              <w:jc w:val="both"/>
              <w:rPr>
                <w:rFonts w:cstheme="minorHAnsi"/>
                <w:sz w:val="24"/>
                <w:szCs w:val="24"/>
              </w:rPr>
            </w:pPr>
            <w:r w:rsidRPr="004D338D">
              <w:rPr>
                <w:rFonts w:cstheme="minorHAnsi"/>
                <w:sz w:val="24"/>
                <w:szCs w:val="24"/>
              </w:rPr>
              <w:t>- urmăreşte şi deschide bariera pentru mijloacele auto, conform tabelului aprobat de conducerea TNB;</w:t>
            </w:r>
          </w:p>
          <w:p w:rsidR="00C35197" w:rsidRPr="004D338D" w:rsidRDefault="00C35197" w:rsidP="00C35197">
            <w:pPr>
              <w:jc w:val="both"/>
              <w:rPr>
                <w:rFonts w:cstheme="minorHAnsi"/>
                <w:sz w:val="24"/>
                <w:szCs w:val="24"/>
              </w:rPr>
            </w:pPr>
            <w:r w:rsidRPr="004D338D">
              <w:rPr>
                <w:rFonts w:cstheme="minorHAnsi"/>
                <w:sz w:val="24"/>
                <w:szCs w:val="24"/>
              </w:rPr>
              <w:t>- nu primeşte bani pentru intrarea în parcare şi nu permite persoanelor străine solicitarea plăţii pentru parcare deoarece parcarea este gratuită;</w:t>
            </w:r>
          </w:p>
          <w:p w:rsidR="00C35197" w:rsidRPr="004D338D" w:rsidRDefault="00C35197" w:rsidP="00C35197">
            <w:pPr>
              <w:jc w:val="both"/>
              <w:rPr>
                <w:rFonts w:cstheme="minorHAnsi"/>
                <w:sz w:val="24"/>
                <w:szCs w:val="24"/>
              </w:rPr>
            </w:pPr>
            <w:r w:rsidRPr="004D338D">
              <w:rPr>
                <w:rFonts w:cstheme="minorHAnsi"/>
                <w:sz w:val="24"/>
                <w:szCs w:val="24"/>
              </w:rPr>
              <w:t>- interzice abandonarea unor colete sau bagaje suspecte; în cazul sesizării unor asemenea situaţii anunţă urgent şeful de tură;</w:t>
            </w:r>
          </w:p>
          <w:p w:rsidR="00C35197" w:rsidRPr="004D338D" w:rsidRDefault="00C35197" w:rsidP="00C35197">
            <w:pPr>
              <w:jc w:val="both"/>
              <w:rPr>
                <w:rFonts w:cstheme="minorHAnsi"/>
                <w:sz w:val="24"/>
                <w:szCs w:val="24"/>
              </w:rPr>
            </w:pPr>
            <w:r w:rsidRPr="004D338D">
              <w:rPr>
                <w:rFonts w:cstheme="minorHAnsi"/>
                <w:sz w:val="24"/>
                <w:szCs w:val="24"/>
              </w:rPr>
              <w:t xml:space="preserve">- supraveghează funcţionarea </w:t>
            </w:r>
            <w:proofErr w:type="spellStart"/>
            <w:r w:rsidRPr="004D338D">
              <w:rPr>
                <w:rFonts w:cstheme="minorHAnsi"/>
                <w:sz w:val="24"/>
                <w:szCs w:val="24"/>
              </w:rPr>
              <w:t>dispoziti</w:t>
            </w:r>
            <w:r>
              <w:rPr>
                <w:rFonts w:cstheme="minorHAnsi"/>
                <w:sz w:val="24"/>
                <w:szCs w:val="24"/>
              </w:rPr>
              <w:t>-</w:t>
            </w:r>
            <w:r w:rsidRPr="004D338D">
              <w:rPr>
                <w:rFonts w:cstheme="minorHAnsi"/>
                <w:sz w:val="24"/>
                <w:szCs w:val="24"/>
              </w:rPr>
              <w:t>velor</w:t>
            </w:r>
            <w:proofErr w:type="spellEnd"/>
            <w:r w:rsidRPr="004D338D">
              <w:rPr>
                <w:rFonts w:cstheme="minorHAnsi"/>
                <w:sz w:val="24"/>
                <w:szCs w:val="24"/>
              </w:rPr>
              <w:t xml:space="preserve"> de control acces cu </w:t>
            </w:r>
            <w:proofErr w:type="spellStart"/>
            <w:r w:rsidRPr="004D338D">
              <w:rPr>
                <w:rFonts w:cstheme="minorHAnsi"/>
                <w:sz w:val="24"/>
                <w:szCs w:val="24"/>
              </w:rPr>
              <w:t>turnicheţi</w:t>
            </w:r>
            <w:proofErr w:type="spellEnd"/>
            <w:r w:rsidRPr="004D338D">
              <w:rPr>
                <w:rFonts w:cstheme="minorHAnsi"/>
                <w:sz w:val="24"/>
                <w:szCs w:val="24"/>
              </w:rPr>
              <w:t>;</w:t>
            </w:r>
          </w:p>
          <w:p w:rsidR="00C35197" w:rsidRPr="004D338D" w:rsidRDefault="00C35197" w:rsidP="00C35197">
            <w:pPr>
              <w:jc w:val="both"/>
              <w:rPr>
                <w:rFonts w:cstheme="minorHAnsi"/>
                <w:sz w:val="24"/>
                <w:szCs w:val="24"/>
              </w:rPr>
            </w:pPr>
            <w:r w:rsidRPr="004D338D">
              <w:rPr>
                <w:rFonts w:cstheme="minorHAnsi"/>
                <w:sz w:val="24"/>
                <w:szCs w:val="24"/>
              </w:rPr>
              <w:t>- primeşte şi distribuie numai pe bază de semnătură, cheile de la uşile de acces pe care le are în primire;</w:t>
            </w:r>
          </w:p>
          <w:p w:rsidR="00C35197" w:rsidRPr="004D338D" w:rsidRDefault="00C35197" w:rsidP="00C35197">
            <w:pPr>
              <w:jc w:val="both"/>
              <w:rPr>
                <w:rFonts w:cstheme="minorHAnsi"/>
                <w:sz w:val="24"/>
                <w:szCs w:val="24"/>
              </w:rPr>
            </w:pPr>
            <w:r w:rsidRPr="004D338D">
              <w:rPr>
                <w:rFonts w:cstheme="minorHAnsi"/>
                <w:sz w:val="24"/>
                <w:szCs w:val="24"/>
              </w:rPr>
              <w:t>- nu permite introducerea şi folosirea aparatelor de fotografiat, filmat sau înregistrat, fără aprobarea conducerii teatrului;</w:t>
            </w:r>
          </w:p>
          <w:p w:rsidR="00C35197" w:rsidRPr="00C35197" w:rsidRDefault="00C35197" w:rsidP="00652706">
            <w:pPr>
              <w:jc w:val="both"/>
              <w:rPr>
                <w:rFonts w:cstheme="minorHAnsi"/>
                <w:sz w:val="24"/>
                <w:szCs w:val="24"/>
              </w:rPr>
            </w:pPr>
            <w:r w:rsidRPr="004D338D">
              <w:rPr>
                <w:rFonts w:cstheme="minorHAnsi"/>
                <w:sz w:val="24"/>
                <w:szCs w:val="24"/>
              </w:rPr>
              <w:t>- nu permite accesul la antenele de pe clădire și instalațiile aferente, fără aprobarea Inginerului Şef.</w:t>
            </w:r>
          </w:p>
        </w:tc>
        <w:tc>
          <w:tcPr>
            <w:tcW w:w="4680" w:type="dxa"/>
          </w:tcPr>
          <w:p w:rsidR="00C35197" w:rsidRPr="004D338D" w:rsidRDefault="00C35197" w:rsidP="002926BB">
            <w:pPr>
              <w:rPr>
                <w:rFonts w:cstheme="minorHAnsi"/>
                <w:sz w:val="24"/>
                <w:szCs w:val="24"/>
              </w:rPr>
            </w:pPr>
          </w:p>
        </w:tc>
      </w:tr>
      <w:tr w:rsidR="00C35197" w:rsidRPr="004D338D" w:rsidTr="002926BB">
        <w:tc>
          <w:tcPr>
            <w:tcW w:w="738" w:type="dxa"/>
            <w:vAlign w:val="center"/>
          </w:tcPr>
          <w:p w:rsidR="00C35197" w:rsidRDefault="00C35197" w:rsidP="002926BB">
            <w:pPr>
              <w:jc w:val="center"/>
              <w:outlineLvl w:val="0"/>
              <w:rPr>
                <w:rFonts w:cstheme="minorHAnsi"/>
                <w:sz w:val="24"/>
                <w:szCs w:val="24"/>
              </w:rPr>
            </w:pPr>
            <w:r>
              <w:rPr>
                <w:rFonts w:cstheme="minorHAnsi"/>
                <w:sz w:val="24"/>
                <w:szCs w:val="24"/>
              </w:rPr>
              <w:t>20.</w:t>
            </w:r>
          </w:p>
        </w:tc>
        <w:tc>
          <w:tcPr>
            <w:tcW w:w="4410" w:type="dxa"/>
          </w:tcPr>
          <w:p w:rsidR="00C35197" w:rsidRPr="004D338D" w:rsidRDefault="00C35197" w:rsidP="00C35197">
            <w:pPr>
              <w:tabs>
                <w:tab w:val="left" w:pos="180"/>
              </w:tabs>
              <w:jc w:val="both"/>
              <w:rPr>
                <w:rFonts w:cstheme="minorHAnsi"/>
                <w:sz w:val="24"/>
                <w:szCs w:val="24"/>
              </w:rPr>
            </w:pPr>
            <w:r w:rsidRPr="004D338D">
              <w:rPr>
                <w:rFonts w:cstheme="minorHAnsi"/>
                <w:b/>
                <w:sz w:val="24"/>
                <w:szCs w:val="24"/>
              </w:rPr>
              <w:t>Postul 2</w:t>
            </w:r>
            <w:r w:rsidRPr="004D338D">
              <w:rPr>
                <w:rFonts w:cstheme="minorHAnsi"/>
                <w:sz w:val="24"/>
                <w:szCs w:val="24"/>
              </w:rPr>
              <w:t xml:space="preserve"> este un post permanent dispus în zona corpurilor B (Sala Media) și C (Sala Studio) şi are următoarele atribuţii:</w:t>
            </w:r>
          </w:p>
          <w:p w:rsidR="00C35197" w:rsidRPr="004D338D" w:rsidRDefault="00C35197" w:rsidP="00C35197">
            <w:pPr>
              <w:jc w:val="both"/>
              <w:rPr>
                <w:rFonts w:cstheme="minorHAnsi"/>
                <w:sz w:val="24"/>
                <w:szCs w:val="24"/>
              </w:rPr>
            </w:pPr>
            <w:r w:rsidRPr="004D338D">
              <w:rPr>
                <w:rFonts w:cstheme="minorHAnsi"/>
                <w:b/>
                <w:sz w:val="24"/>
                <w:szCs w:val="24"/>
              </w:rPr>
              <w:t xml:space="preserve">- </w:t>
            </w:r>
            <w:r w:rsidRPr="004D338D">
              <w:rPr>
                <w:rFonts w:cstheme="minorHAnsi"/>
                <w:sz w:val="24"/>
                <w:szCs w:val="24"/>
              </w:rPr>
              <w:t>supraveghează latura de vest a clădirii TNB şi parcarea din faţa teatrului;</w:t>
            </w:r>
          </w:p>
          <w:p w:rsidR="00C35197" w:rsidRDefault="00C35197" w:rsidP="00C35197">
            <w:pPr>
              <w:jc w:val="both"/>
              <w:rPr>
                <w:rFonts w:cstheme="minorHAnsi"/>
                <w:sz w:val="24"/>
                <w:szCs w:val="24"/>
              </w:rPr>
            </w:pPr>
            <w:r w:rsidRPr="004D338D">
              <w:rPr>
                <w:rFonts w:cstheme="minorHAnsi"/>
                <w:sz w:val="24"/>
                <w:szCs w:val="24"/>
              </w:rPr>
              <w:t xml:space="preserve">- </w:t>
            </w:r>
            <w:r>
              <w:rPr>
                <w:rFonts w:cstheme="minorHAnsi"/>
                <w:sz w:val="24"/>
                <w:szCs w:val="24"/>
              </w:rPr>
              <w:t xml:space="preserve">ziua </w:t>
            </w:r>
            <w:r w:rsidRPr="004D338D">
              <w:rPr>
                <w:rFonts w:cstheme="minorHAnsi"/>
                <w:sz w:val="24"/>
                <w:szCs w:val="24"/>
              </w:rPr>
              <w:t>supraveghează intrarea şi ieşirea</w:t>
            </w:r>
            <w:r>
              <w:rPr>
                <w:rFonts w:cstheme="minorHAnsi"/>
                <w:sz w:val="24"/>
                <w:szCs w:val="24"/>
              </w:rPr>
              <w:t xml:space="preserve"> angajaților și colaboratorilor pe bază de </w:t>
            </w:r>
            <w:proofErr w:type="spellStart"/>
            <w:r>
              <w:rPr>
                <w:rFonts w:cstheme="minorHAnsi"/>
                <w:sz w:val="24"/>
                <w:szCs w:val="24"/>
              </w:rPr>
              <w:t>carduri</w:t>
            </w:r>
            <w:proofErr w:type="spellEnd"/>
            <w:r>
              <w:rPr>
                <w:rFonts w:cstheme="minorHAnsi"/>
                <w:sz w:val="24"/>
                <w:szCs w:val="24"/>
              </w:rPr>
              <w:t xml:space="preserve"> de acces;</w:t>
            </w:r>
          </w:p>
          <w:p w:rsidR="00C35197" w:rsidRPr="004D338D" w:rsidRDefault="00C35197" w:rsidP="00C35197">
            <w:pPr>
              <w:jc w:val="both"/>
              <w:rPr>
                <w:rFonts w:cstheme="minorHAnsi"/>
                <w:sz w:val="24"/>
                <w:szCs w:val="24"/>
              </w:rPr>
            </w:pPr>
            <w:r>
              <w:rPr>
                <w:rFonts w:cstheme="minorHAnsi"/>
                <w:sz w:val="24"/>
                <w:szCs w:val="24"/>
              </w:rPr>
              <w:t xml:space="preserve">- seara </w:t>
            </w:r>
            <w:r w:rsidRPr="004D338D">
              <w:rPr>
                <w:rFonts w:cstheme="minorHAnsi"/>
                <w:sz w:val="24"/>
                <w:szCs w:val="24"/>
              </w:rPr>
              <w:t>supraveghează intrarea şi ieşirea publicului în şi din foaierul corpului C;</w:t>
            </w:r>
          </w:p>
          <w:p w:rsidR="00C35197" w:rsidRDefault="00C35197" w:rsidP="00C35197">
            <w:pPr>
              <w:jc w:val="both"/>
              <w:rPr>
                <w:rFonts w:cstheme="minorHAnsi"/>
                <w:sz w:val="24"/>
                <w:szCs w:val="24"/>
              </w:rPr>
            </w:pPr>
            <w:r w:rsidRPr="004D338D">
              <w:rPr>
                <w:rFonts w:cstheme="minorHAnsi"/>
                <w:sz w:val="24"/>
                <w:szCs w:val="24"/>
              </w:rPr>
              <w:t>- supraveghează intrarea spectatorilor la casa de bilete, când aceasta funcționează;</w:t>
            </w:r>
          </w:p>
          <w:p w:rsidR="00C35197" w:rsidRPr="004D338D" w:rsidRDefault="00C35197" w:rsidP="00C35197">
            <w:pPr>
              <w:jc w:val="both"/>
              <w:rPr>
                <w:rFonts w:cstheme="minorHAnsi"/>
                <w:sz w:val="24"/>
                <w:szCs w:val="24"/>
              </w:rPr>
            </w:pPr>
            <w:r w:rsidRPr="004D338D">
              <w:rPr>
                <w:rFonts w:cstheme="minorHAnsi"/>
                <w:sz w:val="24"/>
                <w:szCs w:val="24"/>
              </w:rPr>
              <w:t>manifestă o atitudine de respect faţă de public, angajaţi, colaboratori şi vizitatori;</w:t>
            </w:r>
          </w:p>
          <w:p w:rsidR="00C35197" w:rsidRPr="004D338D" w:rsidRDefault="00C35197" w:rsidP="00C35197">
            <w:pPr>
              <w:jc w:val="both"/>
              <w:rPr>
                <w:rFonts w:cstheme="minorHAnsi"/>
                <w:sz w:val="24"/>
                <w:szCs w:val="24"/>
              </w:rPr>
            </w:pPr>
            <w:r w:rsidRPr="004D338D">
              <w:rPr>
                <w:rFonts w:cstheme="minorHAnsi"/>
                <w:sz w:val="24"/>
                <w:szCs w:val="24"/>
              </w:rPr>
              <w:t>- nu permite intrarea în teatru a persoanelor în stare vădită de ebrietate, a cerşetorilor sau a persoanelor care comercializează diferite produse;</w:t>
            </w:r>
          </w:p>
          <w:p w:rsidR="00C35197" w:rsidRPr="004D338D" w:rsidRDefault="00C35197" w:rsidP="00C35197">
            <w:pPr>
              <w:jc w:val="both"/>
              <w:rPr>
                <w:rFonts w:cstheme="minorHAnsi"/>
                <w:sz w:val="24"/>
                <w:szCs w:val="24"/>
              </w:rPr>
            </w:pPr>
            <w:r w:rsidRPr="004D338D">
              <w:rPr>
                <w:rFonts w:cstheme="minorHAnsi"/>
                <w:sz w:val="24"/>
                <w:szCs w:val="24"/>
              </w:rPr>
              <w:t>- nu permite scoaterea din teatru de materiale şi echipamente;</w:t>
            </w:r>
          </w:p>
          <w:p w:rsidR="00C35197" w:rsidRPr="004D338D" w:rsidRDefault="00C35197" w:rsidP="00C35197">
            <w:pPr>
              <w:jc w:val="both"/>
              <w:rPr>
                <w:rFonts w:cstheme="minorHAnsi"/>
                <w:sz w:val="24"/>
                <w:szCs w:val="24"/>
              </w:rPr>
            </w:pPr>
            <w:r w:rsidRPr="004D338D">
              <w:rPr>
                <w:rFonts w:cstheme="minorHAnsi"/>
                <w:sz w:val="24"/>
                <w:szCs w:val="24"/>
              </w:rPr>
              <w:t>- nu permite introducerea de băuturi alcoolice în teatru;</w:t>
            </w:r>
          </w:p>
          <w:p w:rsidR="00C35197" w:rsidRPr="004D338D" w:rsidRDefault="00C35197" w:rsidP="00C35197">
            <w:pPr>
              <w:jc w:val="both"/>
              <w:rPr>
                <w:rFonts w:cstheme="minorHAnsi"/>
                <w:sz w:val="24"/>
                <w:szCs w:val="24"/>
              </w:rPr>
            </w:pPr>
            <w:r w:rsidRPr="004D338D">
              <w:rPr>
                <w:rFonts w:cstheme="minorHAnsi"/>
                <w:sz w:val="24"/>
                <w:szCs w:val="24"/>
              </w:rPr>
              <w:t xml:space="preserve">- interzice abandonarea unor colete sau bagaje suspecte; în cazul sesizării unor asemenea situaţii anunţă urgent </w:t>
            </w:r>
            <w:r>
              <w:rPr>
                <w:rFonts w:cstheme="minorHAnsi"/>
                <w:sz w:val="24"/>
                <w:szCs w:val="24"/>
              </w:rPr>
              <w:t>șeful de tură</w:t>
            </w:r>
            <w:r w:rsidRPr="004D338D">
              <w:rPr>
                <w:rFonts w:cstheme="minorHAnsi"/>
                <w:sz w:val="24"/>
                <w:szCs w:val="24"/>
              </w:rPr>
              <w:t>;</w:t>
            </w:r>
          </w:p>
          <w:p w:rsidR="00C35197" w:rsidRPr="00C35197" w:rsidRDefault="00C35197" w:rsidP="00C35197">
            <w:pPr>
              <w:jc w:val="both"/>
              <w:rPr>
                <w:rFonts w:cstheme="minorHAnsi"/>
                <w:sz w:val="24"/>
                <w:szCs w:val="24"/>
              </w:rPr>
            </w:pPr>
            <w:r w:rsidRPr="004D338D">
              <w:rPr>
                <w:rFonts w:cstheme="minorHAnsi"/>
                <w:sz w:val="24"/>
                <w:szCs w:val="24"/>
              </w:rPr>
              <w:t>- nu permite introducerea şi folosirea aparatelor de fotografiat, filmat sau înregistrat, fără aprobarea conducerii teatrului</w:t>
            </w:r>
            <w:r>
              <w:rPr>
                <w:rFonts w:cstheme="minorHAnsi"/>
                <w:sz w:val="24"/>
                <w:szCs w:val="24"/>
              </w:rPr>
              <w:t>.</w:t>
            </w:r>
          </w:p>
        </w:tc>
        <w:tc>
          <w:tcPr>
            <w:tcW w:w="4680" w:type="dxa"/>
          </w:tcPr>
          <w:p w:rsidR="00C35197" w:rsidRPr="004D338D" w:rsidRDefault="00C35197" w:rsidP="002926BB">
            <w:pPr>
              <w:rPr>
                <w:rFonts w:cstheme="minorHAnsi"/>
                <w:sz w:val="24"/>
                <w:szCs w:val="24"/>
              </w:rPr>
            </w:pPr>
          </w:p>
        </w:tc>
      </w:tr>
      <w:tr w:rsidR="00C35197" w:rsidRPr="004D338D" w:rsidTr="002926BB">
        <w:tc>
          <w:tcPr>
            <w:tcW w:w="738" w:type="dxa"/>
            <w:vAlign w:val="center"/>
          </w:tcPr>
          <w:p w:rsidR="00C35197" w:rsidRDefault="00C35197" w:rsidP="002926BB">
            <w:pPr>
              <w:jc w:val="center"/>
              <w:outlineLvl w:val="0"/>
              <w:rPr>
                <w:rFonts w:cstheme="minorHAnsi"/>
                <w:sz w:val="24"/>
                <w:szCs w:val="24"/>
              </w:rPr>
            </w:pPr>
            <w:r>
              <w:rPr>
                <w:rFonts w:cstheme="minorHAnsi"/>
                <w:sz w:val="24"/>
                <w:szCs w:val="24"/>
              </w:rPr>
              <w:t>21.</w:t>
            </w:r>
          </w:p>
        </w:tc>
        <w:tc>
          <w:tcPr>
            <w:tcW w:w="4410" w:type="dxa"/>
          </w:tcPr>
          <w:p w:rsidR="00C35197" w:rsidRPr="004D338D" w:rsidRDefault="00C35197" w:rsidP="00C35197">
            <w:pPr>
              <w:jc w:val="both"/>
              <w:rPr>
                <w:rFonts w:cstheme="minorHAnsi"/>
                <w:sz w:val="24"/>
                <w:szCs w:val="24"/>
              </w:rPr>
            </w:pPr>
            <w:r w:rsidRPr="004D338D">
              <w:rPr>
                <w:rFonts w:cstheme="minorHAnsi"/>
                <w:b/>
                <w:sz w:val="24"/>
                <w:szCs w:val="24"/>
              </w:rPr>
              <w:t>Postul 3</w:t>
            </w:r>
            <w:r w:rsidRPr="004D338D">
              <w:rPr>
                <w:rFonts w:cstheme="minorHAnsi"/>
                <w:sz w:val="24"/>
                <w:szCs w:val="24"/>
              </w:rPr>
              <w:t xml:space="preserve"> este un post permanent dispus la bariera din strada </w:t>
            </w:r>
            <w:proofErr w:type="spellStart"/>
            <w:r w:rsidRPr="004D338D">
              <w:rPr>
                <w:rFonts w:cstheme="minorHAnsi"/>
                <w:sz w:val="24"/>
                <w:szCs w:val="24"/>
              </w:rPr>
              <w:t>Batiştei</w:t>
            </w:r>
            <w:proofErr w:type="spellEnd"/>
            <w:r w:rsidRPr="004D338D">
              <w:rPr>
                <w:rFonts w:cstheme="minorHAnsi"/>
                <w:sz w:val="24"/>
                <w:szCs w:val="24"/>
              </w:rPr>
              <w:t xml:space="preserve"> şi are următoarele atribuţii:</w:t>
            </w:r>
          </w:p>
          <w:p w:rsidR="00C35197" w:rsidRPr="004D338D" w:rsidRDefault="00C35197" w:rsidP="00C35197">
            <w:pPr>
              <w:jc w:val="both"/>
              <w:rPr>
                <w:rFonts w:cstheme="minorHAnsi"/>
                <w:sz w:val="24"/>
                <w:szCs w:val="24"/>
              </w:rPr>
            </w:pPr>
            <w:r w:rsidRPr="00660EE9">
              <w:rPr>
                <w:rFonts w:cstheme="minorHAnsi"/>
                <w:sz w:val="24"/>
                <w:szCs w:val="24"/>
              </w:rPr>
              <w:t>-</w:t>
            </w:r>
            <w:r w:rsidRPr="004D338D">
              <w:rPr>
                <w:rFonts w:cstheme="minorHAnsi"/>
                <w:b/>
                <w:sz w:val="24"/>
                <w:szCs w:val="24"/>
              </w:rPr>
              <w:t xml:space="preserve"> </w:t>
            </w:r>
            <w:r w:rsidRPr="004D338D">
              <w:rPr>
                <w:rFonts w:cstheme="minorHAnsi"/>
                <w:sz w:val="24"/>
                <w:szCs w:val="24"/>
              </w:rPr>
              <w:t>supraveghează laturile de nord şi vest ale clădirii TNB şi parcarea din faţa teatrului;</w:t>
            </w:r>
          </w:p>
          <w:p w:rsidR="00C35197" w:rsidRPr="004D338D" w:rsidRDefault="00C35197" w:rsidP="00C35197">
            <w:pPr>
              <w:jc w:val="both"/>
              <w:rPr>
                <w:rFonts w:cstheme="minorHAnsi"/>
                <w:sz w:val="24"/>
                <w:szCs w:val="24"/>
              </w:rPr>
            </w:pPr>
            <w:r w:rsidRPr="004D338D">
              <w:rPr>
                <w:rFonts w:cstheme="minorHAnsi"/>
                <w:sz w:val="24"/>
                <w:szCs w:val="24"/>
              </w:rPr>
              <w:t>- urmăreşte şi deschide bariera pentru mijloacele auto care au afișate permise de parcare emise de TNB;</w:t>
            </w:r>
          </w:p>
          <w:p w:rsidR="00C35197" w:rsidRPr="004D338D" w:rsidRDefault="00C35197" w:rsidP="00C35197">
            <w:pPr>
              <w:jc w:val="both"/>
              <w:rPr>
                <w:rFonts w:cstheme="minorHAnsi"/>
                <w:sz w:val="24"/>
                <w:szCs w:val="24"/>
              </w:rPr>
            </w:pPr>
            <w:r w:rsidRPr="004D338D">
              <w:rPr>
                <w:rFonts w:cstheme="minorHAnsi"/>
                <w:sz w:val="24"/>
                <w:szCs w:val="24"/>
              </w:rPr>
              <w:t>- îndrumă colaboratorii şi vizitatorii spre punctele de intrare în TNB;</w:t>
            </w:r>
          </w:p>
          <w:p w:rsidR="00C35197" w:rsidRPr="004D338D" w:rsidRDefault="00C35197" w:rsidP="00C35197">
            <w:pPr>
              <w:jc w:val="both"/>
              <w:rPr>
                <w:rFonts w:cstheme="minorHAnsi"/>
                <w:sz w:val="24"/>
                <w:szCs w:val="24"/>
              </w:rPr>
            </w:pPr>
            <w:r w:rsidRPr="004D338D">
              <w:rPr>
                <w:rFonts w:cstheme="minorHAnsi"/>
                <w:sz w:val="24"/>
                <w:szCs w:val="24"/>
              </w:rPr>
              <w:t>- manifestă o atitudine de respect faţă de public, angajaţi, colaboratori şi vizitatori;</w:t>
            </w:r>
          </w:p>
          <w:p w:rsidR="00C35197" w:rsidRPr="004D338D" w:rsidRDefault="00C35197" w:rsidP="00C35197">
            <w:pPr>
              <w:jc w:val="both"/>
              <w:rPr>
                <w:rFonts w:cstheme="minorHAnsi"/>
                <w:sz w:val="24"/>
                <w:szCs w:val="24"/>
              </w:rPr>
            </w:pPr>
            <w:r w:rsidRPr="004D338D">
              <w:rPr>
                <w:rFonts w:cstheme="minorHAnsi"/>
                <w:sz w:val="24"/>
                <w:szCs w:val="24"/>
              </w:rPr>
              <w:t>- nu permite scoaterea din teatru de materiale şi echipamente, fără ca acestea să fie însoţite de documente justificative;</w:t>
            </w:r>
          </w:p>
          <w:p w:rsidR="00C35197" w:rsidRPr="00C35197" w:rsidRDefault="00C35197" w:rsidP="00C35197">
            <w:pPr>
              <w:jc w:val="both"/>
              <w:rPr>
                <w:rFonts w:cstheme="minorHAnsi"/>
                <w:sz w:val="24"/>
                <w:szCs w:val="24"/>
              </w:rPr>
            </w:pPr>
            <w:r w:rsidRPr="004D338D">
              <w:rPr>
                <w:rFonts w:cstheme="minorHAnsi"/>
                <w:sz w:val="24"/>
                <w:szCs w:val="24"/>
              </w:rPr>
              <w:t>- nu primeşte bani pentru intrarea în parcare şi nu permite persoanelor străine solicitarea plăţii pentru parcare deoarece parcarea este gratu</w:t>
            </w:r>
            <w:r>
              <w:rPr>
                <w:rFonts w:cstheme="minorHAnsi"/>
                <w:sz w:val="24"/>
                <w:szCs w:val="24"/>
              </w:rPr>
              <w:t>ită.</w:t>
            </w:r>
          </w:p>
        </w:tc>
        <w:tc>
          <w:tcPr>
            <w:tcW w:w="4680" w:type="dxa"/>
          </w:tcPr>
          <w:p w:rsidR="00C35197" w:rsidRPr="004D338D" w:rsidRDefault="00C35197" w:rsidP="002926BB">
            <w:pPr>
              <w:rPr>
                <w:rFonts w:cstheme="minorHAnsi"/>
                <w:sz w:val="24"/>
                <w:szCs w:val="24"/>
              </w:rPr>
            </w:pPr>
          </w:p>
        </w:tc>
      </w:tr>
      <w:tr w:rsidR="00C35197" w:rsidRPr="004D338D" w:rsidTr="002926BB">
        <w:tc>
          <w:tcPr>
            <w:tcW w:w="738" w:type="dxa"/>
            <w:vAlign w:val="center"/>
          </w:tcPr>
          <w:p w:rsidR="00C35197" w:rsidRDefault="00C35197" w:rsidP="002926BB">
            <w:pPr>
              <w:jc w:val="center"/>
              <w:outlineLvl w:val="0"/>
              <w:rPr>
                <w:rFonts w:cstheme="minorHAnsi"/>
                <w:sz w:val="24"/>
                <w:szCs w:val="24"/>
              </w:rPr>
            </w:pPr>
            <w:r>
              <w:rPr>
                <w:rFonts w:cstheme="minorHAnsi"/>
                <w:sz w:val="24"/>
                <w:szCs w:val="24"/>
              </w:rPr>
              <w:t>22.</w:t>
            </w:r>
          </w:p>
        </w:tc>
        <w:tc>
          <w:tcPr>
            <w:tcW w:w="4410" w:type="dxa"/>
          </w:tcPr>
          <w:p w:rsidR="00C35197" w:rsidRPr="004D338D" w:rsidRDefault="00C35197" w:rsidP="00C35197">
            <w:pPr>
              <w:tabs>
                <w:tab w:val="left" w:pos="180"/>
              </w:tabs>
              <w:jc w:val="both"/>
              <w:rPr>
                <w:rFonts w:cstheme="minorHAnsi"/>
                <w:sz w:val="24"/>
                <w:szCs w:val="24"/>
              </w:rPr>
            </w:pPr>
            <w:r w:rsidRPr="004D338D">
              <w:rPr>
                <w:rFonts w:cstheme="minorHAnsi"/>
                <w:b/>
                <w:sz w:val="24"/>
                <w:szCs w:val="24"/>
              </w:rPr>
              <w:t>Postul 4</w:t>
            </w:r>
            <w:r w:rsidRPr="004D338D">
              <w:rPr>
                <w:rFonts w:cstheme="minorHAnsi"/>
                <w:sz w:val="24"/>
                <w:szCs w:val="24"/>
              </w:rPr>
              <w:t xml:space="preserve"> este un post permanent dispus la intrarea de vest în foaierul Sălii „Ion Caramitru” şi are următoarele atribuţii:</w:t>
            </w:r>
          </w:p>
          <w:p w:rsidR="00C35197" w:rsidRPr="004D338D" w:rsidRDefault="00C35197" w:rsidP="00C35197">
            <w:pPr>
              <w:jc w:val="both"/>
              <w:rPr>
                <w:rFonts w:cstheme="minorHAnsi"/>
                <w:sz w:val="24"/>
                <w:szCs w:val="24"/>
              </w:rPr>
            </w:pPr>
            <w:r w:rsidRPr="004D338D">
              <w:rPr>
                <w:rFonts w:cstheme="minorHAnsi"/>
                <w:b/>
                <w:sz w:val="24"/>
                <w:szCs w:val="24"/>
              </w:rPr>
              <w:t xml:space="preserve">- </w:t>
            </w:r>
            <w:r w:rsidRPr="004D338D">
              <w:rPr>
                <w:rFonts w:cstheme="minorHAnsi"/>
                <w:sz w:val="24"/>
                <w:szCs w:val="24"/>
              </w:rPr>
              <w:t>supraveghează terasa din faţa Sălii „Ion Caramitru”;</w:t>
            </w:r>
          </w:p>
          <w:p w:rsidR="00C35197" w:rsidRPr="004D338D" w:rsidRDefault="00C35197" w:rsidP="00C35197">
            <w:pPr>
              <w:jc w:val="both"/>
              <w:rPr>
                <w:rFonts w:cstheme="minorHAnsi"/>
                <w:sz w:val="24"/>
                <w:szCs w:val="24"/>
              </w:rPr>
            </w:pPr>
            <w:r w:rsidRPr="004D338D">
              <w:rPr>
                <w:rFonts w:cstheme="minorHAnsi"/>
                <w:sz w:val="24"/>
                <w:szCs w:val="24"/>
              </w:rPr>
              <w:t>- supraveghează foaierul Sălii „Ion Caramitru”;</w:t>
            </w:r>
          </w:p>
          <w:p w:rsidR="00C35197" w:rsidRPr="004D338D" w:rsidRDefault="00C35197" w:rsidP="00C35197">
            <w:pPr>
              <w:jc w:val="both"/>
              <w:rPr>
                <w:rFonts w:cstheme="minorHAnsi"/>
                <w:sz w:val="24"/>
                <w:szCs w:val="24"/>
              </w:rPr>
            </w:pPr>
            <w:r w:rsidRPr="004D338D">
              <w:rPr>
                <w:rFonts w:cstheme="minorHAnsi"/>
                <w:sz w:val="24"/>
                <w:szCs w:val="24"/>
              </w:rPr>
              <w:t>- supraveghează intrarea şi ieşirea publicului în şi din foaierul Sălii „Ion Caramitru”;</w:t>
            </w:r>
          </w:p>
          <w:p w:rsidR="00C35197" w:rsidRPr="004D338D" w:rsidRDefault="00C35197" w:rsidP="00C35197">
            <w:pPr>
              <w:jc w:val="both"/>
              <w:rPr>
                <w:rFonts w:cstheme="minorHAnsi"/>
                <w:sz w:val="24"/>
                <w:szCs w:val="24"/>
              </w:rPr>
            </w:pPr>
            <w:r w:rsidRPr="004D338D">
              <w:rPr>
                <w:rFonts w:cstheme="minorHAnsi"/>
                <w:sz w:val="24"/>
                <w:szCs w:val="24"/>
              </w:rPr>
              <w:t>- nu permite intrarea şi ieşirea angajaților, colaboratorilor şi vizitatorilor și îi îndrumă spre punctele de intrare în TNB;</w:t>
            </w:r>
          </w:p>
          <w:p w:rsidR="00C35197" w:rsidRPr="004D338D" w:rsidRDefault="00C35197" w:rsidP="00C35197">
            <w:pPr>
              <w:jc w:val="both"/>
              <w:rPr>
                <w:rFonts w:cstheme="minorHAnsi"/>
                <w:sz w:val="24"/>
                <w:szCs w:val="24"/>
              </w:rPr>
            </w:pPr>
            <w:r w:rsidRPr="004D338D">
              <w:rPr>
                <w:rFonts w:cstheme="minorHAnsi"/>
                <w:sz w:val="24"/>
                <w:szCs w:val="24"/>
              </w:rPr>
              <w:t>- manifestă o atitudine de respect faţă de public, angajaţi, colaboratori şi vizitatori;</w:t>
            </w:r>
          </w:p>
          <w:p w:rsidR="00C35197" w:rsidRPr="004D338D" w:rsidRDefault="00C35197" w:rsidP="00C35197">
            <w:pPr>
              <w:jc w:val="both"/>
              <w:rPr>
                <w:rFonts w:cstheme="minorHAnsi"/>
                <w:sz w:val="24"/>
                <w:szCs w:val="24"/>
              </w:rPr>
            </w:pPr>
            <w:r w:rsidRPr="004D338D">
              <w:rPr>
                <w:rFonts w:cstheme="minorHAnsi"/>
                <w:sz w:val="24"/>
                <w:szCs w:val="24"/>
              </w:rPr>
              <w:t>- nu permite intrarea în teatru a persoanelor în stare vădită de ebrietate, a cerşetorilor sau a persoanelor care comercializează diferite produse;</w:t>
            </w:r>
          </w:p>
          <w:p w:rsidR="00C35197" w:rsidRPr="004D338D" w:rsidRDefault="00C35197" w:rsidP="00C35197">
            <w:pPr>
              <w:jc w:val="both"/>
              <w:rPr>
                <w:rFonts w:cstheme="minorHAnsi"/>
                <w:sz w:val="24"/>
                <w:szCs w:val="24"/>
              </w:rPr>
            </w:pPr>
            <w:r w:rsidRPr="004D338D">
              <w:rPr>
                <w:rFonts w:cstheme="minorHAnsi"/>
                <w:sz w:val="24"/>
                <w:szCs w:val="24"/>
              </w:rPr>
              <w:t>- nu permite scoaterea din teatru de materiale şi echipamente;</w:t>
            </w:r>
          </w:p>
          <w:p w:rsidR="00C35197" w:rsidRPr="004D338D" w:rsidRDefault="00C35197" w:rsidP="00C35197">
            <w:pPr>
              <w:jc w:val="both"/>
              <w:rPr>
                <w:rFonts w:cstheme="minorHAnsi"/>
                <w:sz w:val="24"/>
                <w:szCs w:val="24"/>
              </w:rPr>
            </w:pPr>
            <w:r w:rsidRPr="004D338D">
              <w:rPr>
                <w:rFonts w:cstheme="minorHAnsi"/>
                <w:sz w:val="24"/>
                <w:szCs w:val="24"/>
              </w:rPr>
              <w:t>- nu permite introducerea de băuturi alcoolice în teatru;</w:t>
            </w:r>
          </w:p>
          <w:p w:rsidR="00C35197" w:rsidRPr="004D338D" w:rsidRDefault="00C35197" w:rsidP="00C35197">
            <w:pPr>
              <w:jc w:val="both"/>
              <w:rPr>
                <w:rFonts w:cstheme="minorHAnsi"/>
                <w:sz w:val="24"/>
                <w:szCs w:val="24"/>
              </w:rPr>
            </w:pPr>
            <w:r w:rsidRPr="004D338D">
              <w:rPr>
                <w:rFonts w:cstheme="minorHAnsi"/>
                <w:sz w:val="24"/>
                <w:szCs w:val="24"/>
              </w:rPr>
              <w:t xml:space="preserve">- interzice abandonarea unor colete sau bagaje suspecte; în cazul sesizării unor asemenea situaţii anunţă urgent </w:t>
            </w:r>
            <w:r>
              <w:rPr>
                <w:rFonts w:cstheme="minorHAnsi"/>
                <w:sz w:val="24"/>
                <w:szCs w:val="24"/>
              </w:rPr>
              <w:t>șeful de tură</w:t>
            </w:r>
            <w:r w:rsidRPr="004D338D">
              <w:rPr>
                <w:rFonts w:cstheme="minorHAnsi"/>
                <w:sz w:val="24"/>
                <w:szCs w:val="24"/>
              </w:rPr>
              <w:t>;</w:t>
            </w:r>
          </w:p>
          <w:p w:rsidR="00C35197" w:rsidRPr="00C35197" w:rsidRDefault="00C35197" w:rsidP="00C35197">
            <w:pPr>
              <w:jc w:val="both"/>
              <w:rPr>
                <w:rFonts w:cstheme="minorHAnsi"/>
                <w:sz w:val="24"/>
                <w:szCs w:val="24"/>
              </w:rPr>
            </w:pPr>
            <w:r w:rsidRPr="004D338D">
              <w:rPr>
                <w:rFonts w:cstheme="minorHAnsi"/>
                <w:sz w:val="24"/>
                <w:szCs w:val="24"/>
              </w:rPr>
              <w:t>- nu permite introducerea şi folosirea aparatelor de fotografiat, filmat sau înregistrat, fără aprobarea conducerii teatrului.</w:t>
            </w:r>
          </w:p>
        </w:tc>
        <w:tc>
          <w:tcPr>
            <w:tcW w:w="4680" w:type="dxa"/>
          </w:tcPr>
          <w:p w:rsidR="00C35197" w:rsidRPr="004D338D" w:rsidRDefault="00C35197" w:rsidP="002926BB">
            <w:pPr>
              <w:rPr>
                <w:rFonts w:cstheme="minorHAnsi"/>
                <w:sz w:val="24"/>
                <w:szCs w:val="24"/>
              </w:rPr>
            </w:pPr>
          </w:p>
        </w:tc>
      </w:tr>
      <w:tr w:rsidR="005111E0" w:rsidRPr="004D338D" w:rsidTr="002926BB">
        <w:tc>
          <w:tcPr>
            <w:tcW w:w="738" w:type="dxa"/>
            <w:vAlign w:val="center"/>
          </w:tcPr>
          <w:p w:rsidR="005111E0" w:rsidRDefault="005111E0" w:rsidP="002926BB">
            <w:pPr>
              <w:jc w:val="center"/>
              <w:outlineLvl w:val="0"/>
              <w:rPr>
                <w:rFonts w:cstheme="minorHAnsi"/>
                <w:sz w:val="24"/>
                <w:szCs w:val="24"/>
              </w:rPr>
            </w:pPr>
            <w:r>
              <w:rPr>
                <w:rFonts w:cstheme="minorHAnsi"/>
                <w:sz w:val="24"/>
                <w:szCs w:val="24"/>
              </w:rPr>
              <w:t>23.</w:t>
            </w:r>
          </w:p>
        </w:tc>
        <w:tc>
          <w:tcPr>
            <w:tcW w:w="4410" w:type="dxa"/>
          </w:tcPr>
          <w:p w:rsidR="005111E0" w:rsidRPr="004D338D" w:rsidRDefault="005111E0" w:rsidP="005111E0">
            <w:pPr>
              <w:tabs>
                <w:tab w:val="left" w:pos="180"/>
              </w:tabs>
              <w:jc w:val="both"/>
              <w:rPr>
                <w:rFonts w:cstheme="minorHAnsi"/>
                <w:sz w:val="24"/>
                <w:szCs w:val="24"/>
              </w:rPr>
            </w:pPr>
            <w:r w:rsidRPr="004D338D">
              <w:rPr>
                <w:rFonts w:cstheme="minorHAnsi"/>
                <w:b/>
                <w:sz w:val="24"/>
                <w:szCs w:val="24"/>
              </w:rPr>
              <w:t>Postul 5</w:t>
            </w:r>
            <w:r w:rsidRPr="004D338D">
              <w:rPr>
                <w:rFonts w:cstheme="minorHAnsi"/>
                <w:sz w:val="24"/>
                <w:szCs w:val="24"/>
              </w:rPr>
              <w:t xml:space="preserve"> este un post permanent dispus la intrarea de nord în foaierul Sălii „Ion Caramitru” şi are următoarele atribuţii:</w:t>
            </w:r>
          </w:p>
          <w:p w:rsidR="005111E0" w:rsidRPr="004D338D" w:rsidRDefault="005111E0" w:rsidP="005111E0">
            <w:pPr>
              <w:jc w:val="both"/>
              <w:rPr>
                <w:rFonts w:cstheme="minorHAnsi"/>
                <w:sz w:val="24"/>
                <w:szCs w:val="24"/>
              </w:rPr>
            </w:pPr>
            <w:r w:rsidRPr="004D338D">
              <w:rPr>
                <w:rFonts w:cstheme="minorHAnsi"/>
                <w:sz w:val="24"/>
                <w:szCs w:val="24"/>
              </w:rPr>
              <w:t>- supraveghează laturile de vest și nord ale clădirii TNB şi terasa din nord a Sălii „Ion Caramitru”;</w:t>
            </w:r>
          </w:p>
          <w:p w:rsidR="005111E0" w:rsidRPr="004D338D" w:rsidRDefault="005111E0" w:rsidP="005111E0">
            <w:pPr>
              <w:jc w:val="both"/>
              <w:rPr>
                <w:rFonts w:cstheme="minorHAnsi"/>
                <w:sz w:val="24"/>
                <w:szCs w:val="24"/>
              </w:rPr>
            </w:pPr>
            <w:r w:rsidRPr="004D338D">
              <w:rPr>
                <w:rFonts w:cstheme="minorHAnsi"/>
                <w:sz w:val="24"/>
                <w:szCs w:val="24"/>
              </w:rPr>
              <w:t>- supraveghează intrarea și ieșirea angajaților și a clienților restaurantului Aria;</w:t>
            </w:r>
          </w:p>
          <w:p w:rsidR="005111E0" w:rsidRPr="004D338D" w:rsidRDefault="005111E0" w:rsidP="005111E0">
            <w:pPr>
              <w:jc w:val="both"/>
              <w:rPr>
                <w:rFonts w:cstheme="minorHAnsi"/>
                <w:sz w:val="24"/>
                <w:szCs w:val="24"/>
              </w:rPr>
            </w:pPr>
            <w:r w:rsidRPr="004D338D">
              <w:rPr>
                <w:rFonts w:cstheme="minorHAnsi"/>
                <w:sz w:val="24"/>
                <w:szCs w:val="24"/>
              </w:rPr>
              <w:t>- nu permite intrarea şi ieşirea angajaților, colaboratorilor şi vizitatorilor și îi îndrumă spre punctele de intrare în TNB;</w:t>
            </w:r>
          </w:p>
          <w:p w:rsidR="005111E0" w:rsidRPr="004D338D" w:rsidRDefault="005111E0" w:rsidP="005111E0">
            <w:pPr>
              <w:jc w:val="both"/>
              <w:rPr>
                <w:rFonts w:cstheme="minorHAnsi"/>
                <w:sz w:val="24"/>
                <w:szCs w:val="24"/>
              </w:rPr>
            </w:pPr>
            <w:r w:rsidRPr="004D338D">
              <w:rPr>
                <w:rFonts w:cstheme="minorHAnsi"/>
                <w:sz w:val="24"/>
                <w:szCs w:val="24"/>
              </w:rPr>
              <w:t>- nu permite intrarea şi ieşirea publicului în şi din foaierul Sălii „Ion Caramitru”;</w:t>
            </w:r>
          </w:p>
          <w:p w:rsidR="005111E0" w:rsidRPr="004D338D" w:rsidRDefault="005111E0" w:rsidP="005111E0">
            <w:pPr>
              <w:jc w:val="both"/>
              <w:rPr>
                <w:rFonts w:cstheme="minorHAnsi"/>
                <w:sz w:val="24"/>
                <w:szCs w:val="24"/>
              </w:rPr>
            </w:pPr>
            <w:r w:rsidRPr="004D338D">
              <w:rPr>
                <w:rFonts w:cstheme="minorHAnsi"/>
                <w:sz w:val="24"/>
                <w:szCs w:val="24"/>
              </w:rPr>
              <w:t>- manifestă o atitudine de respect faţă de public, angajaţi, colaboratori şi vizitatori;</w:t>
            </w:r>
          </w:p>
          <w:p w:rsidR="005111E0" w:rsidRPr="004D338D" w:rsidRDefault="005111E0" w:rsidP="005111E0">
            <w:pPr>
              <w:jc w:val="both"/>
              <w:rPr>
                <w:rFonts w:cstheme="minorHAnsi"/>
                <w:sz w:val="24"/>
                <w:szCs w:val="24"/>
              </w:rPr>
            </w:pPr>
            <w:r w:rsidRPr="004D338D">
              <w:rPr>
                <w:rFonts w:cstheme="minorHAnsi"/>
                <w:sz w:val="24"/>
                <w:szCs w:val="24"/>
              </w:rPr>
              <w:t>- nu permite scoaterea din teatru de materiale şi echipamente, fără ca acestea să fie însoţite de documente justificative;</w:t>
            </w:r>
          </w:p>
          <w:p w:rsidR="005111E0" w:rsidRPr="004D338D" w:rsidRDefault="005111E0" w:rsidP="005111E0">
            <w:pPr>
              <w:jc w:val="both"/>
              <w:rPr>
                <w:rFonts w:cstheme="minorHAnsi"/>
                <w:sz w:val="24"/>
                <w:szCs w:val="24"/>
              </w:rPr>
            </w:pPr>
            <w:r w:rsidRPr="004D338D">
              <w:rPr>
                <w:rFonts w:cstheme="minorHAnsi"/>
                <w:sz w:val="24"/>
                <w:szCs w:val="24"/>
              </w:rPr>
              <w:t>- supraveghează intrările/ieșirile foaierului Sălii Media, terasa din nord a Sălii „Ion Caramitru” și parcarea din fața teatrului;</w:t>
            </w:r>
          </w:p>
          <w:p w:rsidR="005111E0" w:rsidRPr="004D338D" w:rsidRDefault="005111E0" w:rsidP="005111E0">
            <w:pPr>
              <w:jc w:val="both"/>
              <w:rPr>
                <w:rFonts w:cstheme="minorHAnsi"/>
                <w:sz w:val="24"/>
                <w:szCs w:val="24"/>
              </w:rPr>
            </w:pPr>
            <w:r w:rsidRPr="004D338D">
              <w:rPr>
                <w:rFonts w:cstheme="minorHAnsi"/>
                <w:sz w:val="24"/>
                <w:szCs w:val="24"/>
              </w:rPr>
              <w:t>- nu permite intrarea în teatru a persoanelor în stare vădită de ebrietate, a cerşetorilor sau a persoanelor care comercializează diferite produse;</w:t>
            </w:r>
          </w:p>
          <w:p w:rsidR="005111E0" w:rsidRPr="004D338D" w:rsidRDefault="005111E0" w:rsidP="005111E0">
            <w:pPr>
              <w:jc w:val="both"/>
              <w:rPr>
                <w:rFonts w:cstheme="minorHAnsi"/>
                <w:sz w:val="24"/>
                <w:szCs w:val="24"/>
              </w:rPr>
            </w:pPr>
            <w:r w:rsidRPr="004D338D">
              <w:rPr>
                <w:rFonts w:cstheme="minorHAnsi"/>
                <w:sz w:val="24"/>
                <w:szCs w:val="24"/>
              </w:rPr>
              <w:t>- nu permite introducerea de băuturi alcoolice în teatru;</w:t>
            </w:r>
          </w:p>
          <w:p w:rsidR="005111E0" w:rsidRPr="004D338D" w:rsidRDefault="005111E0" w:rsidP="005111E0">
            <w:pPr>
              <w:jc w:val="both"/>
              <w:rPr>
                <w:rFonts w:cstheme="minorHAnsi"/>
                <w:sz w:val="24"/>
                <w:szCs w:val="24"/>
              </w:rPr>
            </w:pPr>
            <w:r w:rsidRPr="004D338D">
              <w:rPr>
                <w:rFonts w:cstheme="minorHAnsi"/>
                <w:sz w:val="24"/>
                <w:szCs w:val="24"/>
              </w:rPr>
              <w:t xml:space="preserve">- interzice abandonarea unor colete sau bagaje suspecte; în cazul sesizării unor asemenea situaţii anunţă urgent </w:t>
            </w:r>
            <w:r>
              <w:rPr>
                <w:rFonts w:cstheme="minorHAnsi"/>
                <w:sz w:val="24"/>
                <w:szCs w:val="24"/>
              </w:rPr>
              <w:t>șeful de tură</w:t>
            </w:r>
            <w:r w:rsidRPr="004D338D">
              <w:rPr>
                <w:rFonts w:cstheme="minorHAnsi"/>
                <w:sz w:val="24"/>
                <w:szCs w:val="24"/>
              </w:rPr>
              <w:t>;</w:t>
            </w:r>
          </w:p>
          <w:p w:rsidR="005111E0" w:rsidRPr="00955CA7" w:rsidRDefault="005111E0" w:rsidP="00955CA7">
            <w:pPr>
              <w:jc w:val="both"/>
              <w:rPr>
                <w:rFonts w:cstheme="minorHAnsi"/>
                <w:sz w:val="24"/>
                <w:szCs w:val="24"/>
              </w:rPr>
            </w:pPr>
            <w:r w:rsidRPr="004D338D">
              <w:rPr>
                <w:rFonts w:cstheme="minorHAnsi"/>
                <w:sz w:val="24"/>
                <w:szCs w:val="24"/>
              </w:rPr>
              <w:t>- nu permite introducerea şi folosirea aparatelor de fotografiat, filmat sau înregistrat, fără aprobarea conducerii teatrului.</w:t>
            </w:r>
          </w:p>
        </w:tc>
        <w:tc>
          <w:tcPr>
            <w:tcW w:w="4680" w:type="dxa"/>
          </w:tcPr>
          <w:p w:rsidR="005111E0" w:rsidRPr="004D338D" w:rsidRDefault="005111E0" w:rsidP="002926BB">
            <w:pPr>
              <w:rPr>
                <w:rFonts w:cstheme="minorHAnsi"/>
                <w:sz w:val="24"/>
                <w:szCs w:val="24"/>
              </w:rPr>
            </w:pPr>
          </w:p>
        </w:tc>
      </w:tr>
      <w:tr w:rsidR="005111E0" w:rsidRPr="004D338D" w:rsidTr="002926BB">
        <w:tc>
          <w:tcPr>
            <w:tcW w:w="738" w:type="dxa"/>
            <w:vAlign w:val="center"/>
          </w:tcPr>
          <w:p w:rsidR="005111E0" w:rsidRDefault="005111E0" w:rsidP="002926BB">
            <w:pPr>
              <w:jc w:val="center"/>
              <w:outlineLvl w:val="0"/>
              <w:rPr>
                <w:rFonts w:cstheme="minorHAnsi"/>
                <w:sz w:val="24"/>
                <w:szCs w:val="24"/>
              </w:rPr>
            </w:pPr>
            <w:r>
              <w:rPr>
                <w:rFonts w:cstheme="minorHAnsi"/>
                <w:sz w:val="24"/>
                <w:szCs w:val="24"/>
              </w:rPr>
              <w:t>24.</w:t>
            </w:r>
          </w:p>
        </w:tc>
        <w:tc>
          <w:tcPr>
            <w:tcW w:w="4410" w:type="dxa"/>
          </w:tcPr>
          <w:p w:rsidR="005111E0" w:rsidRPr="004D338D" w:rsidRDefault="005111E0" w:rsidP="005111E0">
            <w:pPr>
              <w:tabs>
                <w:tab w:val="left" w:pos="180"/>
              </w:tabs>
              <w:jc w:val="both"/>
              <w:rPr>
                <w:rFonts w:cstheme="minorHAnsi"/>
                <w:sz w:val="24"/>
                <w:szCs w:val="24"/>
              </w:rPr>
            </w:pPr>
            <w:r w:rsidRPr="004D338D">
              <w:rPr>
                <w:rFonts w:cstheme="minorHAnsi"/>
                <w:b/>
                <w:sz w:val="24"/>
                <w:szCs w:val="24"/>
              </w:rPr>
              <w:t>Postul 6</w:t>
            </w:r>
            <w:r w:rsidRPr="004D338D">
              <w:rPr>
                <w:rFonts w:cstheme="minorHAnsi"/>
                <w:sz w:val="24"/>
                <w:szCs w:val="24"/>
              </w:rPr>
              <w:t xml:space="preserve"> este un post permanent la intrarea în foaierul Sălii Mici și la intrarea de sud în foaierul Sălii „Ion Caramitru” (24 ore/zi, 7 zile/săptămână) şi are următoarele atribuţii:</w:t>
            </w:r>
          </w:p>
          <w:p w:rsidR="005111E0" w:rsidRPr="004D338D" w:rsidRDefault="005111E0" w:rsidP="005111E0">
            <w:pPr>
              <w:jc w:val="both"/>
              <w:rPr>
                <w:rFonts w:cstheme="minorHAnsi"/>
                <w:sz w:val="24"/>
                <w:szCs w:val="24"/>
              </w:rPr>
            </w:pPr>
            <w:r w:rsidRPr="004D338D">
              <w:rPr>
                <w:rFonts w:cstheme="minorHAnsi"/>
                <w:b/>
                <w:sz w:val="24"/>
                <w:szCs w:val="24"/>
              </w:rPr>
              <w:t xml:space="preserve">- </w:t>
            </w:r>
            <w:r w:rsidRPr="004D338D">
              <w:rPr>
                <w:rFonts w:cstheme="minorHAnsi"/>
                <w:sz w:val="24"/>
                <w:szCs w:val="24"/>
              </w:rPr>
              <w:t>supraveghează latura de sud şi colțul de sud-est ale clădirii TNB şi parcarea din aceste zone;</w:t>
            </w:r>
          </w:p>
          <w:p w:rsidR="005111E0" w:rsidRPr="004D338D" w:rsidRDefault="005111E0" w:rsidP="005111E0">
            <w:pPr>
              <w:jc w:val="both"/>
              <w:rPr>
                <w:rFonts w:cstheme="minorHAnsi"/>
                <w:sz w:val="24"/>
                <w:szCs w:val="24"/>
              </w:rPr>
            </w:pPr>
            <w:r w:rsidRPr="004D338D">
              <w:rPr>
                <w:rFonts w:cstheme="minorHAnsi"/>
                <w:sz w:val="24"/>
                <w:szCs w:val="24"/>
              </w:rPr>
              <w:t xml:space="preserve">- supraveghează intrarea şi ieşirea publicului în şi din foaierul Sălii Mici; </w:t>
            </w:r>
          </w:p>
          <w:p w:rsidR="005111E0" w:rsidRPr="004D338D" w:rsidRDefault="005111E0" w:rsidP="005111E0">
            <w:pPr>
              <w:jc w:val="both"/>
              <w:rPr>
                <w:rFonts w:cstheme="minorHAnsi"/>
                <w:sz w:val="24"/>
                <w:szCs w:val="24"/>
              </w:rPr>
            </w:pPr>
            <w:r w:rsidRPr="004D338D">
              <w:rPr>
                <w:rFonts w:cstheme="minorHAnsi"/>
                <w:sz w:val="24"/>
                <w:szCs w:val="24"/>
              </w:rPr>
              <w:t>- supraveghează intrarea și ieșirea angajaților restaurantului Aria în vederea aprovizionării;</w:t>
            </w:r>
          </w:p>
          <w:p w:rsidR="005111E0" w:rsidRPr="004D338D" w:rsidRDefault="005111E0" w:rsidP="005111E0">
            <w:pPr>
              <w:jc w:val="both"/>
              <w:rPr>
                <w:rFonts w:cstheme="minorHAnsi"/>
                <w:sz w:val="24"/>
                <w:szCs w:val="24"/>
              </w:rPr>
            </w:pPr>
            <w:r w:rsidRPr="004D338D">
              <w:rPr>
                <w:rFonts w:cstheme="minorHAnsi"/>
                <w:sz w:val="24"/>
                <w:szCs w:val="24"/>
              </w:rPr>
              <w:t>- nu permite parcarea pe latura de sud; permite, pentru un timp limitat, intrarea mașinilor de aprovizionare;</w:t>
            </w:r>
          </w:p>
          <w:p w:rsidR="005111E0" w:rsidRPr="004D338D" w:rsidRDefault="005111E0" w:rsidP="005111E0">
            <w:pPr>
              <w:jc w:val="both"/>
              <w:rPr>
                <w:rFonts w:cstheme="minorHAnsi"/>
                <w:sz w:val="24"/>
                <w:szCs w:val="24"/>
              </w:rPr>
            </w:pPr>
            <w:r w:rsidRPr="004D338D">
              <w:rPr>
                <w:rFonts w:cstheme="minorHAnsi"/>
                <w:sz w:val="24"/>
                <w:szCs w:val="24"/>
              </w:rPr>
              <w:t>- urmăreşte şi deschide bariera pentru mijloacele auto, numai în cazuri speciale;</w:t>
            </w:r>
          </w:p>
          <w:p w:rsidR="005111E0" w:rsidRPr="004D338D" w:rsidRDefault="005111E0" w:rsidP="005111E0">
            <w:pPr>
              <w:jc w:val="both"/>
              <w:rPr>
                <w:rFonts w:cstheme="minorHAnsi"/>
                <w:sz w:val="24"/>
                <w:szCs w:val="24"/>
              </w:rPr>
            </w:pPr>
            <w:r w:rsidRPr="004D338D">
              <w:rPr>
                <w:rFonts w:cstheme="minorHAnsi"/>
                <w:sz w:val="24"/>
                <w:szCs w:val="24"/>
              </w:rPr>
              <w:t>- nu permite intrarea şi ieşirea angajaților, colaboratorilor şi vizitatorilor și îi îndrumă spre punctele de intrare în TNB;</w:t>
            </w:r>
          </w:p>
          <w:p w:rsidR="005111E0" w:rsidRPr="004D338D" w:rsidRDefault="005111E0" w:rsidP="005111E0">
            <w:pPr>
              <w:jc w:val="both"/>
              <w:rPr>
                <w:rFonts w:cstheme="minorHAnsi"/>
                <w:sz w:val="24"/>
                <w:szCs w:val="24"/>
              </w:rPr>
            </w:pPr>
            <w:r w:rsidRPr="004D338D">
              <w:rPr>
                <w:rFonts w:cstheme="minorHAnsi"/>
                <w:sz w:val="24"/>
                <w:szCs w:val="24"/>
              </w:rPr>
              <w:t>- manifestă o atitudine de respect faţă de public, angajaţi, colaboratori şi vizitatori;</w:t>
            </w:r>
          </w:p>
          <w:p w:rsidR="005111E0" w:rsidRPr="004D338D" w:rsidRDefault="005111E0" w:rsidP="005111E0">
            <w:pPr>
              <w:jc w:val="both"/>
              <w:rPr>
                <w:rFonts w:cstheme="minorHAnsi"/>
                <w:sz w:val="24"/>
                <w:szCs w:val="24"/>
              </w:rPr>
            </w:pPr>
            <w:r w:rsidRPr="004D338D">
              <w:rPr>
                <w:rFonts w:cstheme="minorHAnsi"/>
                <w:sz w:val="24"/>
                <w:szCs w:val="24"/>
              </w:rPr>
              <w:t>- nu permite scoaterea din teatru de materiale şi echipamente, fără ca acestea să fie însoţite de documente justificative;</w:t>
            </w:r>
          </w:p>
          <w:p w:rsidR="005111E0" w:rsidRPr="004D338D" w:rsidRDefault="005111E0" w:rsidP="005111E0">
            <w:pPr>
              <w:jc w:val="both"/>
              <w:rPr>
                <w:rFonts w:cstheme="minorHAnsi"/>
                <w:sz w:val="24"/>
                <w:szCs w:val="24"/>
              </w:rPr>
            </w:pPr>
            <w:r w:rsidRPr="004D338D">
              <w:rPr>
                <w:rFonts w:cstheme="minorHAnsi"/>
                <w:sz w:val="24"/>
                <w:szCs w:val="24"/>
              </w:rPr>
              <w:t>- nu permite intrarea în teatru a persoanelor în stare vădită de ebrietate, a cerşetorilor sau a persoanelor care comercializează diferite produse;</w:t>
            </w:r>
          </w:p>
          <w:p w:rsidR="005111E0" w:rsidRPr="004D338D" w:rsidRDefault="005111E0" w:rsidP="005111E0">
            <w:pPr>
              <w:jc w:val="both"/>
              <w:rPr>
                <w:rFonts w:cstheme="minorHAnsi"/>
                <w:sz w:val="24"/>
                <w:szCs w:val="24"/>
              </w:rPr>
            </w:pPr>
            <w:r w:rsidRPr="004D338D">
              <w:rPr>
                <w:rFonts w:cstheme="minorHAnsi"/>
                <w:sz w:val="24"/>
                <w:szCs w:val="24"/>
              </w:rPr>
              <w:t>- nu permite introducerea de băuturi alcoolice în teatru;</w:t>
            </w:r>
          </w:p>
          <w:p w:rsidR="005111E0" w:rsidRPr="004D338D" w:rsidRDefault="005111E0" w:rsidP="005111E0">
            <w:pPr>
              <w:jc w:val="both"/>
              <w:rPr>
                <w:rFonts w:cstheme="minorHAnsi"/>
                <w:sz w:val="24"/>
                <w:szCs w:val="24"/>
              </w:rPr>
            </w:pPr>
            <w:r w:rsidRPr="004D338D">
              <w:rPr>
                <w:rFonts w:cstheme="minorHAnsi"/>
                <w:sz w:val="24"/>
                <w:szCs w:val="24"/>
              </w:rPr>
              <w:t xml:space="preserve">- interzice abandonarea unor colete sau bagaje suspecte; în cazul sesizării unor asemenea situaţii anunţă urgent </w:t>
            </w:r>
            <w:r>
              <w:rPr>
                <w:rFonts w:cstheme="minorHAnsi"/>
                <w:sz w:val="24"/>
                <w:szCs w:val="24"/>
              </w:rPr>
              <w:t>șeful de tură</w:t>
            </w:r>
            <w:r w:rsidRPr="004D338D">
              <w:rPr>
                <w:rFonts w:cstheme="minorHAnsi"/>
                <w:sz w:val="24"/>
                <w:szCs w:val="24"/>
              </w:rPr>
              <w:t>;</w:t>
            </w:r>
          </w:p>
          <w:p w:rsidR="005111E0" w:rsidRPr="00955CA7" w:rsidRDefault="005111E0" w:rsidP="00955CA7">
            <w:pPr>
              <w:jc w:val="both"/>
              <w:rPr>
                <w:rFonts w:cstheme="minorHAnsi"/>
                <w:sz w:val="24"/>
                <w:szCs w:val="24"/>
              </w:rPr>
            </w:pPr>
            <w:r w:rsidRPr="004D338D">
              <w:rPr>
                <w:rFonts w:cstheme="minorHAnsi"/>
                <w:sz w:val="24"/>
                <w:szCs w:val="24"/>
              </w:rPr>
              <w:t>- nu permite introducerea şi folosirea aparatelor de fotografiat, filmat sau înregistrat, fără aprobarea conducerii teatrului.</w:t>
            </w:r>
          </w:p>
        </w:tc>
        <w:tc>
          <w:tcPr>
            <w:tcW w:w="4680" w:type="dxa"/>
          </w:tcPr>
          <w:p w:rsidR="005111E0" w:rsidRPr="004D338D" w:rsidRDefault="005111E0" w:rsidP="002926BB">
            <w:pPr>
              <w:rPr>
                <w:rFonts w:cstheme="minorHAnsi"/>
                <w:sz w:val="24"/>
                <w:szCs w:val="24"/>
              </w:rPr>
            </w:pPr>
          </w:p>
        </w:tc>
      </w:tr>
      <w:tr w:rsidR="00955CA7" w:rsidRPr="004D338D" w:rsidTr="002926BB">
        <w:tc>
          <w:tcPr>
            <w:tcW w:w="738" w:type="dxa"/>
            <w:vAlign w:val="center"/>
          </w:tcPr>
          <w:p w:rsidR="00955CA7" w:rsidRDefault="00955CA7" w:rsidP="002926BB">
            <w:pPr>
              <w:jc w:val="center"/>
              <w:outlineLvl w:val="0"/>
              <w:rPr>
                <w:rFonts w:cstheme="minorHAnsi"/>
                <w:sz w:val="24"/>
                <w:szCs w:val="24"/>
              </w:rPr>
            </w:pPr>
            <w:r>
              <w:rPr>
                <w:rFonts w:cstheme="minorHAnsi"/>
                <w:sz w:val="24"/>
                <w:szCs w:val="24"/>
              </w:rPr>
              <w:t>25.</w:t>
            </w:r>
          </w:p>
        </w:tc>
        <w:tc>
          <w:tcPr>
            <w:tcW w:w="4410" w:type="dxa"/>
          </w:tcPr>
          <w:p w:rsidR="00955CA7" w:rsidRPr="004D338D" w:rsidRDefault="00955CA7" w:rsidP="00955CA7">
            <w:pPr>
              <w:numPr>
                <w:ilvl w:val="0"/>
                <w:numId w:val="18"/>
              </w:numPr>
              <w:tabs>
                <w:tab w:val="left" w:pos="180"/>
              </w:tabs>
              <w:ind w:left="0" w:firstLine="0"/>
              <w:jc w:val="both"/>
              <w:rPr>
                <w:rFonts w:cstheme="minorHAnsi"/>
                <w:sz w:val="24"/>
                <w:szCs w:val="24"/>
              </w:rPr>
            </w:pPr>
            <w:r w:rsidRPr="004D338D">
              <w:rPr>
                <w:rFonts w:cstheme="minorHAnsi"/>
                <w:b/>
                <w:sz w:val="24"/>
                <w:szCs w:val="24"/>
              </w:rPr>
              <w:t>Postul 7</w:t>
            </w:r>
            <w:r w:rsidRPr="004D338D">
              <w:rPr>
                <w:rFonts w:cstheme="minorHAnsi"/>
                <w:sz w:val="24"/>
                <w:szCs w:val="24"/>
              </w:rPr>
              <w:t xml:space="preserve"> este un post permanent la bariera din b-dul Carol I (24 ore/zi, 7 zile/săptămână) şi are următoarele atribuţii:</w:t>
            </w:r>
          </w:p>
          <w:p w:rsidR="00955CA7" w:rsidRPr="004D338D" w:rsidRDefault="00955CA7" w:rsidP="00955CA7">
            <w:pPr>
              <w:jc w:val="both"/>
              <w:rPr>
                <w:rFonts w:cstheme="minorHAnsi"/>
                <w:sz w:val="24"/>
                <w:szCs w:val="24"/>
              </w:rPr>
            </w:pPr>
            <w:r>
              <w:rPr>
                <w:rFonts w:cstheme="minorHAnsi"/>
                <w:sz w:val="24"/>
                <w:szCs w:val="24"/>
              </w:rPr>
              <w:t xml:space="preserve">- supraveghează latura de sud și </w:t>
            </w:r>
            <w:r w:rsidRPr="004D338D">
              <w:rPr>
                <w:rFonts w:cstheme="minorHAnsi"/>
                <w:sz w:val="24"/>
                <w:szCs w:val="24"/>
              </w:rPr>
              <w:t>vest a clădirii TNB şi bariera din b-dul Carol I;</w:t>
            </w:r>
          </w:p>
          <w:p w:rsidR="00955CA7" w:rsidRPr="004D338D" w:rsidRDefault="00955CA7" w:rsidP="00955CA7">
            <w:pPr>
              <w:jc w:val="both"/>
              <w:rPr>
                <w:rFonts w:cstheme="minorHAnsi"/>
                <w:sz w:val="24"/>
                <w:szCs w:val="24"/>
              </w:rPr>
            </w:pPr>
            <w:r w:rsidRPr="004D338D">
              <w:rPr>
                <w:rFonts w:cstheme="minorHAnsi"/>
                <w:sz w:val="24"/>
                <w:szCs w:val="24"/>
              </w:rPr>
              <w:t>- supraveghează accesul în Muzeul TNB, în garaj și în spațiile tehnice de la subsol;</w:t>
            </w:r>
          </w:p>
          <w:p w:rsidR="00955CA7" w:rsidRPr="004D338D" w:rsidRDefault="00955CA7" w:rsidP="00955CA7">
            <w:pPr>
              <w:jc w:val="both"/>
              <w:rPr>
                <w:rFonts w:cstheme="minorHAnsi"/>
                <w:sz w:val="24"/>
                <w:szCs w:val="24"/>
              </w:rPr>
            </w:pPr>
            <w:r>
              <w:rPr>
                <w:rFonts w:cstheme="minorHAnsi"/>
                <w:sz w:val="24"/>
                <w:szCs w:val="24"/>
              </w:rPr>
              <w:t xml:space="preserve">- permite </w:t>
            </w:r>
            <w:r w:rsidRPr="004D338D">
              <w:rPr>
                <w:rFonts w:cstheme="minorHAnsi"/>
                <w:sz w:val="24"/>
                <w:szCs w:val="24"/>
              </w:rPr>
              <w:t xml:space="preserve">intrarea </w:t>
            </w:r>
            <w:proofErr w:type="spellStart"/>
            <w:r w:rsidRPr="004D338D">
              <w:rPr>
                <w:rFonts w:cstheme="minorHAnsi"/>
                <w:sz w:val="24"/>
                <w:szCs w:val="24"/>
              </w:rPr>
              <w:t>mașinilor</w:t>
            </w:r>
            <w:r>
              <w:rPr>
                <w:rFonts w:cstheme="minorHAnsi"/>
                <w:sz w:val="24"/>
                <w:szCs w:val="24"/>
              </w:rPr>
              <w:t>în</w:t>
            </w:r>
            <w:proofErr w:type="spellEnd"/>
            <w:r>
              <w:rPr>
                <w:rFonts w:cstheme="minorHAnsi"/>
                <w:sz w:val="24"/>
                <w:szCs w:val="24"/>
              </w:rPr>
              <w:t xml:space="preserve"> fața Sălii „Ion Caramitru”</w:t>
            </w:r>
            <w:r w:rsidRPr="004D338D">
              <w:rPr>
                <w:rFonts w:cstheme="minorHAnsi"/>
                <w:sz w:val="24"/>
                <w:szCs w:val="24"/>
              </w:rPr>
              <w:t xml:space="preserve"> </w:t>
            </w:r>
            <w:r>
              <w:rPr>
                <w:rFonts w:cstheme="minorHAnsi"/>
                <w:sz w:val="24"/>
                <w:szCs w:val="24"/>
              </w:rPr>
              <w:t xml:space="preserve">numai în cazuri speciale, la solicitarea șefului de tură; </w:t>
            </w:r>
          </w:p>
          <w:p w:rsidR="00955CA7" w:rsidRPr="004D338D" w:rsidRDefault="00955CA7" w:rsidP="00955CA7">
            <w:pPr>
              <w:autoSpaceDE w:val="0"/>
              <w:autoSpaceDN w:val="0"/>
              <w:adjustRightInd w:val="0"/>
              <w:jc w:val="both"/>
              <w:rPr>
                <w:rFonts w:cstheme="minorHAnsi"/>
                <w:sz w:val="24"/>
                <w:szCs w:val="24"/>
              </w:rPr>
            </w:pPr>
            <w:r w:rsidRPr="004D338D">
              <w:rPr>
                <w:rFonts w:cstheme="minorHAnsi"/>
                <w:sz w:val="24"/>
                <w:szCs w:val="24"/>
              </w:rPr>
              <w:t>- manifestă o atitudine de respect faţă de public, angajaţi, colaboratori şi vizitatori;</w:t>
            </w:r>
          </w:p>
          <w:p w:rsidR="00955CA7" w:rsidRPr="004D338D" w:rsidRDefault="00955CA7" w:rsidP="00955CA7">
            <w:pPr>
              <w:autoSpaceDE w:val="0"/>
              <w:autoSpaceDN w:val="0"/>
              <w:adjustRightInd w:val="0"/>
              <w:jc w:val="both"/>
              <w:rPr>
                <w:rFonts w:cstheme="minorHAnsi"/>
                <w:sz w:val="24"/>
                <w:szCs w:val="24"/>
              </w:rPr>
            </w:pPr>
            <w:r w:rsidRPr="004D338D">
              <w:rPr>
                <w:rFonts w:cstheme="minorHAnsi"/>
                <w:sz w:val="24"/>
                <w:szCs w:val="24"/>
              </w:rPr>
              <w:t>- nu permite scoaterea din teatru de materiale şi echipamente, fără ca acestea să fie însoţite de documente justificative;</w:t>
            </w:r>
          </w:p>
          <w:p w:rsidR="00955CA7" w:rsidRPr="004D338D" w:rsidRDefault="00955CA7" w:rsidP="00955CA7">
            <w:pPr>
              <w:autoSpaceDE w:val="0"/>
              <w:autoSpaceDN w:val="0"/>
              <w:adjustRightInd w:val="0"/>
              <w:jc w:val="both"/>
              <w:rPr>
                <w:rFonts w:cstheme="minorHAnsi"/>
                <w:sz w:val="24"/>
                <w:szCs w:val="24"/>
              </w:rPr>
            </w:pPr>
            <w:r w:rsidRPr="004D338D">
              <w:rPr>
                <w:rFonts w:cstheme="minorHAnsi"/>
                <w:sz w:val="24"/>
                <w:szCs w:val="24"/>
              </w:rPr>
              <w:t>- nu permite intrarea în teatru a persoanelor în stare vădită de ebrietate, a cerşetorilor sau a persoanelor care comercializează diferite produse;</w:t>
            </w:r>
          </w:p>
          <w:p w:rsidR="00955CA7" w:rsidRPr="004D338D" w:rsidRDefault="00955CA7" w:rsidP="00955CA7">
            <w:pPr>
              <w:autoSpaceDE w:val="0"/>
              <w:autoSpaceDN w:val="0"/>
              <w:adjustRightInd w:val="0"/>
              <w:jc w:val="both"/>
              <w:rPr>
                <w:rFonts w:cstheme="minorHAnsi"/>
                <w:sz w:val="24"/>
                <w:szCs w:val="24"/>
              </w:rPr>
            </w:pPr>
            <w:r w:rsidRPr="004D338D">
              <w:rPr>
                <w:rFonts w:cstheme="minorHAnsi"/>
                <w:sz w:val="24"/>
                <w:szCs w:val="24"/>
              </w:rPr>
              <w:t>- nu permite introducerea de băuturi alcoolice în teatru;</w:t>
            </w:r>
          </w:p>
          <w:p w:rsidR="00955CA7" w:rsidRPr="004D338D" w:rsidRDefault="00955CA7" w:rsidP="00955CA7">
            <w:pPr>
              <w:autoSpaceDE w:val="0"/>
              <w:autoSpaceDN w:val="0"/>
              <w:adjustRightInd w:val="0"/>
              <w:jc w:val="both"/>
              <w:rPr>
                <w:rFonts w:cstheme="minorHAnsi"/>
                <w:sz w:val="24"/>
                <w:szCs w:val="24"/>
              </w:rPr>
            </w:pPr>
            <w:r w:rsidRPr="004D338D">
              <w:rPr>
                <w:rFonts w:cstheme="minorHAnsi"/>
                <w:sz w:val="24"/>
                <w:szCs w:val="24"/>
              </w:rPr>
              <w:t xml:space="preserve">- interzice abandonarea unor colete sau bagaje suspecte; în cazul sesizării unor asemenea situaţii anunţă urgent </w:t>
            </w:r>
            <w:r>
              <w:rPr>
                <w:rFonts w:cstheme="minorHAnsi"/>
                <w:sz w:val="24"/>
                <w:szCs w:val="24"/>
              </w:rPr>
              <w:t>șeful de tură</w:t>
            </w:r>
            <w:r w:rsidRPr="004D338D">
              <w:rPr>
                <w:rFonts w:cstheme="minorHAnsi"/>
                <w:sz w:val="24"/>
                <w:szCs w:val="24"/>
              </w:rPr>
              <w:t>;</w:t>
            </w:r>
          </w:p>
          <w:p w:rsidR="00955CA7" w:rsidRPr="004D338D" w:rsidRDefault="00955CA7" w:rsidP="00955CA7">
            <w:pPr>
              <w:tabs>
                <w:tab w:val="left" w:pos="180"/>
              </w:tabs>
              <w:jc w:val="both"/>
              <w:rPr>
                <w:rFonts w:cstheme="minorHAnsi"/>
                <w:b/>
                <w:sz w:val="24"/>
                <w:szCs w:val="24"/>
              </w:rPr>
            </w:pPr>
            <w:r w:rsidRPr="004D338D">
              <w:rPr>
                <w:rFonts w:cstheme="minorHAnsi"/>
                <w:sz w:val="24"/>
                <w:szCs w:val="24"/>
              </w:rPr>
              <w:t>- nu permite introducerea şi folosirea aparatelor de fotografiat, filmat sau înregistrat, fără aprobarea conducerii teatrului.</w:t>
            </w:r>
            <w:r w:rsidRPr="004D338D">
              <w:rPr>
                <w:rFonts w:cstheme="minorHAnsi"/>
                <w:sz w:val="24"/>
                <w:szCs w:val="24"/>
              </w:rPr>
              <w:tab/>
            </w:r>
            <w:r w:rsidRPr="004D338D">
              <w:rPr>
                <w:rFonts w:cstheme="minorHAnsi"/>
                <w:sz w:val="24"/>
                <w:szCs w:val="24"/>
              </w:rPr>
              <w:tab/>
            </w:r>
          </w:p>
        </w:tc>
        <w:tc>
          <w:tcPr>
            <w:tcW w:w="4680" w:type="dxa"/>
          </w:tcPr>
          <w:p w:rsidR="00955CA7" w:rsidRPr="004D338D" w:rsidRDefault="00955CA7" w:rsidP="002926BB">
            <w:pPr>
              <w:rPr>
                <w:rFonts w:cstheme="minorHAnsi"/>
                <w:sz w:val="24"/>
                <w:szCs w:val="24"/>
              </w:rPr>
            </w:pPr>
          </w:p>
        </w:tc>
      </w:tr>
    </w:tbl>
    <w:p w:rsidR="005D4C5C" w:rsidRPr="004D338D" w:rsidRDefault="005D4C5C" w:rsidP="005D4C5C">
      <w:pPr>
        <w:spacing w:line="240" w:lineRule="auto"/>
        <w:jc w:val="both"/>
        <w:rPr>
          <w:rFonts w:cstheme="minorHAnsi"/>
          <w:sz w:val="24"/>
          <w:szCs w:val="24"/>
        </w:rPr>
      </w:pPr>
      <w:r w:rsidRPr="004D338D">
        <w:rPr>
          <w:rFonts w:cstheme="minorHAnsi"/>
          <w:sz w:val="24"/>
          <w:szCs w:val="24"/>
        </w:rPr>
        <w:t xml:space="preserve">Notă: condițiile expuse în caietul de sarcini sunt minime și obligatorii.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 xml:space="preserve">Data ......................................    </w:t>
      </w: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p>
    <w:p w:rsidR="005D4C5C" w:rsidRPr="004D338D" w:rsidRDefault="005D4C5C" w:rsidP="005D4C5C">
      <w:pPr>
        <w:pStyle w:val="Default"/>
        <w:rPr>
          <w:rFonts w:asciiTheme="minorHAnsi" w:hAnsiTheme="minorHAnsi" w:cstheme="minorHAnsi"/>
          <w:color w:val="auto"/>
        </w:rPr>
      </w:pPr>
      <w:r w:rsidRPr="004D338D">
        <w:rPr>
          <w:rFonts w:asciiTheme="minorHAnsi" w:hAnsiTheme="minorHAnsi" w:cstheme="minorHAnsi"/>
          <w:color w:val="auto"/>
        </w:rPr>
        <w:t>Reprezentant legal operator economic ....................................................... (nume, prenume, semnătura, ştampila)</w:t>
      </w:r>
    </w:p>
    <w:p w:rsidR="005D4C5C" w:rsidRPr="004D338D" w:rsidRDefault="005D4C5C" w:rsidP="005D4C5C">
      <w:pPr>
        <w:spacing w:line="240" w:lineRule="auto"/>
        <w:rPr>
          <w:rFonts w:cstheme="minorHAnsi"/>
          <w:sz w:val="24"/>
          <w:szCs w:val="24"/>
        </w:rPr>
      </w:pPr>
    </w:p>
    <w:p w:rsidR="005D4C5C" w:rsidRPr="00390C84" w:rsidRDefault="005D4C5C" w:rsidP="005D4C5C">
      <w:pPr>
        <w:pStyle w:val="DefaultText2"/>
        <w:jc w:val="center"/>
        <w:rPr>
          <w:rFonts w:asciiTheme="minorHAnsi" w:hAnsiTheme="minorHAnsi" w:cstheme="minorHAnsi"/>
          <w:b/>
          <w:noProof w:val="0"/>
          <w:szCs w:val="24"/>
          <w:lang w:val="ro-RO"/>
        </w:rPr>
      </w:pPr>
      <w:r w:rsidRPr="00390C84">
        <w:rPr>
          <w:rFonts w:asciiTheme="minorHAnsi" w:hAnsiTheme="minorHAnsi" w:cstheme="minorHAnsi"/>
          <w:b/>
          <w:noProof w:val="0"/>
          <w:szCs w:val="24"/>
          <w:lang w:val="ro-RO"/>
        </w:rPr>
        <w:t xml:space="preserve">Contract </w:t>
      </w:r>
    </w:p>
    <w:p w:rsidR="005D4C5C" w:rsidRPr="00390C84" w:rsidRDefault="005D4C5C" w:rsidP="005D4C5C">
      <w:pPr>
        <w:pStyle w:val="DefaultText2"/>
        <w:jc w:val="center"/>
        <w:rPr>
          <w:rFonts w:asciiTheme="minorHAnsi" w:hAnsiTheme="minorHAnsi" w:cstheme="minorHAnsi"/>
          <w:b/>
          <w:noProof w:val="0"/>
          <w:szCs w:val="24"/>
          <w:lang w:val="ro-RO"/>
        </w:rPr>
      </w:pPr>
      <w:r w:rsidRPr="00390C84">
        <w:rPr>
          <w:rFonts w:asciiTheme="minorHAnsi" w:hAnsiTheme="minorHAnsi" w:cstheme="minorHAnsi"/>
          <w:b/>
          <w:noProof w:val="0"/>
          <w:szCs w:val="24"/>
          <w:lang w:val="ro-RO"/>
        </w:rPr>
        <w:t>de prestări servicii</w:t>
      </w:r>
      <w:r w:rsidRPr="00390C84">
        <w:rPr>
          <w:rFonts w:asciiTheme="minorHAnsi" w:hAnsiTheme="minorHAnsi" w:cstheme="minorHAnsi"/>
          <w:noProof w:val="0"/>
          <w:szCs w:val="24"/>
          <w:lang w:val="ro-RO"/>
        </w:rPr>
        <w:t xml:space="preserve"> </w:t>
      </w:r>
    </w:p>
    <w:p w:rsidR="005D4C5C" w:rsidRPr="00390C84" w:rsidRDefault="005D4C5C" w:rsidP="005D4C5C">
      <w:pPr>
        <w:pStyle w:val="DefaultText"/>
        <w:ind w:firstLine="708"/>
        <w:jc w:val="both"/>
        <w:rPr>
          <w:rFonts w:asciiTheme="minorHAnsi" w:hAnsiTheme="minorHAnsi" w:cstheme="minorHAnsi"/>
          <w:b/>
          <w:szCs w:val="24"/>
          <w:lang w:eastAsia="en-US"/>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1. Părţile contractante</w:t>
      </w:r>
    </w:p>
    <w:p w:rsidR="005D4C5C" w:rsidRPr="00390C84" w:rsidRDefault="005D4C5C" w:rsidP="005D4C5C">
      <w:pPr>
        <w:spacing w:after="0" w:line="240" w:lineRule="auto"/>
        <w:jc w:val="both"/>
        <w:rPr>
          <w:rFonts w:cstheme="minorHAnsi"/>
          <w:b/>
          <w:sz w:val="24"/>
          <w:szCs w:val="24"/>
        </w:rPr>
      </w:pPr>
      <w:r w:rsidRPr="00390C84">
        <w:rPr>
          <w:rFonts w:cstheme="minorHAnsi"/>
          <w:b/>
          <w:sz w:val="24"/>
          <w:szCs w:val="24"/>
        </w:rPr>
        <w:t xml:space="preserve">1.1.Între: </w:t>
      </w:r>
    </w:p>
    <w:p w:rsidR="005D4C5C" w:rsidRPr="00390C84" w:rsidRDefault="005D4C5C" w:rsidP="005D4C5C">
      <w:pPr>
        <w:spacing w:after="0" w:line="240" w:lineRule="auto"/>
        <w:jc w:val="both"/>
        <w:rPr>
          <w:rFonts w:cstheme="minorHAnsi"/>
          <w:i/>
          <w:sz w:val="24"/>
          <w:szCs w:val="24"/>
        </w:rPr>
      </w:pPr>
      <w:r w:rsidRPr="00390C84">
        <w:rPr>
          <w:rFonts w:cstheme="minorHAnsi"/>
          <w:b/>
          <w:bCs/>
          <w:sz w:val="24"/>
          <w:szCs w:val="24"/>
        </w:rPr>
        <w:t>TEATRUL NAŢIONAL „I.L. CARAGIALE”</w:t>
      </w:r>
      <w:r w:rsidRPr="00390C84">
        <w:rPr>
          <w:rFonts w:cstheme="minorHAnsi"/>
          <w:sz w:val="24"/>
          <w:szCs w:val="24"/>
        </w:rPr>
        <w:t xml:space="preserve">, cu sediul în Bucureşti, Bd. Nicolae Bălcescu nr.2, sector 1, cod fiscal 4192626, cont RO 49 TREZ 7015 009X XX00 0281   deschis </w:t>
      </w:r>
      <w:smartTag w:uri="urn:schemas-microsoft-com:office:smarttags" w:element="PersonName">
        <w:smartTagPr>
          <w:attr w:name="ProductID" w:val="la Trezoreria Statului"/>
        </w:smartTagPr>
        <w:r w:rsidRPr="00390C84">
          <w:rPr>
            <w:rFonts w:cstheme="minorHAnsi"/>
            <w:sz w:val="24"/>
            <w:szCs w:val="24"/>
          </w:rPr>
          <w:t>la Trezoreria Statului</w:t>
        </w:r>
      </w:smartTag>
      <w:r w:rsidRPr="00390C84">
        <w:rPr>
          <w:rFonts w:cstheme="minorHAnsi"/>
          <w:sz w:val="24"/>
          <w:szCs w:val="24"/>
        </w:rPr>
        <w:t xml:space="preserve"> Sector 1, telefon 3139437, fax 3123169, reprezentat prin dl. GEORGE CĂLIN, în calitate de manager interimar, denumit în continuare </w:t>
      </w:r>
      <w:r w:rsidRPr="00390C84">
        <w:rPr>
          <w:rFonts w:cstheme="minorHAnsi"/>
          <w:i/>
          <w:iCs/>
          <w:sz w:val="24"/>
          <w:szCs w:val="24"/>
        </w:rPr>
        <w:t xml:space="preserve">Achizitor </w:t>
      </w:r>
      <w:r w:rsidRPr="00390C84">
        <w:rPr>
          <w:rFonts w:cstheme="minorHAnsi"/>
          <w:iCs/>
          <w:sz w:val="24"/>
          <w:szCs w:val="24"/>
        </w:rPr>
        <w:t>sau</w:t>
      </w:r>
      <w:r w:rsidRPr="00390C84">
        <w:rPr>
          <w:rFonts w:cstheme="minorHAnsi"/>
          <w:i/>
          <w:iCs/>
          <w:sz w:val="24"/>
          <w:szCs w:val="24"/>
        </w:rPr>
        <w:t xml:space="preserve"> </w:t>
      </w:r>
      <w:r w:rsidRPr="00390C84">
        <w:rPr>
          <w:rFonts w:cstheme="minorHAnsi"/>
          <w:i/>
          <w:sz w:val="24"/>
          <w:szCs w:val="24"/>
        </w:rPr>
        <w:t>Teatrul Naţional „I. L. Caragiale” din Bucureşti,</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şi</w:t>
      </w:r>
    </w:p>
    <w:p w:rsidR="005D4C5C" w:rsidRPr="00390C84" w:rsidRDefault="005D4C5C" w:rsidP="005D4C5C">
      <w:pPr>
        <w:spacing w:after="0" w:line="240" w:lineRule="auto"/>
        <w:jc w:val="both"/>
        <w:rPr>
          <w:rFonts w:cstheme="minorHAnsi"/>
          <w:sz w:val="24"/>
          <w:szCs w:val="24"/>
        </w:rPr>
      </w:pPr>
      <w:r w:rsidRPr="00390C84">
        <w:rPr>
          <w:rFonts w:cstheme="minorHAnsi"/>
          <w:b/>
          <w:sz w:val="24"/>
          <w:szCs w:val="24"/>
        </w:rPr>
        <w:t xml:space="preserve">………………………….  </w:t>
      </w:r>
      <w:r w:rsidRPr="00390C84">
        <w:rPr>
          <w:rFonts w:cstheme="minorHAnsi"/>
          <w:sz w:val="24"/>
          <w:szCs w:val="24"/>
        </w:rPr>
        <w:t>cu sediul în …………., str. ……………, nr…., .  sector …, înregistrată la Registrul Comerţului sub nr……………, C.U.I……………., atribut fiscal …… , cont ..................................................., deschis la ................................, reprezentată legal prin …………………., ………………., denumită în continuare</w:t>
      </w:r>
      <w:r w:rsidRPr="00390C84">
        <w:rPr>
          <w:rFonts w:cstheme="minorHAnsi"/>
          <w:i/>
          <w:iCs/>
          <w:sz w:val="24"/>
          <w:szCs w:val="24"/>
        </w:rPr>
        <w:t xml:space="preserve"> Prestator</w:t>
      </w:r>
      <w:r w:rsidRPr="00390C84">
        <w:rPr>
          <w:rFonts w:cstheme="minorHAnsi"/>
          <w:sz w:val="24"/>
          <w:szCs w:val="24"/>
        </w:rPr>
        <w:t>,</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s-a încheiat, în temeiul Legii nr. 98 din 19 mai 2016 privind achiziţiile publice, prezentul contract de prestări servicii, cu respectarea următoarelor clauze:</w:t>
      </w:r>
    </w:p>
    <w:p w:rsidR="005D4C5C" w:rsidRPr="00390C84" w:rsidRDefault="005D4C5C" w:rsidP="005D4C5C">
      <w:pPr>
        <w:spacing w:after="0" w:line="240" w:lineRule="auto"/>
        <w:jc w:val="both"/>
        <w:rPr>
          <w:rFonts w:cstheme="minorHAnsi"/>
          <w:sz w:val="24"/>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 xml:space="preserve">2. Definiţii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2.1. În prezentul contract următorii termeni vor fi interpretaţi astfel:</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a)</w:t>
      </w:r>
      <w:r w:rsidRPr="00390C84">
        <w:rPr>
          <w:rFonts w:asciiTheme="minorHAnsi" w:hAnsiTheme="minorHAnsi" w:cstheme="minorHAnsi"/>
          <w:b/>
          <w:i/>
          <w:szCs w:val="24"/>
        </w:rPr>
        <w:t xml:space="preserve"> Contract</w:t>
      </w:r>
      <w:r w:rsidRPr="00390C84">
        <w:rPr>
          <w:rFonts w:asciiTheme="minorHAnsi" w:hAnsiTheme="minorHAnsi" w:cstheme="minorHAnsi"/>
          <w:b/>
          <w:szCs w:val="24"/>
        </w:rPr>
        <w:t xml:space="preserve"> </w:t>
      </w:r>
      <w:r w:rsidRPr="00390C84">
        <w:rPr>
          <w:rFonts w:asciiTheme="minorHAnsi" w:hAnsiTheme="minorHAnsi" w:cstheme="minorHAnsi"/>
          <w:szCs w:val="24"/>
        </w:rPr>
        <w:t>- prezentul contract şi toate anexele sale;</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b)</w:t>
      </w:r>
      <w:r w:rsidRPr="00390C84">
        <w:rPr>
          <w:rFonts w:asciiTheme="minorHAnsi" w:hAnsiTheme="minorHAnsi" w:cstheme="minorHAnsi"/>
          <w:b/>
          <w:i/>
          <w:szCs w:val="24"/>
        </w:rPr>
        <w:t>Achizitor şi Prestator</w:t>
      </w:r>
      <w:r w:rsidRPr="00390C84">
        <w:rPr>
          <w:rFonts w:asciiTheme="minorHAnsi" w:hAnsiTheme="minorHAnsi" w:cstheme="minorHAnsi"/>
          <w:szCs w:val="24"/>
        </w:rPr>
        <w:t xml:space="preserve"> - părţile contractante, aşa cum sunt acestea numite în prezentul contract;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c)</w:t>
      </w:r>
      <w:r w:rsidRPr="00390C84">
        <w:rPr>
          <w:rFonts w:asciiTheme="minorHAnsi" w:hAnsiTheme="minorHAnsi" w:cstheme="minorHAnsi"/>
          <w:b/>
          <w:i/>
          <w:szCs w:val="24"/>
        </w:rPr>
        <w:t xml:space="preserve"> preţul contractului</w:t>
      </w:r>
      <w:r w:rsidRPr="00390C84">
        <w:rPr>
          <w:rFonts w:asciiTheme="minorHAnsi" w:hAnsiTheme="minorHAnsi" w:cstheme="minorHAnsi"/>
          <w:b/>
          <w:szCs w:val="24"/>
        </w:rPr>
        <w:t xml:space="preserve"> - </w:t>
      </w:r>
      <w:r w:rsidRPr="00390C84">
        <w:rPr>
          <w:rFonts w:asciiTheme="minorHAnsi" w:hAnsiTheme="minorHAnsi" w:cstheme="minorHAnsi"/>
          <w:szCs w:val="24"/>
        </w:rPr>
        <w:t>preţul plătibil Prestatorului de către Achizitor, în baza contractului, pentru îndeplinirea integrală şi corespunzătoare a tuturor obligaţiilor asumate prin contract;</w:t>
      </w:r>
    </w:p>
    <w:p w:rsidR="005D4C5C" w:rsidRPr="00390C84" w:rsidRDefault="005D4C5C" w:rsidP="005D4C5C">
      <w:pPr>
        <w:pStyle w:val="DefaultText"/>
        <w:tabs>
          <w:tab w:val="left" w:pos="0"/>
        </w:tabs>
        <w:jc w:val="both"/>
        <w:rPr>
          <w:rFonts w:asciiTheme="minorHAnsi" w:hAnsiTheme="minorHAnsi" w:cstheme="minorHAnsi"/>
          <w:szCs w:val="24"/>
        </w:rPr>
      </w:pPr>
      <w:r w:rsidRPr="00390C84">
        <w:rPr>
          <w:rFonts w:asciiTheme="minorHAnsi" w:hAnsiTheme="minorHAnsi" w:cstheme="minorHAnsi"/>
          <w:szCs w:val="24"/>
        </w:rPr>
        <w:t xml:space="preserve">d) </w:t>
      </w:r>
      <w:r w:rsidRPr="00390C84">
        <w:rPr>
          <w:rFonts w:asciiTheme="minorHAnsi" w:hAnsiTheme="minorHAnsi" w:cstheme="minorHAnsi"/>
          <w:b/>
          <w:i/>
          <w:szCs w:val="24"/>
        </w:rPr>
        <w:t>servicii</w:t>
      </w:r>
      <w:r w:rsidRPr="00390C84">
        <w:rPr>
          <w:rFonts w:asciiTheme="minorHAnsi" w:hAnsiTheme="minorHAnsi" w:cstheme="minorHAnsi"/>
          <w:i/>
          <w:szCs w:val="24"/>
        </w:rPr>
        <w:t xml:space="preserve"> -</w:t>
      </w:r>
      <w:r w:rsidRPr="00390C84">
        <w:rPr>
          <w:rFonts w:asciiTheme="minorHAnsi" w:hAnsiTheme="minorHAnsi" w:cstheme="minorHAnsi"/>
          <w:szCs w:val="24"/>
        </w:rPr>
        <w:t xml:space="preserve"> activităţi a căror prestare fac obiectul contractului, astfel cum sunt </w:t>
      </w:r>
      <w:proofErr w:type="spellStart"/>
      <w:r w:rsidRPr="00390C84">
        <w:rPr>
          <w:rFonts w:asciiTheme="minorHAnsi" w:hAnsiTheme="minorHAnsi" w:cstheme="minorHAnsi"/>
          <w:szCs w:val="24"/>
        </w:rPr>
        <w:t>prevazute</w:t>
      </w:r>
      <w:proofErr w:type="spellEnd"/>
      <w:r w:rsidRPr="00390C84">
        <w:rPr>
          <w:rFonts w:asciiTheme="minorHAnsi" w:hAnsiTheme="minorHAnsi" w:cstheme="minorHAnsi"/>
          <w:szCs w:val="24"/>
        </w:rPr>
        <w:t xml:space="preserve"> in caietul de sarcini, respectiv </w:t>
      </w:r>
      <w:r w:rsidRPr="00390C84">
        <w:rPr>
          <w:rFonts w:asciiTheme="minorHAnsi" w:hAnsiTheme="minorHAnsi" w:cstheme="minorHAnsi"/>
          <w:b/>
          <w:i/>
          <w:szCs w:val="24"/>
        </w:rPr>
        <w:t>cod CPV 79713000-5, Servicii de pază</w:t>
      </w:r>
      <w:r w:rsidRPr="00390C84">
        <w:rPr>
          <w:rFonts w:asciiTheme="minorHAnsi" w:hAnsiTheme="minorHAnsi" w:cstheme="minorHAnsi"/>
          <w:szCs w:val="24"/>
        </w:rPr>
        <w:t xml:space="preserve">;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e) </w:t>
      </w:r>
      <w:r w:rsidRPr="00390C84">
        <w:rPr>
          <w:rFonts w:asciiTheme="minorHAnsi" w:hAnsiTheme="minorHAnsi" w:cstheme="minorHAnsi"/>
          <w:b/>
          <w:i/>
          <w:szCs w:val="24"/>
        </w:rPr>
        <w:t>produse</w:t>
      </w:r>
      <w:r w:rsidRPr="00390C84">
        <w:rPr>
          <w:rFonts w:asciiTheme="minorHAnsi" w:hAnsiTheme="minorHAnsi" w:cstheme="minorHAnsi"/>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f) </w:t>
      </w:r>
      <w:r w:rsidRPr="00390C84">
        <w:rPr>
          <w:rFonts w:asciiTheme="minorHAnsi" w:hAnsiTheme="minorHAnsi" w:cstheme="minorHAnsi"/>
          <w:b/>
          <w:i/>
          <w:szCs w:val="24"/>
        </w:rPr>
        <w:t>forţa majoră</w:t>
      </w:r>
      <w:r w:rsidRPr="00390C84">
        <w:rPr>
          <w:rFonts w:asciiTheme="minorHAnsi" w:hAnsiTheme="minorHAnsi" w:cstheme="minorHAnsi"/>
          <w:i/>
          <w:szCs w:val="24"/>
        </w:rPr>
        <w:t xml:space="preserve"> </w:t>
      </w:r>
      <w:r w:rsidRPr="00390C84">
        <w:rPr>
          <w:rFonts w:asciiTheme="minorHAnsi" w:hAnsiTheme="minorHAnsi" w:cstheme="minorHAnsi"/>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D4C5C" w:rsidRPr="00390C84" w:rsidRDefault="005D4C5C" w:rsidP="005D4C5C">
      <w:pPr>
        <w:pStyle w:val="DefaultText1"/>
        <w:tabs>
          <w:tab w:val="left" w:pos="360"/>
        </w:tabs>
        <w:jc w:val="both"/>
        <w:rPr>
          <w:rFonts w:asciiTheme="minorHAnsi" w:hAnsiTheme="minorHAnsi" w:cstheme="minorHAnsi"/>
          <w:szCs w:val="24"/>
          <w:lang w:val="ro-RO"/>
        </w:rPr>
      </w:pPr>
      <w:r w:rsidRPr="00390C84">
        <w:rPr>
          <w:rFonts w:asciiTheme="minorHAnsi" w:hAnsiTheme="minorHAnsi" w:cstheme="minorHAnsi"/>
          <w:szCs w:val="24"/>
          <w:lang w:val="ro-RO"/>
        </w:rPr>
        <w:t>g)</w:t>
      </w:r>
      <w:r w:rsidRPr="00390C84">
        <w:rPr>
          <w:rFonts w:asciiTheme="minorHAnsi" w:hAnsiTheme="minorHAnsi" w:cstheme="minorHAnsi"/>
          <w:b/>
          <w:i/>
          <w:szCs w:val="24"/>
          <w:lang w:val="ro-RO"/>
        </w:rPr>
        <w:t xml:space="preserve"> zi</w:t>
      </w:r>
      <w:r w:rsidRPr="00390C84">
        <w:rPr>
          <w:rFonts w:asciiTheme="minorHAnsi" w:hAnsiTheme="minorHAnsi" w:cstheme="minorHAnsi"/>
          <w:b/>
          <w:szCs w:val="24"/>
          <w:lang w:val="ro-RO"/>
        </w:rPr>
        <w:t xml:space="preserve"> </w:t>
      </w:r>
      <w:r w:rsidRPr="00390C84">
        <w:rPr>
          <w:rFonts w:asciiTheme="minorHAnsi" w:hAnsiTheme="minorHAnsi" w:cstheme="minorHAnsi"/>
          <w:szCs w:val="24"/>
          <w:lang w:val="ro-RO"/>
        </w:rPr>
        <w:t xml:space="preserve">- zi calendaristică; </w:t>
      </w:r>
      <w:r w:rsidRPr="00390C84">
        <w:rPr>
          <w:rFonts w:asciiTheme="minorHAnsi" w:hAnsiTheme="minorHAnsi" w:cstheme="minorHAnsi"/>
          <w:b/>
          <w:i/>
          <w:szCs w:val="24"/>
          <w:lang w:val="ro-RO"/>
        </w:rPr>
        <w:t>an</w:t>
      </w:r>
      <w:r w:rsidRPr="00390C84">
        <w:rPr>
          <w:rFonts w:asciiTheme="minorHAnsi" w:hAnsiTheme="minorHAnsi" w:cstheme="minorHAnsi"/>
          <w:szCs w:val="24"/>
          <w:lang w:val="ro-RO"/>
        </w:rPr>
        <w:t xml:space="preserve"> - 365 de zile;</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h) </w:t>
      </w:r>
      <w:r w:rsidRPr="00390C84">
        <w:rPr>
          <w:rFonts w:cstheme="minorHAnsi"/>
          <w:b/>
          <w:bCs/>
          <w:i/>
          <w:iCs/>
          <w:sz w:val="24"/>
          <w:szCs w:val="24"/>
        </w:rPr>
        <w:t>legea aplicabilă</w:t>
      </w:r>
      <w:r w:rsidRPr="00390C84">
        <w:rPr>
          <w:rFonts w:cstheme="minorHAnsi"/>
          <w:sz w:val="24"/>
          <w:szCs w:val="24"/>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oricare din anexele la acestea) sunt disponibile în integralitatea lor publicului din România sau au fost comunicate Prestatorului;</w:t>
      </w:r>
    </w:p>
    <w:p w:rsidR="005D4C5C" w:rsidRPr="00390C84" w:rsidRDefault="005D4C5C" w:rsidP="005D4C5C">
      <w:pPr>
        <w:spacing w:after="0" w:line="240" w:lineRule="auto"/>
        <w:jc w:val="both"/>
        <w:rPr>
          <w:rFonts w:cstheme="minorHAnsi"/>
          <w:sz w:val="24"/>
          <w:szCs w:val="24"/>
        </w:rPr>
      </w:pPr>
      <w:r w:rsidRPr="00390C84">
        <w:rPr>
          <w:rFonts w:cstheme="minorHAnsi"/>
          <w:bCs/>
          <w:sz w:val="24"/>
          <w:szCs w:val="24"/>
        </w:rPr>
        <w:t>i)</w:t>
      </w:r>
      <w:r w:rsidRPr="00390C84">
        <w:rPr>
          <w:rFonts w:cstheme="minorHAnsi"/>
          <w:b/>
          <w:bCs/>
          <w:i/>
          <w:sz w:val="24"/>
          <w:szCs w:val="24"/>
        </w:rPr>
        <w:t xml:space="preserve"> act adiţional</w:t>
      </w:r>
      <w:r w:rsidRPr="00390C84">
        <w:rPr>
          <w:rFonts w:cstheme="minorHAnsi"/>
          <w:b/>
          <w:bCs/>
          <w:sz w:val="24"/>
          <w:szCs w:val="24"/>
        </w:rPr>
        <w:t xml:space="preserve"> - </w:t>
      </w:r>
      <w:r w:rsidRPr="00390C84">
        <w:rPr>
          <w:rFonts w:cstheme="minorHAnsi"/>
          <w:bCs/>
          <w:sz w:val="24"/>
          <w:szCs w:val="24"/>
        </w:rPr>
        <w:t>document ce modifica termenii şi condiţiile contractului de presări servicii;</w:t>
      </w:r>
      <w:r w:rsidRPr="00390C84">
        <w:rPr>
          <w:rFonts w:cstheme="minorHAnsi"/>
          <w:sz w:val="24"/>
          <w:szCs w:val="24"/>
        </w:rPr>
        <w:t xml:space="preserve"> </w:t>
      </w:r>
    </w:p>
    <w:p w:rsidR="005D4C5C" w:rsidRPr="00390C84" w:rsidRDefault="005D4C5C" w:rsidP="005D4C5C">
      <w:pPr>
        <w:spacing w:after="0" w:line="240" w:lineRule="auto"/>
        <w:jc w:val="both"/>
        <w:rPr>
          <w:rFonts w:cstheme="minorHAnsi"/>
          <w:sz w:val="24"/>
          <w:szCs w:val="24"/>
        </w:rPr>
      </w:pPr>
      <w:r w:rsidRPr="00390C84">
        <w:rPr>
          <w:rStyle w:val="Par1Char"/>
          <w:rFonts w:asciiTheme="minorHAnsi" w:eastAsiaTheme="minorHAnsi" w:hAnsiTheme="minorHAnsi" w:cstheme="minorHAnsi"/>
          <w:sz w:val="24"/>
          <w:szCs w:val="24"/>
        </w:rPr>
        <w:t xml:space="preserve">j) </w:t>
      </w:r>
      <w:r w:rsidRPr="00390C84">
        <w:rPr>
          <w:rStyle w:val="Par1Char"/>
          <w:rFonts w:asciiTheme="minorHAnsi" w:eastAsiaTheme="minorHAnsi" w:hAnsiTheme="minorHAnsi" w:cstheme="minorHAnsi"/>
          <w:b/>
          <w:i/>
          <w:sz w:val="24"/>
          <w:szCs w:val="24"/>
        </w:rPr>
        <w:t>garanţia de bună ex</w:t>
      </w:r>
      <w:r w:rsidRPr="00390C84">
        <w:rPr>
          <w:rStyle w:val="Par1Char"/>
          <w:rFonts w:asciiTheme="minorHAnsi" w:eastAsiaTheme="minorHAnsi" w:hAnsiTheme="minorHAnsi" w:cstheme="minorHAnsi"/>
          <w:b/>
          <w:sz w:val="24"/>
          <w:szCs w:val="24"/>
        </w:rPr>
        <w:t>ecuţie -</w:t>
      </w:r>
      <w:r w:rsidRPr="00390C84">
        <w:rPr>
          <w:rFonts w:cstheme="minorHAnsi"/>
          <w:sz w:val="24"/>
          <w:szCs w:val="24"/>
        </w:rPr>
        <w:t xml:space="preserve"> suma de bani care se constituie de către contractant în scopul asigurării Achizitorului de îndeplinirea cantitativă, calitativă şi în perioada convenită a contractului;</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k) </w:t>
      </w:r>
      <w:r w:rsidRPr="00390C84">
        <w:rPr>
          <w:rFonts w:cstheme="minorHAnsi"/>
          <w:b/>
          <w:i/>
          <w:sz w:val="24"/>
          <w:szCs w:val="24"/>
        </w:rPr>
        <w:t>caiet de sarcini</w:t>
      </w:r>
      <w:r w:rsidRPr="00390C84">
        <w:rPr>
          <w:rFonts w:cstheme="minorHAnsi"/>
          <w:sz w:val="24"/>
          <w:szCs w:val="24"/>
        </w:rPr>
        <w:t xml:space="preserve"> - document, </w:t>
      </w:r>
      <w:proofErr w:type="spellStart"/>
      <w:r w:rsidRPr="00390C84">
        <w:rPr>
          <w:rFonts w:cstheme="minorHAnsi"/>
          <w:sz w:val="24"/>
          <w:szCs w:val="24"/>
        </w:rPr>
        <w:t>reprezentand</w:t>
      </w:r>
      <w:proofErr w:type="spellEnd"/>
      <w:r w:rsidRPr="00390C84">
        <w:rPr>
          <w:rFonts w:cstheme="minorHAnsi"/>
          <w:sz w:val="24"/>
          <w:szCs w:val="24"/>
        </w:rPr>
        <w:t xml:space="preserve"> anexa a prezentului contract de servicii, </w:t>
      </w:r>
      <w:proofErr w:type="spellStart"/>
      <w:r w:rsidRPr="00390C84">
        <w:rPr>
          <w:rFonts w:cstheme="minorHAnsi"/>
          <w:sz w:val="24"/>
          <w:szCs w:val="24"/>
        </w:rPr>
        <w:t>intocmit</w:t>
      </w:r>
      <w:proofErr w:type="spellEnd"/>
      <w:r w:rsidRPr="00390C84">
        <w:rPr>
          <w:rFonts w:cstheme="minorHAnsi"/>
          <w:sz w:val="24"/>
          <w:szCs w:val="24"/>
        </w:rPr>
        <w:t xml:space="preserve"> de </w:t>
      </w:r>
      <w:proofErr w:type="spellStart"/>
      <w:r w:rsidRPr="00390C84">
        <w:rPr>
          <w:rFonts w:cstheme="minorHAnsi"/>
          <w:sz w:val="24"/>
          <w:szCs w:val="24"/>
        </w:rPr>
        <w:t>catre</w:t>
      </w:r>
      <w:proofErr w:type="spellEnd"/>
      <w:r w:rsidRPr="00390C84">
        <w:rPr>
          <w:rFonts w:cstheme="minorHAnsi"/>
          <w:sz w:val="24"/>
          <w:szCs w:val="24"/>
        </w:rPr>
        <w:t xml:space="preserve"> Achizitor, care include definirea </w:t>
      </w:r>
      <w:proofErr w:type="spellStart"/>
      <w:r w:rsidRPr="00390C84">
        <w:rPr>
          <w:rFonts w:cstheme="minorHAnsi"/>
          <w:sz w:val="24"/>
          <w:szCs w:val="24"/>
        </w:rPr>
        <w:t>conditiilor</w:t>
      </w:r>
      <w:proofErr w:type="spellEnd"/>
      <w:r w:rsidRPr="00390C84">
        <w:rPr>
          <w:rFonts w:cstheme="minorHAnsi"/>
          <w:sz w:val="24"/>
          <w:szCs w:val="24"/>
        </w:rPr>
        <w:t xml:space="preserve">, </w:t>
      </w:r>
      <w:proofErr w:type="spellStart"/>
      <w:r w:rsidRPr="00390C84">
        <w:rPr>
          <w:rFonts w:cstheme="minorHAnsi"/>
          <w:sz w:val="24"/>
          <w:szCs w:val="24"/>
        </w:rPr>
        <w:t>specificatiilor</w:t>
      </w:r>
      <w:proofErr w:type="spellEnd"/>
      <w:r w:rsidRPr="00390C84">
        <w:rPr>
          <w:rFonts w:cstheme="minorHAnsi"/>
          <w:sz w:val="24"/>
          <w:szCs w:val="24"/>
        </w:rPr>
        <w:t xml:space="preserve"> tehnice si, </w:t>
      </w:r>
      <w:proofErr w:type="spellStart"/>
      <w:r w:rsidRPr="00390C84">
        <w:rPr>
          <w:rFonts w:cstheme="minorHAnsi"/>
          <w:sz w:val="24"/>
          <w:szCs w:val="24"/>
        </w:rPr>
        <w:t>totodata</w:t>
      </w:r>
      <w:proofErr w:type="spellEnd"/>
      <w:r w:rsidRPr="00390C84">
        <w:rPr>
          <w:rFonts w:cstheme="minorHAnsi"/>
          <w:sz w:val="24"/>
          <w:szCs w:val="24"/>
        </w:rPr>
        <w:t xml:space="preserve">, </w:t>
      </w:r>
      <w:proofErr w:type="spellStart"/>
      <w:r w:rsidRPr="00390C84">
        <w:rPr>
          <w:rFonts w:cstheme="minorHAnsi"/>
          <w:sz w:val="24"/>
          <w:szCs w:val="24"/>
        </w:rPr>
        <w:t>indicatiile</w:t>
      </w:r>
      <w:proofErr w:type="spellEnd"/>
      <w:r w:rsidRPr="00390C84">
        <w:rPr>
          <w:rFonts w:cstheme="minorHAnsi"/>
          <w:sz w:val="24"/>
          <w:szCs w:val="24"/>
        </w:rPr>
        <w:t xml:space="preserve"> privind regulile de baza care trebuie respectate in elaborarea propunerii tehnice de </w:t>
      </w:r>
      <w:proofErr w:type="spellStart"/>
      <w:r w:rsidRPr="00390C84">
        <w:rPr>
          <w:rFonts w:cstheme="minorHAnsi"/>
          <w:sz w:val="24"/>
          <w:szCs w:val="24"/>
        </w:rPr>
        <w:t>catre</w:t>
      </w:r>
      <w:proofErr w:type="spellEnd"/>
      <w:r w:rsidRPr="00390C84">
        <w:rPr>
          <w:rFonts w:cstheme="minorHAnsi"/>
          <w:sz w:val="24"/>
          <w:szCs w:val="24"/>
        </w:rPr>
        <w:t xml:space="preserve"> Prestator;</w:t>
      </w:r>
    </w:p>
    <w:p w:rsidR="005D4C5C" w:rsidRPr="00390C84" w:rsidRDefault="005D4C5C" w:rsidP="005D4C5C">
      <w:pPr>
        <w:spacing w:after="0" w:line="240" w:lineRule="auto"/>
        <w:jc w:val="both"/>
        <w:rPr>
          <w:rFonts w:cstheme="minorHAnsi"/>
          <w:b/>
          <w:sz w:val="24"/>
          <w:szCs w:val="24"/>
        </w:rPr>
      </w:pPr>
      <w:r w:rsidRPr="00390C84">
        <w:rPr>
          <w:rFonts w:cstheme="minorHAnsi"/>
          <w:sz w:val="24"/>
          <w:szCs w:val="24"/>
        </w:rPr>
        <w:t>l)</w:t>
      </w:r>
      <w:r w:rsidRPr="00390C84">
        <w:rPr>
          <w:rFonts w:cstheme="minorHAnsi"/>
          <w:b/>
          <w:i/>
          <w:sz w:val="24"/>
          <w:szCs w:val="24"/>
        </w:rPr>
        <w:t xml:space="preserve"> oferta</w:t>
      </w:r>
      <w:r w:rsidRPr="00390C84">
        <w:rPr>
          <w:rFonts w:cstheme="minorHAnsi"/>
          <w:sz w:val="24"/>
          <w:szCs w:val="24"/>
        </w:rPr>
        <w:t xml:space="preserve"> - </w:t>
      </w:r>
      <w:proofErr w:type="spellStart"/>
      <w:r w:rsidRPr="00390C84">
        <w:rPr>
          <w:rFonts w:cstheme="minorHAnsi"/>
          <w:sz w:val="24"/>
          <w:szCs w:val="24"/>
        </w:rPr>
        <w:t>documentatia</w:t>
      </w:r>
      <w:proofErr w:type="spellEnd"/>
      <w:r w:rsidRPr="00390C84">
        <w:rPr>
          <w:rFonts w:cstheme="minorHAnsi"/>
          <w:sz w:val="24"/>
          <w:szCs w:val="24"/>
        </w:rPr>
        <w:t xml:space="preserve"> care cuprinde propunerea tehnica si propunerea financiara;</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m)</w:t>
      </w:r>
      <w:r w:rsidRPr="00390C84">
        <w:rPr>
          <w:rFonts w:cstheme="minorHAnsi"/>
          <w:b/>
          <w:i/>
          <w:sz w:val="24"/>
          <w:szCs w:val="24"/>
        </w:rPr>
        <w:t xml:space="preserve"> durata contractului</w:t>
      </w:r>
      <w:r w:rsidRPr="00390C84">
        <w:rPr>
          <w:rFonts w:cstheme="minorHAnsi"/>
          <w:sz w:val="24"/>
          <w:szCs w:val="24"/>
        </w:rPr>
        <w:t xml:space="preserve"> - intervalul de timp in care prezentul contract </w:t>
      </w:r>
      <w:proofErr w:type="spellStart"/>
      <w:r w:rsidRPr="00390C84">
        <w:rPr>
          <w:rFonts w:cstheme="minorHAnsi"/>
          <w:sz w:val="24"/>
          <w:szCs w:val="24"/>
        </w:rPr>
        <w:t>opereaza</w:t>
      </w:r>
      <w:proofErr w:type="spellEnd"/>
      <w:r w:rsidRPr="00390C84">
        <w:rPr>
          <w:rFonts w:cstheme="minorHAnsi"/>
          <w:sz w:val="24"/>
          <w:szCs w:val="24"/>
        </w:rPr>
        <w:t xml:space="preserve"> valabil intre </w:t>
      </w:r>
      <w:proofErr w:type="spellStart"/>
      <w:r w:rsidRPr="00390C84">
        <w:rPr>
          <w:rFonts w:cstheme="minorHAnsi"/>
          <w:sz w:val="24"/>
          <w:szCs w:val="24"/>
        </w:rPr>
        <w:t>parti</w:t>
      </w:r>
      <w:proofErr w:type="spellEnd"/>
      <w:r w:rsidRPr="00390C84">
        <w:rPr>
          <w:rFonts w:cstheme="minorHAnsi"/>
          <w:sz w:val="24"/>
          <w:szCs w:val="24"/>
        </w:rPr>
        <w:t xml:space="preserve">, potrivit legii, ofertei si </w:t>
      </w:r>
      <w:proofErr w:type="spellStart"/>
      <w:r w:rsidRPr="00390C84">
        <w:rPr>
          <w:rFonts w:cstheme="minorHAnsi"/>
          <w:sz w:val="24"/>
          <w:szCs w:val="24"/>
        </w:rPr>
        <w:t>documentatiei</w:t>
      </w:r>
      <w:proofErr w:type="spellEnd"/>
      <w:r w:rsidRPr="00390C84">
        <w:rPr>
          <w:rFonts w:cstheme="minorHAnsi"/>
          <w:sz w:val="24"/>
          <w:szCs w:val="24"/>
        </w:rPr>
        <w:t xml:space="preserve"> de atribuire, de la data </w:t>
      </w:r>
      <w:proofErr w:type="spellStart"/>
      <w:r w:rsidRPr="00390C84">
        <w:rPr>
          <w:rFonts w:cstheme="minorHAnsi"/>
          <w:sz w:val="24"/>
          <w:szCs w:val="24"/>
        </w:rPr>
        <w:t>intrarii</w:t>
      </w:r>
      <w:proofErr w:type="spellEnd"/>
      <w:r w:rsidRPr="00390C84">
        <w:rPr>
          <w:rFonts w:cstheme="minorHAnsi"/>
          <w:sz w:val="24"/>
          <w:szCs w:val="24"/>
        </w:rPr>
        <w:t xml:space="preserve"> sale in vigoare si pana la epuizarea </w:t>
      </w:r>
      <w:proofErr w:type="spellStart"/>
      <w:r w:rsidRPr="00390C84">
        <w:rPr>
          <w:rFonts w:cstheme="minorHAnsi"/>
          <w:sz w:val="24"/>
          <w:szCs w:val="24"/>
        </w:rPr>
        <w:t>conventionala</w:t>
      </w:r>
      <w:proofErr w:type="spellEnd"/>
      <w:r w:rsidRPr="00390C84">
        <w:rPr>
          <w:rFonts w:cstheme="minorHAnsi"/>
          <w:sz w:val="24"/>
          <w:szCs w:val="24"/>
        </w:rPr>
        <w:t xml:space="preserve"> sau legala a </w:t>
      </w:r>
      <w:proofErr w:type="spellStart"/>
      <w:r w:rsidRPr="00390C84">
        <w:rPr>
          <w:rFonts w:cstheme="minorHAnsi"/>
          <w:sz w:val="24"/>
          <w:szCs w:val="24"/>
        </w:rPr>
        <w:t>oricarui</w:t>
      </w:r>
      <w:proofErr w:type="spellEnd"/>
      <w:r w:rsidRPr="00390C84">
        <w:rPr>
          <w:rFonts w:cstheme="minorHAnsi"/>
          <w:sz w:val="24"/>
          <w:szCs w:val="24"/>
        </w:rPr>
        <w:t xml:space="preserve"> efect pe care </w:t>
      </w:r>
      <w:proofErr w:type="spellStart"/>
      <w:r w:rsidRPr="00390C84">
        <w:rPr>
          <w:rFonts w:cstheme="minorHAnsi"/>
          <w:sz w:val="24"/>
          <w:szCs w:val="24"/>
        </w:rPr>
        <w:t>il</w:t>
      </w:r>
      <w:proofErr w:type="spellEnd"/>
      <w:r w:rsidRPr="00390C84">
        <w:rPr>
          <w:rFonts w:cstheme="minorHAnsi"/>
          <w:sz w:val="24"/>
          <w:szCs w:val="24"/>
        </w:rPr>
        <w:t xml:space="preserve"> produce, inclusiv perioada de </w:t>
      </w:r>
      <w:proofErr w:type="spellStart"/>
      <w:r w:rsidRPr="00390C84">
        <w:rPr>
          <w:rFonts w:cstheme="minorHAnsi"/>
          <w:sz w:val="24"/>
          <w:szCs w:val="24"/>
        </w:rPr>
        <w:t>garantie</w:t>
      </w:r>
      <w:proofErr w:type="spellEnd"/>
      <w:r w:rsidRPr="00390C84">
        <w:rPr>
          <w:rFonts w:cstheme="minorHAnsi"/>
          <w:sz w:val="24"/>
          <w:szCs w:val="24"/>
        </w:rPr>
        <w:t xml:space="preserve"> si eventualele </w:t>
      </w:r>
      <w:proofErr w:type="spellStart"/>
      <w:r w:rsidRPr="00390C84">
        <w:rPr>
          <w:rFonts w:cstheme="minorHAnsi"/>
          <w:sz w:val="24"/>
          <w:szCs w:val="24"/>
        </w:rPr>
        <w:t>pretentii</w:t>
      </w:r>
      <w:proofErr w:type="spellEnd"/>
      <w:r w:rsidRPr="00390C84">
        <w:rPr>
          <w:rFonts w:cstheme="minorHAnsi"/>
          <w:sz w:val="24"/>
          <w:szCs w:val="24"/>
        </w:rPr>
        <w:t xml:space="preserve"> fondate pe clauzele sale;</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n) </w:t>
      </w:r>
      <w:r w:rsidRPr="00390C84">
        <w:rPr>
          <w:rFonts w:cstheme="minorHAnsi"/>
          <w:b/>
          <w:i/>
          <w:sz w:val="24"/>
          <w:szCs w:val="24"/>
        </w:rPr>
        <w:t>standarde/</w:t>
      </w:r>
      <w:proofErr w:type="spellStart"/>
      <w:r w:rsidRPr="00390C84">
        <w:rPr>
          <w:rFonts w:cstheme="minorHAnsi"/>
          <w:b/>
          <w:i/>
          <w:sz w:val="24"/>
          <w:szCs w:val="24"/>
        </w:rPr>
        <w:t>conditii</w:t>
      </w:r>
      <w:proofErr w:type="spellEnd"/>
      <w:r w:rsidRPr="00390C84">
        <w:rPr>
          <w:rFonts w:cstheme="minorHAnsi"/>
          <w:b/>
          <w:i/>
          <w:sz w:val="24"/>
          <w:szCs w:val="24"/>
        </w:rPr>
        <w:t xml:space="preserve"> tehnice de calitate</w:t>
      </w:r>
      <w:r w:rsidRPr="00390C84">
        <w:rPr>
          <w:rFonts w:cstheme="minorHAnsi"/>
          <w:sz w:val="24"/>
          <w:szCs w:val="24"/>
        </w:rPr>
        <w:t xml:space="preserve"> - standardele, </w:t>
      </w:r>
      <w:proofErr w:type="spellStart"/>
      <w:r w:rsidRPr="00390C84">
        <w:rPr>
          <w:rFonts w:cstheme="minorHAnsi"/>
          <w:sz w:val="24"/>
          <w:szCs w:val="24"/>
        </w:rPr>
        <w:t>reglementarile</w:t>
      </w:r>
      <w:proofErr w:type="spellEnd"/>
      <w:r w:rsidRPr="00390C84">
        <w:rPr>
          <w:rFonts w:cstheme="minorHAnsi"/>
          <w:sz w:val="24"/>
          <w:szCs w:val="24"/>
        </w:rPr>
        <w:t xml:space="preserve"> tehnice sau altele asemenea, </w:t>
      </w:r>
      <w:proofErr w:type="spellStart"/>
      <w:r w:rsidRPr="00390C84">
        <w:rPr>
          <w:rFonts w:cstheme="minorHAnsi"/>
          <w:sz w:val="24"/>
          <w:szCs w:val="24"/>
        </w:rPr>
        <w:t>prevazute</w:t>
      </w:r>
      <w:proofErr w:type="spellEnd"/>
      <w:r w:rsidRPr="00390C84">
        <w:rPr>
          <w:rFonts w:cstheme="minorHAnsi"/>
          <w:sz w:val="24"/>
          <w:szCs w:val="24"/>
        </w:rPr>
        <w:t xml:space="preserve"> in caietul de sarcini si in propunerea tehnica.</w:t>
      </w:r>
      <w:r w:rsidRPr="00390C84">
        <w:rPr>
          <w:rFonts w:cstheme="minorHAnsi"/>
          <w:sz w:val="24"/>
          <w:szCs w:val="24"/>
          <w:lang w:eastAsia="ar-SA"/>
        </w:rPr>
        <w:t xml:space="preserve"> Când nu este menţionat nici un standard sau reglementare aplicabilă se vor respecta standardele sau alte reglementări europene în domeniu</w:t>
      </w:r>
      <w:r w:rsidRPr="00390C84">
        <w:rPr>
          <w:rFonts w:cstheme="minorHAnsi"/>
          <w:sz w:val="24"/>
          <w:szCs w:val="24"/>
        </w:rPr>
        <w:t xml:space="preserve">; </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o)</w:t>
      </w:r>
      <w:r w:rsidRPr="00390C84">
        <w:rPr>
          <w:rFonts w:cstheme="minorHAnsi"/>
          <w:b/>
          <w:i/>
          <w:sz w:val="24"/>
          <w:szCs w:val="24"/>
        </w:rPr>
        <w:t xml:space="preserve"> penalitate contractuală</w:t>
      </w:r>
      <w:r w:rsidRPr="00390C84">
        <w:rPr>
          <w:rFonts w:cstheme="minorHAnsi"/>
          <w:b/>
          <w:sz w:val="24"/>
          <w:szCs w:val="24"/>
        </w:rPr>
        <w:t xml:space="preserve"> -</w:t>
      </w:r>
      <w:r w:rsidRPr="00390C84">
        <w:rPr>
          <w:rFonts w:cstheme="minorHAnsi"/>
          <w:sz w:val="24"/>
          <w:szCs w:val="24"/>
        </w:rPr>
        <w:t xml:space="preserve"> despăgubirea stabilită în contractul de prestări servicii ca fiind plătibilă de către una din părţile contractante către cealaltă parte în caz de neîndeplinire a obligaţiilor din contract.</w:t>
      </w:r>
    </w:p>
    <w:p w:rsidR="005D4C5C" w:rsidRPr="00390C84" w:rsidRDefault="005D4C5C" w:rsidP="005D4C5C">
      <w:pPr>
        <w:pStyle w:val="DefaultText1"/>
        <w:rPr>
          <w:rFonts w:asciiTheme="minorHAnsi" w:hAnsiTheme="minorHAnsi" w:cstheme="minorHAnsi"/>
          <w:szCs w:val="24"/>
          <w:lang w:val="ro-RO"/>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3. Interpretare</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3.1 În prezentul contract, cu excepţia unei prevederi contrare, cuvintele la forma singular vor include forma de plural şi vice </w:t>
      </w:r>
      <w:proofErr w:type="spellStart"/>
      <w:r w:rsidRPr="00390C84">
        <w:rPr>
          <w:rFonts w:asciiTheme="minorHAnsi" w:hAnsiTheme="minorHAnsi" w:cstheme="minorHAnsi"/>
          <w:szCs w:val="24"/>
        </w:rPr>
        <w:t>versa</w:t>
      </w:r>
      <w:proofErr w:type="spellEnd"/>
      <w:r w:rsidRPr="00390C84">
        <w:rPr>
          <w:rFonts w:asciiTheme="minorHAnsi" w:hAnsiTheme="minorHAnsi" w:cstheme="minorHAnsi"/>
          <w:szCs w:val="24"/>
        </w:rPr>
        <w:t>, acolo unde acest lucru este permis de context.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3.2 Termenul “zi”sau “zile” sau orice referire la zile reprezintă zile calendaristice dacă nu se specifică în mod diferit.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3.3. În cuprinsul prezentului contract, părţile se pot referi la serviciile ce constituie obiectul prezentului contract şi cu termenul general de „prestaţie”, la singular sau plural.</w:t>
      </w:r>
    </w:p>
    <w:p w:rsidR="005D4C5C" w:rsidRPr="00390C84" w:rsidRDefault="005D4C5C" w:rsidP="005D4C5C">
      <w:pPr>
        <w:pStyle w:val="DefaultText"/>
        <w:jc w:val="both"/>
        <w:rPr>
          <w:rFonts w:asciiTheme="minorHAnsi" w:hAnsiTheme="minorHAnsi" w:cstheme="minorHAnsi"/>
          <w:b/>
          <w:i/>
          <w:szCs w:val="24"/>
        </w:rPr>
      </w:pPr>
    </w:p>
    <w:p w:rsidR="005D4C5C" w:rsidRPr="00390C84" w:rsidRDefault="005D4C5C" w:rsidP="005D4C5C">
      <w:pPr>
        <w:pStyle w:val="DefaultText"/>
        <w:jc w:val="both"/>
        <w:rPr>
          <w:rFonts w:asciiTheme="minorHAnsi" w:hAnsiTheme="minorHAnsi" w:cstheme="minorHAnsi"/>
          <w:i/>
          <w:szCs w:val="24"/>
        </w:rPr>
      </w:pPr>
      <w:r w:rsidRPr="00390C84">
        <w:rPr>
          <w:rFonts w:asciiTheme="minorHAnsi" w:hAnsiTheme="minorHAnsi" w:cstheme="minorHAnsi"/>
          <w:b/>
          <w:i/>
          <w:szCs w:val="24"/>
        </w:rPr>
        <w:t>4. Obiectul şi preţul contractului</w:t>
      </w:r>
    </w:p>
    <w:p w:rsidR="005D4C5C" w:rsidRPr="00390C84" w:rsidRDefault="005D4C5C" w:rsidP="005D4C5C">
      <w:pPr>
        <w:overflowPunct w:val="0"/>
        <w:autoSpaceDE w:val="0"/>
        <w:autoSpaceDN w:val="0"/>
        <w:adjustRightInd w:val="0"/>
        <w:spacing w:after="0" w:line="240" w:lineRule="auto"/>
        <w:jc w:val="both"/>
        <w:rPr>
          <w:rFonts w:cstheme="minorHAnsi"/>
          <w:color w:val="000000"/>
          <w:sz w:val="24"/>
          <w:szCs w:val="24"/>
          <w:lang w:eastAsia="ro-RO"/>
        </w:rPr>
      </w:pPr>
      <w:r w:rsidRPr="00390C84">
        <w:rPr>
          <w:rFonts w:cstheme="minorHAnsi"/>
          <w:sz w:val="24"/>
          <w:szCs w:val="24"/>
        </w:rPr>
        <w:t xml:space="preserve"> </w:t>
      </w:r>
      <w:r w:rsidRPr="00390C84">
        <w:rPr>
          <w:rFonts w:cstheme="minorHAnsi"/>
          <w:color w:val="000000"/>
          <w:sz w:val="24"/>
          <w:szCs w:val="24"/>
          <w:lang w:eastAsia="ro-RO"/>
        </w:rPr>
        <w:t xml:space="preserve"> 4.1. Prestatorul se obligă să presteze servicii de pază pentru terenul şi clădirile aflate în administrarea Teatrului Naţional „I. L. Caragiale” din Bucureşti  (</w:t>
      </w:r>
      <w:r w:rsidRPr="00390C84">
        <w:rPr>
          <w:rFonts w:cstheme="minorHAnsi"/>
          <w:sz w:val="24"/>
          <w:szCs w:val="24"/>
        </w:rPr>
        <w:t>birouri şi anexe, săli de spectacole şi anexe, depozite, ateliere, parcări, alei pietonale, spații verzi</w:t>
      </w:r>
      <w:r w:rsidRPr="00390C84">
        <w:rPr>
          <w:rFonts w:cstheme="minorHAnsi"/>
          <w:color w:val="000000"/>
          <w:sz w:val="24"/>
          <w:szCs w:val="24"/>
          <w:lang w:eastAsia="ro-RO"/>
        </w:rPr>
        <w:t>), în perioada convenită şi în conformitate cu caietul de sarcini al procedurii (anexa 1 la contract și parte a acestuia) şi cu obligaţiile asumate prin prezentul contract.</w:t>
      </w:r>
    </w:p>
    <w:p w:rsidR="005D4C5C" w:rsidRPr="00390C84" w:rsidRDefault="005D4C5C" w:rsidP="005D4C5C">
      <w:pPr>
        <w:overflowPunct w:val="0"/>
        <w:autoSpaceDE w:val="0"/>
        <w:autoSpaceDN w:val="0"/>
        <w:adjustRightInd w:val="0"/>
        <w:spacing w:after="0" w:line="240" w:lineRule="auto"/>
        <w:jc w:val="both"/>
        <w:rPr>
          <w:rFonts w:cstheme="minorHAnsi"/>
          <w:color w:val="000000"/>
          <w:sz w:val="24"/>
          <w:szCs w:val="24"/>
          <w:lang w:eastAsia="ro-RO"/>
        </w:rPr>
      </w:pPr>
      <w:r w:rsidRPr="00390C84">
        <w:rPr>
          <w:rFonts w:cstheme="minorHAnsi"/>
          <w:color w:val="000000"/>
          <w:sz w:val="24"/>
          <w:szCs w:val="24"/>
          <w:lang w:eastAsia="ro-RO"/>
        </w:rPr>
        <w:t>4.2. Serviciile care vor fi asigurate în valoarea contractului și care constituie obiectul acestuia, conform caietului de sarcini, sunt:</w:t>
      </w:r>
    </w:p>
    <w:p w:rsidR="005D4C5C" w:rsidRPr="00390C84" w:rsidRDefault="005D4C5C" w:rsidP="005D4C5C">
      <w:pPr>
        <w:spacing w:after="0" w:line="240" w:lineRule="auto"/>
        <w:jc w:val="both"/>
        <w:rPr>
          <w:rFonts w:eastAsia="Calibri" w:cstheme="minorHAnsi"/>
          <w:color w:val="000000"/>
          <w:sz w:val="24"/>
          <w:szCs w:val="24"/>
        </w:rPr>
      </w:pPr>
      <w:r w:rsidRPr="00390C84">
        <w:rPr>
          <w:rFonts w:cstheme="minorHAnsi"/>
          <w:color w:val="000000"/>
          <w:sz w:val="24"/>
          <w:szCs w:val="24"/>
        </w:rPr>
        <w:t>4.2.1. Paza clădirilor aflate în administrarea Teatrului Naţional „I. L. Caragiale” din Bucureşti şi accesul organizat în aceste clădiri</w:t>
      </w:r>
      <w:r w:rsidRPr="00390C84">
        <w:rPr>
          <w:rFonts w:eastAsia="Calibri" w:cstheme="minorHAnsi"/>
          <w:color w:val="000000"/>
          <w:sz w:val="24"/>
          <w:szCs w:val="24"/>
        </w:rPr>
        <w:t xml:space="preserve">. </w:t>
      </w:r>
    </w:p>
    <w:p w:rsidR="005D4C5C" w:rsidRPr="00390C84" w:rsidRDefault="005D4C5C" w:rsidP="005D4C5C">
      <w:pPr>
        <w:spacing w:after="0" w:line="240" w:lineRule="auto"/>
        <w:jc w:val="both"/>
        <w:rPr>
          <w:rFonts w:cstheme="minorHAnsi"/>
          <w:color w:val="000000"/>
          <w:sz w:val="24"/>
          <w:szCs w:val="24"/>
        </w:rPr>
      </w:pPr>
      <w:r w:rsidRPr="00390C84">
        <w:rPr>
          <w:rFonts w:cstheme="minorHAnsi"/>
          <w:color w:val="000000"/>
          <w:sz w:val="24"/>
          <w:szCs w:val="24"/>
        </w:rPr>
        <w:t>4.2.2. Paza parcării aflate în administrarea Teatrului Naţional „I. L. Caragiale” din Bucureşti, inclusiv a barierelor şi accesul organizat în parcare.</w:t>
      </w:r>
    </w:p>
    <w:p w:rsidR="005D4C5C" w:rsidRPr="00390C84" w:rsidRDefault="005D4C5C" w:rsidP="005D4C5C">
      <w:pPr>
        <w:spacing w:after="0" w:line="240" w:lineRule="auto"/>
        <w:jc w:val="both"/>
        <w:rPr>
          <w:rFonts w:eastAsia="Calibri" w:cstheme="minorHAnsi"/>
          <w:color w:val="000000"/>
          <w:sz w:val="24"/>
          <w:szCs w:val="24"/>
        </w:rPr>
      </w:pPr>
      <w:r w:rsidRPr="00390C84">
        <w:rPr>
          <w:rFonts w:cstheme="minorHAnsi"/>
          <w:color w:val="000000"/>
          <w:sz w:val="24"/>
          <w:szCs w:val="24"/>
        </w:rPr>
        <w:t>4.2.3. Paza terenului aflat în administrarea Teatrului Naţional „I. L. Caragiale” din  Bucureşti</w:t>
      </w:r>
      <w:r w:rsidRPr="00390C84">
        <w:rPr>
          <w:rFonts w:eastAsia="Calibri" w:cstheme="minorHAnsi"/>
          <w:color w:val="000000"/>
          <w:sz w:val="24"/>
          <w:szCs w:val="24"/>
        </w:rPr>
        <w:t>.</w:t>
      </w:r>
    </w:p>
    <w:p w:rsidR="005D4C5C" w:rsidRPr="00390C84" w:rsidRDefault="005D4C5C" w:rsidP="005D4C5C">
      <w:pPr>
        <w:spacing w:after="0" w:line="240" w:lineRule="auto"/>
        <w:jc w:val="both"/>
        <w:rPr>
          <w:rFonts w:cstheme="minorHAnsi"/>
          <w:color w:val="000000"/>
          <w:sz w:val="24"/>
          <w:szCs w:val="24"/>
        </w:rPr>
      </w:pPr>
      <w:r w:rsidRPr="00390C84">
        <w:rPr>
          <w:rFonts w:eastAsia="Calibri" w:cstheme="minorHAnsi"/>
          <w:color w:val="000000"/>
          <w:sz w:val="24"/>
          <w:szCs w:val="24"/>
        </w:rPr>
        <w:t>4.2.4.</w:t>
      </w:r>
      <w:r w:rsidRPr="00390C84">
        <w:rPr>
          <w:rFonts w:cstheme="minorHAnsi"/>
          <w:color w:val="000000"/>
          <w:sz w:val="24"/>
          <w:szCs w:val="24"/>
        </w:rPr>
        <w:t xml:space="preserve"> Întocmirea şi actualizarea „Planului de pază al obiectivului”, conform prevederilor art. 5 din Legea 333/2003, modificată.</w:t>
      </w:r>
    </w:p>
    <w:p w:rsidR="005D4C5C" w:rsidRPr="00390C84" w:rsidRDefault="005D4C5C" w:rsidP="005D4C5C">
      <w:pPr>
        <w:spacing w:after="0" w:line="240" w:lineRule="auto"/>
        <w:jc w:val="both"/>
        <w:rPr>
          <w:rFonts w:cstheme="minorHAnsi"/>
          <w:color w:val="000000"/>
          <w:sz w:val="24"/>
          <w:szCs w:val="24"/>
        </w:rPr>
      </w:pPr>
      <w:r w:rsidRPr="00390C84">
        <w:rPr>
          <w:rFonts w:cstheme="minorHAnsi"/>
          <w:color w:val="000000"/>
          <w:sz w:val="24"/>
          <w:szCs w:val="24"/>
        </w:rPr>
        <w:t>4.2.5. Asigurarea grupei de intervenţie (număr suplimentar de agenţi, maşină de intervenţie, etc.), la solicitarea reprezentanţilor Achizitorului, pentru diverse manifestări: concerte, festivităţi, expoziţii, etc. Grupa de intervenție nu va genera costuri suplimentare pentru Achizitor.</w:t>
      </w:r>
    </w:p>
    <w:p w:rsidR="005D4C5C" w:rsidRPr="00390C84" w:rsidRDefault="005D4C5C" w:rsidP="005D4C5C">
      <w:pPr>
        <w:spacing w:after="0" w:line="240" w:lineRule="auto"/>
        <w:jc w:val="both"/>
        <w:rPr>
          <w:rFonts w:cstheme="minorHAnsi"/>
          <w:color w:val="000000"/>
          <w:sz w:val="24"/>
          <w:szCs w:val="24"/>
        </w:rPr>
      </w:pPr>
      <w:r w:rsidRPr="00390C84">
        <w:rPr>
          <w:rFonts w:cstheme="minorHAnsi"/>
          <w:color w:val="000000"/>
          <w:sz w:val="24"/>
          <w:szCs w:val="24"/>
        </w:rPr>
        <w:t>4.2.6. Asigurarea echipamentelor şi materialelor necesare îndeplinirii sarcinilor asumate prin contract, respectiv:</w:t>
      </w:r>
    </w:p>
    <w:p w:rsidR="005D4C5C" w:rsidRPr="00390C84" w:rsidRDefault="005D4C5C" w:rsidP="005D4C5C">
      <w:pPr>
        <w:numPr>
          <w:ilvl w:val="0"/>
          <w:numId w:val="21"/>
        </w:numPr>
        <w:spacing w:after="0" w:line="240" w:lineRule="auto"/>
        <w:jc w:val="both"/>
        <w:rPr>
          <w:rFonts w:cstheme="minorHAnsi"/>
          <w:color w:val="000000"/>
          <w:sz w:val="24"/>
          <w:szCs w:val="24"/>
        </w:rPr>
      </w:pPr>
      <w:r w:rsidRPr="00390C84">
        <w:rPr>
          <w:rFonts w:cstheme="minorHAnsi"/>
          <w:color w:val="000000"/>
          <w:sz w:val="24"/>
          <w:szCs w:val="24"/>
        </w:rPr>
        <w:t>echipament de serviciu şi de intervenţie, cu însemnele societăţii;</w:t>
      </w:r>
    </w:p>
    <w:p w:rsidR="005D4C5C" w:rsidRPr="00390C84" w:rsidRDefault="005D4C5C" w:rsidP="005D4C5C">
      <w:pPr>
        <w:numPr>
          <w:ilvl w:val="0"/>
          <w:numId w:val="21"/>
        </w:numPr>
        <w:spacing w:after="0" w:line="240" w:lineRule="auto"/>
        <w:jc w:val="both"/>
        <w:rPr>
          <w:rFonts w:cstheme="minorHAnsi"/>
          <w:color w:val="000000"/>
          <w:sz w:val="24"/>
          <w:szCs w:val="24"/>
        </w:rPr>
      </w:pPr>
      <w:r w:rsidRPr="00390C84">
        <w:rPr>
          <w:rFonts w:cstheme="minorHAnsi"/>
          <w:color w:val="000000"/>
          <w:sz w:val="24"/>
          <w:szCs w:val="24"/>
        </w:rPr>
        <w:t>ecusoane, legitimaţii personale şi alte însemne de identificare a agenţilor;</w:t>
      </w:r>
    </w:p>
    <w:p w:rsidR="005D4C5C" w:rsidRPr="00390C84" w:rsidRDefault="005D4C5C" w:rsidP="005D4C5C">
      <w:pPr>
        <w:numPr>
          <w:ilvl w:val="0"/>
          <w:numId w:val="21"/>
        </w:numPr>
        <w:spacing w:after="0" w:line="240" w:lineRule="auto"/>
        <w:jc w:val="both"/>
        <w:rPr>
          <w:rFonts w:cstheme="minorHAnsi"/>
          <w:color w:val="000000"/>
          <w:sz w:val="24"/>
          <w:szCs w:val="24"/>
        </w:rPr>
      </w:pPr>
      <w:r w:rsidRPr="00390C84">
        <w:rPr>
          <w:rFonts w:cstheme="minorHAnsi"/>
          <w:color w:val="000000"/>
          <w:sz w:val="24"/>
          <w:szCs w:val="24"/>
        </w:rPr>
        <w:t xml:space="preserve">echipamente de comunicaţii (staţii radio emisie-recepţie, telefoane mobile, </w:t>
      </w:r>
      <w:proofErr w:type="spellStart"/>
      <w:r w:rsidRPr="00390C84">
        <w:rPr>
          <w:rFonts w:cstheme="minorHAnsi"/>
          <w:color w:val="000000"/>
          <w:sz w:val="24"/>
          <w:szCs w:val="24"/>
        </w:rPr>
        <w:t>etc</w:t>
      </w:r>
      <w:proofErr w:type="spellEnd"/>
      <w:r w:rsidRPr="00390C84">
        <w:rPr>
          <w:rFonts w:cstheme="minorHAnsi"/>
          <w:color w:val="000000"/>
          <w:sz w:val="24"/>
          <w:szCs w:val="24"/>
        </w:rPr>
        <w:t>);</w:t>
      </w:r>
    </w:p>
    <w:p w:rsidR="005D4C5C" w:rsidRPr="00390C84" w:rsidRDefault="005D4C5C" w:rsidP="005D4C5C">
      <w:pPr>
        <w:numPr>
          <w:ilvl w:val="0"/>
          <w:numId w:val="21"/>
        </w:numPr>
        <w:spacing w:after="0" w:line="240" w:lineRule="auto"/>
        <w:jc w:val="both"/>
        <w:rPr>
          <w:rFonts w:cstheme="minorHAnsi"/>
          <w:color w:val="000000"/>
          <w:sz w:val="24"/>
          <w:szCs w:val="24"/>
        </w:rPr>
      </w:pPr>
      <w:r w:rsidRPr="00390C84">
        <w:rPr>
          <w:rFonts w:cstheme="minorHAnsi"/>
          <w:color w:val="000000"/>
          <w:sz w:val="24"/>
          <w:szCs w:val="24"/>
        </w:rPr>
        <w:t xml:space="preserve">echipament de autoapărare (spray-uri lacrimogene sau paralizante, bastoane de cauciuc, </w:t>
      </w:r>
      <w:proofErr w:type="spellStart"/>
      <w:r w:rsidRPr="00390C84">
        <w:rPr>
          <w:rFonts w:cstheme="minorHAnsi"/>
          <w:color w:val="000000"/>
          <w:sz w:val="24"/>
          <w:szCs w:val="24"/>
        </w:rPr>
        <w:t>tomfe</w:t>
      </w:r>
      <w:proofErr w:type="spellEnd"/>
      <w:r w:rsidRPr="00390C84">
        <w:rPr>
          <w:rFonts w:cstheme="minorHAnsi"/>
          <w:color w:val="000000"/>
          <w:sz w:val="24"/>
          <w:szCs w:val="24"/>
        </w:rPr>
        <w:t>, etc.)</w:t>
      </w:r>
    </w:p>
    <w:p w:rsidR="005D4C5C" w:rsidRPr="00390C84" w:rsidRDefault="005D4C5C" w:rsidP="005D4C5C">
      <w:pPr>
        <w:numPr>
          <w:ilvl w:val="0"/>
          <w:numId w:val="21"/>
        </w:numPr>
        <w:spacing w:after="0" w:line="240" w:lineRule="auto"/>
        <w:jc w:val="both"/>
        <w:rPr>
          <w:rFonts w:cstheme="minorHAnsi"/>
          <w:color w:val="000000"/>
          <w:sz w:val="24"/>
          <w:szCs w:val="24"/>
        </w:rPr>
      </w:pPr>
      <w:r w:rsidRPr="00390C84">
        <w:rPr>
          <w:rFonts w:cstheme="minorHAnsi"/>
          <w:color w:val="000000"/>
          <w:sz w:val="24"/>
          <w:szCs w:val="24"/>
        </w:rPr>
        <w:t>materiale şi consumabile necesare realizării prestaţiei.</w:t>
      </w:r>
    </w:p>
    <w:p w:rsidR="005D4C5C" w:rsidRPr="00390C84" w:rsidRDefault="005D4C5C" w:rsidP="005D4C5C">
      <w:pPr>
        <w:pStyle w:val="ListParagraph2"/>
        <w:spacing w:after="0" w:line="240" w:lineRule="auto"/>
        <w:ind w:left="0"/>
        <w:jc w:val="both"/>
        <w:rPr>
          <w:rFonts w:asciiTheme="minorHAnsi" w:eastAsia="Calibri" w:hAnsiTheme="minorHAnsi" w:cstheme="minorHAnsi"/>
          <w:sz w:val="24"/>
          <w:szCs w:val="24"/>
        </w:rPr>
      </w:pPr>
      <w:r w:rsidRPr="00390C84">
        <w:rPr>
          <w:rFonts w:asciiTheme="minorHAnsi" w:hAnsiTheme="minorHAnsi" w:cstheme="minorHAnsi"/>
          <w:sz w:val="24"/>
          <w:szCs w:val="24"/>
        </w:rPr>
        <w:t xml:space="preserve">4.3. Serviciile care constituie obiectul prezentului contract, vor fi prestate în condiţiile şi în conformitate cu cele stipulate în caietul de sarcini al procedurii, la termenele prevăzute în acesta, în contract și în documentele anexate prezentului contract şi parte integrantă a acestuia.  </w:t>
      </w:r>
      <w:r w:rsidRPr="00390C84">
        <w:rPr>
          <w:rFonts w:asciiTheme="minorHAnsi" w:eastAsia="Calibri" w:hAnsiTheme="minorHAnsi" w:cstheme="minorHAnsi"/>
          <w:sz w:val="24"/>
          <w:szCs w:val="24"/>
        </w:rPr>
        <w:t>Pentru aceste activități Prestatorul trebuie să asigure personalul de specialitate conform următoarei structuri de a posturilor:</w:t>
      </w:r>
    </w:p>
    <w:p w:rsidR="005D4C5C" w:rsidRPr="00390C84" w:rsidRDefault="005D4C5C" w:rsidP="005D4C5C">
      <w:pPr>
        <w:pStyle w:val="Listparagraf"/>
        <w:numPr>
          <w:ilvl w:val="0"/>
          <w:numId w:val="46"/>
        </w:numPr>
        <w:tabs>
          <w:tab w:val="left" w:pos="30"/>
          <w:tab w:val="left" w:pos="315"/>
        </w:tabs>
        <w:suppressAutoHyphens/>
        <w:spacing w:after="0" w:line="240" w:lineRule="auto"/>
        <w:ind w:left="720" w:hanging="690"/>
        <w:contextualSpacing w:val="0"/>
        <w:rPr>
          <w:rFonts w:asciiTheme="minorHAnsi" w:eastAsia="Calibri" w:hAnsiTheme="minorHAnsi" w:cstheme="minorHAnsi"/>
          <w:sz w:val="24"/>
          <w:szCs w:val="24"/>
          <w:lang w:val="ro-RO"/>
        </w:rPr>
      </w:pPr>
      <w:r w:rsidRPr="00390C84">
        <w:rPr>
          <w:rFonts w:asciiTheme="minorHAnsi" w:eastAsia="Calibri" w:hAnsiTheme="minorHAnsi" w:cstheme="minorHAnsi"/>
          <w:sz w:val="24"/>
          <w:szCs w:val="24"/>
          <w:lang w:val="ro-RO"/>
        </w:rPr>
        <w:t xml:space="preserve">7 posturi de pază: </w:t>
      </w:r>
      <w:r w:rsidRPr="00390C84">
        <w:rPr>
          <w:rFonts w:asciiTheme="minorHAnsi" w:eastAsia="Calibri" w:hAnsiTheme="minorHAnsi" w:cstheme="minorHAnsi"/>
          <w:sz w:val="24"/>
          <w:szCs w:val="24"/>
          <w:lang w:val="ro-RO"/>
        </w:rPr>
        <w:tab/>
      </w:r>
      <w:r w:rsidRPr="00390C84">
        <w:rPr>
          <w:rFonts w:asciiTheme="minorHAnsi" w:eastAsia="Calibri" w:hAnsiTheme="minorHAnsi" w:cstheme="minorHAnsi"/>
          <w:sz w:val="24"/>
          <w:szCs w:val="24"/>
          <w:lang w:val="ro-RO"/>
        </w:rPr>
        <w:tab/>
      </w:r>
      <w:r w:rsidRPr="00390C84">
        <w:rPr>
          <w:rFonts w:asciiTheme="minorHAnsi" w:eastAsia="Calibri" w:hAnsiTheme="minorHAnsi" w:cstheme="minorHAnsi"/>
          <w:sz w:val="24"/>
          <w:szCs w:val="24"/>
          <w:lang w:val="ro-RO"/>
        </w:rPr>
        <w:tab/>
      </w:r>
      <w:r w:rsidRPr="00390C84">
        <w:rPr>
          <w:rFonts w:asciiTheme="minorHAnsi" w:eastAsia="Calibri" w:hAnsiTheme="minorHAnsi" w:cstheme="minorHAnsi"/>
          <w:sz w:val="24"/>
          <w:szCs w:val="24"/>
          <w:lang w:val="ro-RO"/>
        </w:rPr>
        <w:tab/>
      </w:r>
      <w:r w:rsidRPr="00390C84">
        <w:rPr>
          <w:rFonts w:asciiTheme="minorHAnsi" w:eastAsia="Calibri" w:hAnsiTheme="minorHAnsi" w:cstheme="minorHAnsi"/>
          <w:sz w:val="24"/>
          <w:szCs w:val="24"/>
          <w:lang w:val="ro-RO"/>
        </w:rPr>
        <w:tab/>
        <w:t xml:space="preserve">24 ore pe zi, </w:t>
      </w:r>
      <w:r w:rsidRPr="00390C84">
        <w:rPr>
          <w:rFonts w:asciiTheme="minorHAnsi" w:eastAsia="Calibri" w:hAnsiTheme="minorHAnsi" w:cstheme="minorHAnsi"/>
          <w:sz w:val="24"/>
          <w:szCs w:val="24"/>
          <w:lang w:val="ro-RO"/>
        </w:rPr>
        <w:tab/>
        <w:t>7 zile pe săptămână;</w:t>
      </w:r>
    </w:p>
    <w:p w:rsidR="005D4C5C" w:rsidRPr="00390C84" w:rsidRDefault="005D4C5C" w:rsidP="005D4C5C">
      <w:pPr>
        <w:pStyle w:val="Listparagraf"/>
        <w:numPr>
          <w:ilvl w:val="0"/>
          <w:numId w:val="46"/>
        </w:numPr>
        <w:tabs>
          <w:tab w:val="left" w:pos="30"/>
          <w:tab w:val="left" w:pos="315"/>
        </w:tabs>
        <w:suppressAutoHyphens/>
        <w:spacing w:after="0" w:line="240" w:lineRule="auto"/>
        <w:ind w:left="720" w:hanging="690"/>
        <w:contextualSpacing w:val="0"/>
        <w:rPr>
          <w:rFonts w:asciiTheme="minorHAnsi" w:eastAsia="Calibri" w:hAnsiTheme="minorHAnsi" w:cstheme="minorHAnsi"/>
          <w:sz w:val="24"/>
          <w:szCs w:val="24"/>
          <w:lang w:val="ro-RO"/>
        </w:rPr>
      </w:pPr>
      <w:r w:rsidRPr="00390C84">
        <w:rPr>
          <w:rFonts w:asciiTheme="minorHAnsi" w:eastAsia="Calibri" w:hAnsiTheme="minorHAnsi" w:cstheme="minorHAnsi"/>
          <w:sz w:val="24"/>
          <w:szCs w:val="24"/>
          <w:lang w:val="ro-RO"/>
        </w:rPr>
        <w:t>1 post șef de tură, inclusiv patrulare:</w:t>
      </w:r>
      <w:r w:rsidRPr="00390C84">
        <w:rPr>
          <w:rFonts w:asciiTheme="minorHAnsi" w:eastAsia="Calibri" w:hAnsiTheme="minorHAnsi" w:cstheme="minorHAnsi"/>
          <w:sz w:val="24"/>
          <w:szCs w:val="24"/>
          <w:lang w:val="ro-RO"/>
        </w:rPr>
        <w:tab/>
      </w:r>
      <w:r w:rsidRPr="00390C84">
        <w:rPr>
          <w:rFonts w:asciiTheme="minorHAnsi" w:eastAsia="Calibri" w:hAnsiTheme="minorHAnsi" w:cstheme="minorHAnsi"/>
          <w:sz w:val="24"/>
          <w:szCs w:val="24"/>
          <w:lang w:val="ro-RO"/>
        </w:rPr>
        <w:tab/>
      </w:r>
      <w:r w:rsidRPr="00390C84">
        <w:rPr>
          <w:rFonts w:asciiTheme="minorHAnsi" w:eastAsia="Calibri" w:hAnsiTheme="minorHAnsi" w:cstheme="minorHAnsi"/>
          <w:sz w:val="24"/>
          <w:szCs w:val="24"/>
          <w:lang w:val="ro-RO"/>
        </w:rPr>
        <w:tab/>
        <w:t xml:space="preserve">24 ore pe zi, </w:t>
      </w:r>
      <w:r w:rsidRPr="00390C84">
        <w:rPr>
          <w:rFonts w:asciiTheme="minorHAnsi" w:eastAsia="Calibri" w:hAnsiTheme="minorHAnsi" w:cstheme="minorHAnsi"/>
          <w:sz w:val="24"/>
          <w:szCs w:val="24"/>
          <w:lang w:val="ro-RO"/>
        </w:rPr>
        <w:tab/>
        <w:t>7 zile pe săptămână.</w:t>
      </w:r>
      <w:r w:rsidRPr="00390C84">
        <w:rPr>
          <w:rFonts w:asciiTheme="minorHAnsi" w:hAnsiTheme="minorHAnsi" w:cstheme="minorHAnsi"/>
          <w:sz w:val="24"/>
          <w:szCs w:val="24"/>
          <w:lang w:val="ro-RO"/>
        </w:rPr>
        <w:t xml:space="preserve"> </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 xml:space="preserve"> 4.4. Achizitorul se obligă să plătească Prestatorului preţul convenit pentru îndeplinirea contractului potrivit ofertei financiare acceptate.                               </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 xml:space="preserve"> 4.5. Preţul contractului, plătibil Prestatorului de către Achizitor pe durata prezentului contract, este de </w:t>
      </w:r>
      <w:r w:rsidRPr="00390C84">
        <w:rPr>
          <w:rFonts w:cstheme="minorHAnsi"/>
          <w:b/>
          <w:sz w:val="24"/>
          <w:szCs w:val="24"/>
        </w:rPr>
        <w:t>......  lei/oră/post, la care se adaugă TVA, conform normelor legale aplicabile.</w:t>
      </w:r>
      <w:r w:rsidRPr="00390C84">
        <w:rPr>
          <w:rFonts w:cstheme="minorHAnsi"/>
          <w:sz w:val="24"/>
          <w:szCs w:val="24"/>
        </w:rPr>
        <w:t xml:space="preserve"> Preţul total al contractului (aferent întregii perioade contractuale, prevăzută la art.5 pct. 5.1, din prezentul contract), plătibil Prestatorului de către Achizitor pe baza prețurilor unitare,  este de </w:t>
      </w:r>
      <w:r w:rsidRPr="00390C84">
        <w:rPr>
          <w:rFonts w:cstheme="minorHAnsi"/>
          <w:b/>
          <w:sz w:val="24"/>
          <w:szCs w:val="24"/>
        </w:rPr>
        <w:t>................... lei</w:t>
      </w:r>
      <w:r w:rsidRPr="00390C84">
        <w:rPr>
          <w:rFonts w:cstheme="minorHAnsi"/>
          <w:sz w:val="24"/>
          <w:szCs w:val="24"/>
        </w:rPr>
        <w:t>,</w:t>
      </w:r>
      <w:r w:rsidRPr="00390C84">
        <w:rPr>
          <w:rFonts w:cstheme="minorHAnsi"/>
          <w:b/>
          <w:sz w:val="24"/>
          <w:szCs w:val="24"/>
        </w:rPr>
        <w:t xml:space="preserve"> la care se adaugă TVA, în total ...................... inclusiv TVA.</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 xml:space="preserve">4.6. Achizitorul nu va efectua, iar Prestatorul nu va solicita, </w:t>
      </w:r>
      <w:proofErr w:type="spellStart"/>
      <w:r w:rsidRPr="00390C84">
        <w:rPr>
          <w:rFonts w:cstheme="minorHAnsi"/>
          <w:sz w:val="24"/>
          <w:szCs w:val="24"/>
        </w:rPr>
        <w:t>plati</w:t>
      </w:r>
      <w:proofErr w:type="spellEnd"/>
      <w:r w:rsidRPr="00390C84">
        <w:rPr>
          <w:rFonts w:cstheme="minorHAnsi"/>
          <w:sz w:val="24"/>
          <w:szCs w:val="24"/>
        </w:rPr>
        <w:t xml:space="preserve"> in avans.</w:t>
      </w:r>
    </w:p>
    <w:p w:rsidR="005D4C5C" w:rsidRPr="00390C84" w:rsidRDefault="005D4C5C" w:rsidP="005D4C5C">
      <w:pPr>
        <w:autoSpaceDE w:val="0"/>
        <w:autoSpaceDN w:val="0"/>
        <w:adjustRightInd w:val="0"/>
        <w:spacing w:after="0" w:line="240" w:lineRule="auto"/>
        <w:jc w:val="both"/>
        <w:rPr>
          <w:rFonts w:cstheme="minorHAnsi"/>
          <w:sz w:val="24"/>
          <w:szCs w:val="24"/>
        </w:rPr>
      </w:pPr>
    </w:p>
    <w:p w:rsidR="005D4C5C" w:rsidRPr="00390C84" w:rsidRDefault="005D4C5C" w:rsidP="005D4C5C">
      <w:pPr>
        <w:pStyle w:val="DefaultText2"/>
        <w:jc w:val="both"/>
        <w:rPr>
          <w:rFonts w:asciiTheme="minorHAnsi" w:hAnsiTheme="minorHAnsi" w:cstheme="minorHAnsi"/>
          <w:b/>
          <w:i/>
          <w:noProof w:val="0"/>
          <w:szCs w:val="24"/>
          <w:lang w:val="ro-RO"/>
        </w:rPr>
      </w:pPr>
      <w:r w:rsidRPr="00390C84">
        <w:rPr>
          <w:rFonts w:asciiTheme="minorHAnsi" w:hAnsiTheme="minorHAnsi" w:cstheme="minorHAnsi"/>
          <w:b/>
          <w:noProof w:val="0"/>
          <w:szCs w:val="24"/>
          <w:lang w:val="ro-RO"/>
        </w:rPr>
        <w:t xml:space="preserve">5. </w:t>
      </w:r>
      <w:r w:rsidRPr="00390C84">
        <w:rPr>
          <w:rFonts w:asciiTheme="minorHAnsi" w:hAnsiTheme="minorHAnsi" w:cstheme="minorHAnsi"/>
          <w:b/>
          <w:i/>
          <w:noProof w:val="0"/>
          <w:szCs w:val="24"/>
          <w:lang w:val="ro-RO"/>
        </w:rPr>
        <w:t>Durata contractului</w:t>
      </w:r>
    </w:p>
    <w:p w:rsidR="005D4C5C" w:rsidRPr="00390C84" w:rsidRDefault="005D4C5C" w:rsidP="005D4C5C">
      <w:pPr>
        <w:pStyle w:val="DefaultText2"/>
        <w:jc w:val="both"/>
        <w:rPr>
          <w:rFonts w:asciiTheme="minorHAnsi" w:hAnsiTheme="minorHAnsi" w:cstheme="minorHAnsi"/>
          <w:noProof w:val="0"/>
          <w:szCs w:val="24"/>
          <w:lang w:val="ro-RO"/>
        </w:rPr>
      </w:pPr>
      <w:r w:rsidRPr="00390C84">
        <w:rPr>
          <w:rFonts w:asciiTheme="minorHAnsi" w:hAnsiTheme="minorHAnsi" w:cstheme="minorHAnsi"/>
          <w:noProof w:val="0"/>
          <w:szCs w:val="24"/>
          <w:lang w:val="ro-RO"/>
        </w:rPr>
        <w:t>5.1 Prezentul contract se încheie pentru perioada ...............................</w:t>
      </w:r>
    </w:p>
    <w:p w:rsidR="005D4C5C" w:rsidRPr="00390C84" w:rsidRDefault="005D4C5C" w:rsidP="005D4C5C">
      <w:pPr>
        <w:pStyle w:val="DefaultText2"/>
        <w:jc w:val="both"/>
        <w:rPr>
          <w:rFonts w:asciiTheme="minorHAnsi" w:hAnsiTheme="minorHAnsi" w:cstheme="minorHAnsi"/>
          <w:b/>
          <w:noProof w:val="0"/>
          <w:szCs w:val="24"/>
          <w:lang w:val="ro-RO"/>
        </w:rPr>
      </w:pPr>
      <w:r w:rsidRPr="00390C84">
        <w:rPr>
          <w:rFonts w:asciiTheme="minorHAnsi" w:hAnsiTheme="minorHAnsi" w:cstheme="minorHAnsi"/>
          <w:noProof w:val="0"/>
          <w:szCs w:val="24"/>
          <w:lang w:val="ro-RO"/>
        </w:rPr>
        <w:t xml:space="preserve">5.2. Durata contractului se poate prelungi cu o perioadă de maxim 4 (patru) luni, cu condiția să </w:t>
      </w:r>
      <w:r w:rsidRPr="00390C84">
        <w:rPr>
          <w:rFonts w:asciiTheme="minorHAnsi" w:eastAsia="Calibri" w:hAnsiTheme="minorHAnsi" w:cstheme="minorHAnsi"/>
          <w:noProof w:val="0"/>
          <w:szCs w:val="24"/>
          <w:lang w:val="ro-RO"/>
        </w:rPr>
        <w:t xml:space="preserve">existe resurse financiare alocate cu această destinaţie.                              </w:t>
      </w:r>
    </w:p>
    <w:p w:rsidR="005D4C5C" w:rsidRPr="00390C84" w:rsidRDefault="005D4C5C" w:rsidP="005D4C5C">
      <w:pPr>
        <w:pStyle w:val="DefaultText"/>
        <w:jc w:val="both"/>
        <w:rPr>
          <w:rFonts w:asciiTheme="minorHAnsi" w:hAnsiTheme="minorHAnsi" w:cstheme="minorHAnsi"/>
          <w:b/>
          <w:i/>
          <w:szCs w:val="24"/>
        </w:rPr>
      </w:pPr>
    </w:p>
    <w:p w:rsidR="005D4C5C" w:rsidRPr="00390C84" w:rsidRDefault="005D4C5C" w:rsidP="005D4C5C">
      <w:pPr>
        <w:pStyle w:val="DefaultText"/>
        <w:jc w:val="both"/>
        <w:rPr>
          <w:rFonts w:asciiTheme="minorHAnsi" w:hAnsiTheme="minorHAnsi" w:cstheme="minorHAnsi"/>
          <w:b/>
          <w:szCs w:val="24"/>
        </w:rPr>
      </w:pPr>
      <w:r w:rsidRPr="00390C84">
        <w:rPr>
          <w:rFonts w:asciiTheme="minorHAnsi" w:hAnsiTheme="minorHAnsi" w:cstheme="minorHAnsi"/>
          <w:b/>
          <w:szCs w:val="24"/>
        </w:rPr>
        <w:t xml:space="preserve">6. </w:t>
      </w:r>
      <w:r w:rsidRPr="00390C84">
        <w:rPr>
          <w:rFonts w:asciiTheme="minorHAnsi" w:hAnsiTheme="minorHAnsi" w:cstheme="minorHAnsi"/>
          <w:b/>
          <w:i/>
          <w:szCs w:val="24"/>
        </w:rPr>
        <w:t>Documentele contractului</w:t>
      </w:r>
    </w:p>
    <w:p w:rsidR="005D4C5C" w:rsidRPr="00390C84" w:rsidRDefault="005D4C5C" w:rsidP="005D4C5C">
      <w:pPr>
        <w:pStyle w:val="DefaultText1"/>
        <w:jc w:val="both"/>
        <w:rPr>
          <w:rFonts w:asciiTheme="minorHAnsi" w:hAnsiTheme="minorHAnsi" w:cstheme="minorHAnsi"/>
          <w:szCs w:val="24"/>
          <w:lang w:val="ro-RO"/>
        </w:rPr>
      </w:pPr>
      <w:r w:rsidRPr="00390C84">
        <w:rPr>
          <w:rFonts w:asciiTheme="minorHAnsi" w:hAnsiTheme="minorHAnsi" w:cstheme="minorHAnsi"/>
          <w:i/>
          <w:szCs w:val="24"/>
          <w:lang w:val="ro-RO"/>
        </w:rPr>
        <w:t>6</w:t>
      </w:r>
      <w:r w:rsidRPr="00390C84">
        <w:rPr>
          <w:rFonts w:asciiTheme="minorHAnsi" w:hAnsiTheme="minorHAnsi" w:cstheme="minorHAnsi"/>
          <w:szCs w:val="24"/>
          <w:lang w:val="ro-RO"/>
        </w:rPr>
        <w:t>.1 Documentele contractului sunt:</w:t>
      </w:r>
    </w:p>
    <w:p w:rsidR="005D4C5C" w:rsidRPr="00390C84" w:rsidRDefault="005D4C5C" w:rsidP="005D4C5C">
      <w:pPr>
        <w:autoSpaceDE w:val="0"/>
        <w:autoSpaceDN w:val="0"/>
        <w:adjustRightInd w:val="0"/>
        <w:spacing w:after="0" w:line="240" w:lineRule="auto"/>
        <w:ind w:firstLine="720"/>
        <w:jc w:val="both"/>
        <w:rPr>
          <w:rFonts w:cstheme="minorHAnsi"/>
          <w:iCs/>
          <w:color w:val="000000"/>
          <w:sz w:val="24"/>
          <w:szCs w:val="24"/>
        </w:rPr>
      </w:pPr>
      <w:r w:rsidRPr="00390C84">
        <w:rPr>
          <w:rFonts w:cstheme="minorHAnsi"/>
          <w:iCs/>
          <w:color w:val="000000"/>
          <w:sz w:val="24"/>
          <w:szCs w:val="24"/>
        </w:rPr>
        <w:t>a) caietul de sarcini (anexa 1 la contract);</w:t>
      </w:r>
    </w:p>
    <w:p w:rsidR="005D4C5C" w:rsidRPr="00390C84" w:rsidRDefault="005D4C5C" w:rsidP="005D4C5C">
      <w:pPr>
        <w:autoSpaceDE w:val="0"/>
        <w:autoSpaceDN w:val="0"/>
        <w:adjustRightInd w:val="0"/>
        <w:spacing w:after="0" w:line="240" w:lineRule="auto"/>
        <w:ind w:firstLine="720"/>
        <w:rPr>
          <w:rFonts w:cstheme="minorHAnsi"/>
          <w:iCs/>
          <w:color w:val="000000"/>
          <w:sz w:val="24"/>
          <w:szCs w:val="24"/>
        </w:rPr>
      </w:pPr>
      <w:r w:rsidRPr="00390C84">
        <w:rPr>
          <w:rFonts w:cstheme="minorHAnsi"/>
          <w:iCs/>
          <w:color w:val="000000"/>
          <w:sz w:val="24"/>
          <w:szCs w:val="24"/>
        </w:rPr>
        <w:t>b) raportul procedurii nr. ...........................;</w:t>
      </w:r>
    </w:p>
    <w:p w:rsidR="005D4C5C" w:rsidRPr="00390C84" w:rsidRDefault="005D4C5C" w:rsidP="005D4C5C">
      <w:pPr>
        <w:autoSpaceDE w:val="0"/>
        <w:autoSpaceDN w:val="0"/>
        <w:adjustRightInd w:val="0"/>
        <w:spacing w:after="0" w:line="240" w:lineRule="auto"/>
        <w:ind w:firstLine="720"/>
        <w:rPr>
          <w:rFonts w:cstheme="minorHAnsi"/>
          <w:iCs/>
          <w:color w:val="000000"/>
          <w:sz w:val="24"/>
          <w:szCs w:val="24"/>
        </w:rPr>
      </w:pPr>
      <w:r w:rsidRPr="00390C84">
        <w:rPr>
          <w:rFonts w:cstheme="minorHAnsi"/>
          <w:iCs/>
          <w:color w:val="000000"/>
          <w:sz w:val="24"/>
          <w:szCs w:val="24"/>
        </w:rPr>
        <w:t>c) dovada constituirii garanţiei de bună execuţie.</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6.2.Toate documentele menţionate la art. 6 pct. 6.1. din prezentul contract fac parte integrantă din acesta.</w:t>
      </w:r>
    </w:p>
    <w:p w:rsidR="005D4C5C" w:rsidRPr="00390C84" w:rsidRDefault="005D4C5C" w:rsidP="005D4C5C">
      <w:pPr>
        <w:pStyle w:val="DefaultText"/>
        <w:jc w:val="both"/>
        <w:rPr>
          <w:rFonts w:asciiTheme="minorHAnsi" w:hAnsiTheme="minorHAnsi" w:cstheme="minorHAnsi"/>
          <w:b/>
          <w:i/>
          <w:szCs w:val="24"/>
        </w:rPr>
      </w:pPr>
    </w:p>
    <w:p w:rsidR="005D4C5C" w:rsidRPr="00390C84" w:rsidRDefault="005D4C5C" w:rsidP="005D4C5C">
      <w:pPr>
        <w:pStyle w:val="DefaultText"/>
        <w:jc w:val="both"/>
        <w:rPr>
          <w:rFonts w:asciiTheme="minorHAnsi" w:hAnsiTheme="minorHAnsi" w:cstheme="minorHAnsi"/>
          <w:b/>
          <w:szCs w:val="24"/>
        </w:rPr>
      </w:pPr>
      <w:r w:rsidRPr="00390C84">
        <w:rPr>
          <w:rFonts w:asciiTheme="minorHAnsi" w:hAnsiTheme="minorHAnsi" w:cstheme="minorHAnsi"/>
          <w:b/>
          <w:i/>
          <w:szCs w:val="24"/>
        </w:rPr>
        <w:t>7.</w:t>
      </w:r>
      <w:r w:rsidRPr="00390C84">
        <w:rPr>
          <w:rFonts w:asciiTheme="minorHAnsi" w:hAnsiTheme="minorHAnsi" w:cstheme="minorHAnsi"/>
          <w:b/>
          <w:szCs w:val="24"/>
        </w:rPr>
        <w:t xml:space="preserve"> </w:t>
      </w:r>
      <w:r w:rsidRPr="00390C84">
        <w:rPr>
          <w:rFonts w:asciiTheme="minorHAnsi" w:hAnsiTheme="minorHAnsi" w:cstheme="minorHAnsi"/>
          <w:b/>
          <w:i/>
          <w:szCs w:val="24"/>
        </w:rPr>
        <w:t>Obligaţiile principale ale Prestatorului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7.1. Prestatorul se obligă să presteze serviciile care fac obiectul prezentul contract în perioada/perioadele convenite şi în conformitate cu obligaţiile asumate.</w:t>
      </w:r>
    </w:p>
    <w:p w:rsidR="005D4C5C" w:rsidRPr="00390C84" w:rsidRDefault="005D4C5C" w:rsidP="005D4C5C">
      <w:pPr>
        <w:pStyle w:val="DefaultText"/>
        <w:jc w:val="both"/>
        <w:rPr>
          <w:rFonts w:asciiTheme="minorHAnsi" w:hAnsiTheme="minorHAnsi" w:cstheme="minorHAnsi"/>
          <w:b/>
          <w:szCs w:val="24"/>
        </w:rPr>
      </w:pPr>
      <w:r w:rsidRPr="00390C84">
        <w:rPr>
          <w:rFonts w:asciiTheme="minorHAnsi" w:hAnsiTheme="minorHAnsi" w:cstheme="minorHAnsi"/>
          <w:szCs w:val="24"/>
        </w:rPr>
        <w:t>7.2. Prestatorul se obligă să presteze serviciile la standardele şi/sau performanţele prezentate în caietul de sarcini şi în propunerea tehnică, anexă la contract.</w:t>
      </w:r>
      <w:r w:rsidRPr="00390C84">
        <w:rPr>
          <w:rFonts w:asciiTheme="minorHAnsi" w:hAnsiTheme="minorHAnsi" w:cstheme="minorHAnsi"/>
          <w:b/>
          <w:szCs w:val="24"/>
        </w:rPr>
        <w:t xml:space="preserve"> </w:t>
      </w:r>
      <w:r w:rsidRPr="00390C84">
        <w:rPr>
          <w:rFonts w:asciiTheme="minorHAnsi" w:hAnsiTheme="minorHAnsi" w:cstheme="minorHAnsi"/>
          <w:szCs w:val="24"/>
        </w:rPr>
        <w:t xml:space="preserve">In cazul in care, pe parcursul </w:t>
      </w:r>
      <w:proofErr w:type="spellStart"/>
      <w:r w:rsidRPr="00390C84">
        <w:rPr>
          <w:rFonts w:asciiTheme="minorHAnsi" w:hAnsiTheme="minorHAnsi" w:cstheme="minorHAnsi"/>
          <w:szCs w:val="24"/>
        </w:rPr>
        <w:t>indeplinirii</w:t>
      </w:r>
      <w:proofErr w:type="spellEnd"/>
      <w:r w:rsidRPr="00390C84">
        <w:rPr>
          <w:rFonts w:asciiTheme="minorHAnsi" w:hAnsiTheme="minorHAnsi" w:cstheme="minorHAnsi"/>
          <w:szCs w:val="24"/>
        </w:rPr>
        <w:t xml:space="preserve"> contractului, se constata faptul ca anumite elemente ale propunerii tehnice sunt inferioare sau nu corespund </w:t>
      </w:r>
      <w:proofErr w:type="spellStart"/>
      <w:r w:rsidRPr="00390C84">
        <w:rPr>
          <w:rFonts w:asciiTheme="minorHAnsi" w:hAnsiTheme="minorHAnsi" w:cstheme="minorHAnsi"/>
          <w:szCs w:val="24"/>
        </w:rPr>
        <w:t>cerintelor</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prevazute</w:t>
      </w:r>
      <w:proofErr w:type="spellEnd"/>
      <w:r w:rsidRPr="00390C84">
        <w:rPr>
          <w:rFonts w:asciiTheme="minorHAnsi" w:hAnsiTheme="minorHAnsi" w:cstheme="minorHAnsi"/>
          <w:szCs w:val="24"/>
        </w:rPr>
        <w:t xml:space="preserve"> in caietul de sarcini, prevalează prevederile caietului de sarcini.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7.3. Prestatorul se obligă să presteze serviciile în conformitate cu graficul de prestare prezentat în propunerea tehnică.</w:t>
      </w:r>
    </w:p>
    <w:p w:rsidR="005D4C5C" w:rsidRPr="00390C84" w:rsidRDefault="005D4C5C" w:rsidP="005D4C5C">
      <w:pPr>
        <w:pStyle w:val="DefaultText"/>
        <w:jc w:val="both"/>
        <w:rPr>
          <w:rFonts w:asciiTheme="minorHAnsi" w:hAnsiTheme="minorHAnsi" w:cstheme="minorHAnsi"/>
          <w:b/>
          <w:szCs w:val="24"/>
        </w:rPr>
      </w:pPr>
      <w:r w:rsidRPr="00390C84">
        <w:rPr>
          <w:rFonts w:asciiTheme="minorHAnsi" w:hAnsiTheme="minorHAnsi" w:cstheme="minorHAnsi"/>
          <w:szCs w:val="24"/>
        </w:rPr>
        <w:t>7.4. Prestatorul se obligă să despăgubească Achizitorul împotriva oricăror:</w:t>
      </w:r>
    </w:p>
    <w:p w:rsidR="005D4C5C" w:rsidRPr="00390C84" w:rsidRDefault="005D4C5C" w:rsidP="005D4C5C">
      <w:pPr>
        <w:pStyle w:val="DefaultText"/>
        <w:numPr>
          <w:ilvl w:val="0"/>
          <w:numId w:val="19"/>
        </w:numPr>
        <w:overflowPunct/>
        <w:autoSpaceDE/>
        <w:autoSpaceDN/>
        <w:adjustRightInd/>
        <w:ind w:left="709" w:firstLine="0"/>
        <w:jc w:val="both"/>
        <w:rPr>
          <w:rFonts w:asciiTheme="minorHAnsi" w:hAnsiTheme="minorHAnsi" w:cstheme="minorHAnsi"/>
          <w:szCs w:val="24"/>
        </w:rPr>
      </w:pPr>
      <w:r w:rsidRPr="00390C84">
        <w:rPr>
          <w:rFonts w:asciiTheme="minorHAnsi" w:hAnsiTheme="minorHAnsi" w:cstheme="minorHAnsi"/>
          <w:szCs w:val="24"/>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5D4C5C" w:rsidRPr="00390C84" w:rsidRDefault="005D4C5C" w:rsidP="005D4C5C">
      <w:pPr>
        <w:pStyle w:val="DefaultText"/>
        <w:numPr>
          <w:ilvl w:val="0"/>
          <w:numId w:val="19"/>
        </w:numPr>
        <w:overflowPunct/>
        <w:autoSpaceDE/>
        <w:autoSpaceDN/>
        <w:adjustRightInd/>
        <w:ind w:left="709" w:firstLine="0"/>
        <w:jc w:val="both"/>
        <w:rPr>
          <w:rFonts w:asciiTheme="minorHAnsi" w:hAnsiTheme="minorHAnsi" w:cstheme="minorHAnsi"/>
          <w:szCs w:val="24"/>
        </w:rPr>
      </w:pPr>
      <w:r w:rsidRPr="00390C84">
        <w:rPr>
          <w:rFonts w:asciiTheme="minorHAnsi" w:hAnsiTheme="minorHAnsi" w:cstheme="minorHAnsi"/>
          <w:szCs w:val="24"/>
        </w:rPr>
        <w:t>daune-interese, costuri, taxe şi cheltuieli de orice natură, aferente, cu excepţia situaţiei în care o astfel de încălcare rezultă din respectarea caietului de sarcini întocmit de către Achizitor.</w:t>
      </w:r>
    </w:p>
    <w:p w:rsidR="005D4C5C" w:rsidRPr="00390C84" w:rsidRDefault="005D4C5C" w:rsidP="005D4C5C">
      <w:pPr>
        <w:spacing w:after="0" w:line="240" w:lineRule="auto"/>
        <w:jc w:val="both"/>
        <w:rPr>
          <w:rFonts w:cstheme="minorHAnsi"/>
          <w:bCs/>
          <w:sz w:val="24"/>
          <w:szCs w:val="24"/>
        </w:rPr>
      </w:pPr>
      <w:r w:rsidRPr="00390C84">
        <w:rPr>
          <w:rFonts w:cstheme="minorHAnsi"/>
          <w:bCs/>
          <w:sz w:val="24"/>
          <w:szCs w:val="24"/>
        </w:rPr>
        <w:t>7.5.</w:t>
      </w:r>
      <w:r w:rsidRPr="00390C84">
        <w:rPr>
          <w:rFonts w:cstheme="minorHAnsi"/>
          <w:sz w:val="24"/>
          <w:szCs w:val="24"/>
        </w:rPr>
        <w:t xml:space="preserve">Prestatorul se obliga sa respecte, pe toata durata contractului, regulile obligatorii referitoare la </w:t>
      </w:r>
      <w:proofErr w:type="spellStart"/>
      <w:r w:rsidRPr="00390C84">
        <w:rPr>
          <w:rFonts w:cstheme="minorHAnsi"/>
          <w:sz w:val="24"/>
          <w:szCs w:val="24"/>
        </w:rPr>
        <w:t>conditiile</w:t>
      </w:r>
      <w:proofErr w:type="spellEnd"/>
      <w:r w:rsidRPr="00390C84">
        <w:rPr>
          <w:rFonts w:cstheme="minorHAnsi"/>
          <w:sz w:val="24"/>
          <w:szCs w:val="24"/>
        </w:rPr>
        <w:t xml:space="preserve"> de munca si </w:t>
      </w:r>
      <w:proofErr w:type="spellStart"/>
      <w:r w:rsidRPr="00390C84">
        <w:rPr>
          <w:rFonts w:cstheme="minorHAnsi"/>
          <w:sz w:val="24"/>
          <w:szCs w:val="24"/>
        </w:rPr>
        <w:t>protectie</w:t>
      </w:r>
      <w:proofErr w:type="spellEnd"/>
      <w:r w:rsidRPr="00390C84">
        <w:rPr>
          <w:rFonts w:cstheme="minorHAnsi"/>
          <w:sz w:val="24"/>
          <w:szCs w:val="24"/>
        </w:rPr>
        <w:t xml:space="preserve"> a muncii, in vigoare la nivel </w:t>
      </w:r>
      <w:proofErr w:type="spellStart"/>
      <w:r w:rsidRPr="00390C84">
        <w:rPr>
          <w:rFonts w:cstheme="minorHAnsi"/>
          <w:sz w:val="24"/>
          <w:szCs w:val="24"/>
        </w:rPr>
        <w:t>national</w:t>
      </w:r>
      <w:proofErr w:type="spellEnd"/>
      <w:r w:rsidRPr="00390C84">
        <w:rPr>
          <w:rFonts w:cstheme="minorHAnsi"/>
          <w:sz w:val="24"/>
          <w:szCs w:val="24"/>
        </w:rPr>
        <w:t>.</w:t>
      </w:r>
    </w:p>
    <w:p w:rsidR="005D4C5C" w:rsidRPr="00390C84" w:rsidRDefault="005D4C5C" w:rsidP="005D4C5C">
      <w:pPr>
        <w:pStyle w:val="DefaultText"/>
        <w:jc w:val="both"/>
        <w:rPr>
          <w:rFonts w:asciiTheme="minorHAnsi" w:hAnsiTheme="minorHAnsi" w:cstheme="minorHAnsi"/>
          <w:i/>
          <w:szCs w:val="24"/>
        </w:rPr>
      </w:pPr>
    </w:p>
    <w:p w:rsidR="005D4C5C" w:rsidRPr="00390C84" w:rsidRDefault="005D4C5C" w:rsidP="005D4C5C">
      <w:pPr>
        <w:pStyle w:val="DefaultText"/>
        <w:jc w:val="both"/>
        <w:rPr>
          <w:rFonts w:asciiTheme="minorHAnsi" w:hAnsiTheme="minorHAnsi" w:cstheme="minorHAnsi"/>
          <w:b/>
          <w:szCs w:val="24"/>
        </w:rPr>
      </w:pPr>
      <w:r w:rsidRPr="00390C84">
        <w:rPr>
          <w:rFonts w:asciiTheme="minorHAnsi" w:hAnsiTheme="minorHAnsi" w:cstheme="minorHAnsi"/>
          <w:b/>
          <w:i/>
          <w:szCs w:val="24"/>
        </w:rPr>
        <w:t>8</w:t>
      </w:r>
      <w:r w:rsidRPr="00390C84">
        <w:rPr>
          <w:rFonts w:asciiTheme="minorHAnsi" w:hAnsiTheme="minorHAnsi" w:cstheme="minorHAnsi"/>
          <w:b/>
          <w:szCs w:val="24"/>
        </w:rPr>
        <w:t xml:space="preserve">. </w:t>
      </w:r>
      <w:r w:rsidRPr="00390C84">
        <w:rPr>
          <w:rFonts w:asciiTheme="minorHAnsi" w:hAnsiTheme="minorHAnsi" w:cstheme="minorHAnsi"/>
          <w:b/>
          <w:i/>
          <w:szCs w:val="24"/>
        </w:rPr>
        <w:t>Obligaţiile principale ale Achizitorului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8.1. Achizitorul se obligă să plătească preţul convenit în prezentul contract pentru serviciile prestate.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8.2. Achizitorul se obligă să recepţioneze serviciile prestate în termenul convenit.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8.3. Achizitorul se obligă să plătească preţul către Prestator în baza facturii emise de către acesta şi a procesului verbal de recepţie a serviciilor prestate, în termen de 30 de zile de la primirea facturii. Factura fiscală va fi emisă lunar de către Prestator în baza a raportului de lucru și va cuprinde valoarea aferentă serviciilor prestate în luna anterioară, calculată pe baza caietului de sarcini al procedurii și a </w:t>
      </w:r>
      <w:r w:rsidRPr="00390C84">
        <w:rPr>
          <w:rFonts w:asciiTheme="minorHAnsi" w:hAnsiTheme="minorHAnsi" w:cstheme="minorHAnsi"/>
          <w:iCs/>
          <w:color w:val="000000"/>
          <w:szCs w:val="24"/>
        </w:rPr>
        <w:t>propunerii financiare finale a Prestatorului</w:t>
      </w:r>
      <w:r w:rsidRPr="00390C84">
        <w:rPr>
          <w:rFonts w:asciiTheme="minorHAnsi" w:hAnsiTheme="minorHAnsi" w:cstheme="minorHAnsi"/>
          <w:szCs w:val="24"/>
        </w:rPr>
        <w: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8.4. Dacă Achizitorul nu onorează facturile în termen de 30 zile de la expirarea perioadei convenită, Prestatorul are dreptul de a sista prestarea serviciilor. Imediat ce Achizitorul onorează factura, Prestatorul va relua prestarea serviciilor în cel mai scurt timp posibil.</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b/>
          <w:szCs w:val="24"/>
        </w:rPr>
      </w:pPr>
      <w:r w:rsidRPr="00390C84">
        <w:rPr>
          <w:rFonts w:asciiTheme="minorHAnsi" w:hAnsiTheme="minorHAnsi" w:cstheme="minorHAnsi"/>
          <w:b/>
          <w:i/>
          <w:szCs w:val="24"/>
        </w:rPr>
        <w:t>9.</w:t>
      </w:r>
      <w:r w:rsidRPr="00390C84">
        <w:rPr>
          <w:rFonts w:asciiTheme="minorHAnsi" w:hAnsiTheme="minorHAnsi" w:cstheme="minorHAnsi"/>
          <w:b/>
          <w:szCs w:val="24"/>
        </w:rPr>
        <w:t xml:space="preserve"> </w:t>
      </w:r>
      <w:r w:rsidRPr="00390C84">
        <w:rPr>
          <w:rFonts w:asciiTheme="minorHAnsi" w:hAnsiTheme="minorHAnsi" w:cstheme="minorHAnsi"/>
          <w:b/>
          <w:i/>
          <w:szCs w:val="24"/>
        </w:rPr>
        <w:t xml:space="preserve">Sancţiuni pentru neîndeplinirea culpabilă a obligaţiilor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9.1 În cazul în care, din vina sa exclusivă, Prestatorul nu reuşeşte să-şi execute obligaţiile asumate prin contract, atunci Achizitorul are dreptul de a deduce din preţul contractului, ca penalităţi, o sumă în cuantum de 0.05 % pentru fiecare zi de întârziere.</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9.2 În cazul în care Achizitorul nu onorează facturile în termen de 30 de zile de la expirarea perioadei convenite, atunci acesta are obligaţia de a plăti, ca penalităţi, o sumă  în cuantum de 0.05 % din plata neefectuată, pentru fiecare zi de întârziere.</w:t>
      </w:r>
    </w:p>
    <w:p w:rsidR="005D4C5C" w:rsidRPr="002E22E8" w:rsidRDefault="005D4C5C" w:rsidP="005D4C5C">
      <w:pPr>
        <w:pStyle w:val="DefaultText"/>
        <w:jc w:val="both"/>
        <w:rPr>
          <w:rFonts w:asciiTheme="minorHAnsi" w:hAnsiTheme="minorHAnsi" w:cstheme="minorHAnsi"/>
          <w:b/>
          <w:szCs w:val="24"/>
        </w:rPr>
      </w:pPr>
      <w:r w:rsidRPr="00390C84">
        <w:rPr>
          <w:rFonts w:asciiTheme="minorHAnsi" w:hAnsiTheme="minorHAnsi" w:cstheme="minorHAnsi"/>
          <w:szCs w:val="24"/>
        </w:rPr>
        <w:t>9.3 În cazul în care, din vina sa, Prestatorul nu reuşeşte să-şi execute în termenele specificate în caietul de sarcini (anexă la contract şi parte a acestuia) serviciile comandate de Achizitor, şi nu remediază acest lucru în urma notificării Achizitorului, în termenul specificat în aceasta, atunci</w:t>
      </w:r>
      <w:r w:rsidRPr="00390C84">
        <w:rPr>
          <w:rStyle w:val="TextnotdesubsolCaracter"/>
          <w:rFonts w:asciiTheme="minorHAnsi" w:hAnsiTheme="minorHAnsi" w:cstheme="minorHAnsi"/>
          <w:sz w:val="24"/>
          <w:szCs w:val="24"/>
        </w:rPr>
        <w:t xml:space="preserve"> </w:t>
      </w:r>
      <w:r w:rsidRPr="00390C84">
        <w:rPr>
          <w:rFonts w:asciiTheme="minorHAnsi" w:hAnsiTheme="minorHAnsi" w:cstheme="minorHAnsi"/>
          <w:szCs w:val="24"/>
        </w:rPr>
        <w:t>Achizitorul</w:t>
      </w:r>
      <w:r w:rsidRPr="00390C84">
        <w:rPr>
          <w:rStyle w:val="tsp1"/>
          <w:rFonts w:asciiTheme="minorHAnsi" w:hAnsiTheme="minorHAnsi" w:cstheme="minorHAnsi"/>
          <w:szCs w:val="24"/>
        </w:rPr>
        <w:t xml:space="preserve"> are dreptul de a considera prezentul contract de drept reziliat şi de a pretinde plata de daune-interese.</w:t>
      </w:r>
      <w:r>
        <w:rPr>
          <w:rStyle w:val="tsp1"/>
          <w:rFonts w:asciiTheme="minorHAnsi" w:hAnsiTheme="minorHAnsi" w:cstheme="minorHAnsi"/>
          <w:szCs w:val="24"/>
        </w:rPr>
        <w:t xml:space="preserve"> </w:t>
      </w:r>
      <w:r w:rsidRPr="002E22E8">
        <w:rPr>
          <w:rStyle w:val="sp1"/>
          <w:rFonts w:asciiTheme="minorHAnsi" w:hAnsiTheme="minorHAnsi" w:cstheme="minorHAnsi"/>
          <w:b w:val="0"/>
          <w:color w:val="auto"/>
          <w:szCs w:val="24"/>
        </w:rPr>
        <w:t>În acest caz contractul încetează prin simpla notificare transmisă Prestatorului, fără punere în întârziere sau altă procedură şi fără să fie nevoie a se apela la o instanţă de judecată sau de alt gen.</w:t>
      </w:r>
    </w:p>
    <w:p w:rsidR="005D4C5C" w:rsidRPr="00390C84" w:rsidRDefault="005D4C5C" w:rsidP="005D4C5C">
      <w:pPr>
        <w:pStyle w:val="DefaultText"/>
        <w:jc w:val="both"/>
        <w:rPr>
          <w:rFonts w:asciiTheme="minorHAnsi" w:hAnsiTheme="minorHAnsi" w:cstheme="minorHAnsi"/>
          <w:b/>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10. Alte responsabilităţi ale Prestatorului</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10.1 Prestatorul are obligaţia de a executa serviciile prevăzute în contract cu profesionalismul şi promptitudinea cuvenite angajamentului asumat, pe baza planului de activităţi / servicii convenit de comun acord cu Achizitorul. </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10.2. Prestatorul are obligaţia de a solicita în scris datele, informaţiile sau materialele necesare realizării obligaţiilor ce îi revin p0rin prezentul contract, justificând totodată necesitatea lor şi modul în care vor fi utilizate. </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10.3.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10.4. Prestatorul se obligă să asigure stabilitatea forţei de muncă pentru posturile menţionate în caietul de sarcini, în special pentru cadrul coordonator şi şefii de tură pentru care se vor face schimbări numai în cazuri deosebite şi cu acordul Achizitorului.</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10.5.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10.6. Prestatorul este pe deplin responsabil pentru instruirea noilor angajaţi pentru cunoaşterea condiţiilor şi a cerinţelor specifice obiectivului (locaţie, activităţi specifice, membri ai conducerii Achizitorului, şefi de compartimente, actori, etc.).</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10.7. Prestatorul are obligaţia de a desemna, în termen de trei zile de la încheierea contractului, şi de a notifica în scris Achizitorului persoana / persoanele care va/vor reprezenta interesele Prestatorului în relaţia cu Achizitorul. </w:t>
      </w:r>
    </w:p>
    <w:p w:rsidR="005D4C5C"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11. Alte responsabilităţi ale Achizitorului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11.1 Achizitorul se obligă să pună la dispoziţia Prestatorului facilităţile şi/sau informaţiile pe care acesta le-a cerut în propunerea tehnică şi pe care le consideră necesare pentru îndeplinirea contractului.</w:t>
      </w:r>
    </w:p>
    <w:p w:rsidR="005D4C5C" w:rsidRPr="00390C84" w:rsidRDefault="005D4C5C" w:rsidP="005D4C5C">
      <w:pPr>
        <w:pStyle w:val="DefaultText"/>
        <w:jc w:val="both"/>
        <w:rPr>
          <w:rFonts w:asciiTheme="minorHAnsi" w:hAnsiTheme="minorHAnsi" w:cstheme="minorHAnsi"/>
          <w:bCs/>
          <w:szCs w:val="24"/>
        </w:rPr>
      </w:pPr>
      <w:r w:rsidRPr="00390C84">
        <w:rPr>
          <w:rFonts w:asciiTheme="minorHAnsi" w:hAnsiTheme="minorHAnsi" w:cstheme="minorHAnsi"/>
          <w:szCs w:val="24"/>
        </w:rPr>
        <w:t>11.2</w:t>
      </w:r>
      <w:r w:rsidRPr="00390C84">
        <w:rPr>
          <w:rFonts w:asciiTheme="minorHAnsi" w:hAnsiTheme="minorHAnsi" w:cstheme="minorHAnsi"/>
          <w:bCs/>
          <w:szCs w:val="24"/>
        </w:rPr>
        <w:t xml:space="preserve"> </w:t>
      </w:r>
      <w:r w:rsidRPr="00390C84">
        <w:rPr>
          <w:rFonts w:asciiTheme="minorHAnsi" w:hAnsiTheme="minorHAnsi" w:cstheme="minorHAnsi"/>
          <w:szCs w:val="24"/>
        </w:rPr>
        <w:t xml:space="preserve">Achizitorul se obligă să pună la dispoziţia Prestatorului </w:t>
      </w:r>
      <w:r w:rsidRPr="00390C84">
        <w:rPr>
          <w:rFonts w:asciiTheme="minorHAnsi" w:hAnsiTheme="minorHAnsi" w:cstheme="minorHAnsi"/>
          <w:bCs/>
          <w:szCs w:val="24"/>
        </w:rPr>
        <w:t>spaţiul necesar pentru desfășurarea activității de către personalul acestuia.</w:t>
      </w:r>
    </w:p>
    <w:p w:rsidR="005D4C5C" w:rsidRPr="00390C84" w:rsidRDefault="005D4C5C" w:rsidP="005D4C5C">
      <w:pPr>
        <w:pStyle w:val="DefaultText"/>
        <w:jc w:val="both"/>
        <w:rPr>
          <w:rFonts w:asciiTheme="minorHAnsi" w:hAnsiTheme="minorHAnsi" w:cstheme="minorHAnsi"/>
          <w:b/>
          <w: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 xml:space="preserve">12. Recepţie şi verificări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12.1 Achizitorul are dreptul de a verifica modul de prestare a serviciilor pentru a stabili conformitatea lor cu prevederile din propunerea tehnică şi din caietul de sarcini.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12.2 Verificările vor fi efectuate de</w:t>
      </w:r>
      <w:r w:rsidRPr="00390C84">
        <w:rPr>
          <w:rFonts w:asciiTheme="minorHAnsi" w:hAnsiTheme="minorHAnsi" w:cstheme="minorHAnsi"/>
          <w:color w:val="FF0000"/>
          <w:szCs w:val="24"/>
        </w:rPr>
        <w:t xml:space="preserve"> </w:t>
      </w:r>
      <w:r w:rsidRPr="00390C84">
        <w:rPr>
          <w:rFonts w:asciiTheme="minorHAnsi" w:hAnsiTheme="minorHAnsi" w:cstheme="minorHAnsi"/>
          <w:szCs w:val="24"/>
        </w:rPr>
        <w:t>către Achizitor prin reprezentanţii săi împuterniciţi, în conformitate cu prevederile din prezentul contract</w:t>
      </w:r>
      <w:r w:rsidRPr="00390C84">
        <w:rPr>
          <w:rFonts w:asciiTheme="minorHAnsi" w:hAnsiTheme="minorHAnsi" w:cstheme="minorHAnsi"/>
          <w:color w:val="FF0000"/>
          <w:szCs w:val="24"/>
        </w:rPr>
        <w:t>.</w:t>
      </w:r>
      <w:r w:rsidRPr="00390C84">
        <w:rPr>
          <w:rFonts w:asciiTheme="minorHAnsi" w:hAnsiTheme="minorHAnsi" w:cstheme="minorHAnsi"/>
          <w:szCs w:val="24"/>
        </w:rPr>
        <w:t xml:space="preserve"> Achizitorul are obligaţia de a notifica în scris Prestatorului, identitatea persoanelor împuternicite pentru acest scop.</w:t>
      </w:r>
    </w:p>
    <w:p w:rsidR="005D4C5C" w:rsidRPr="00390C84" w:rsidRDefault="005D4C5C" w:rsidP="005D4C5C">
      <w:pPr>
        <w:pStyle w:val="DefaultText"/>
        <w:jc w:val="both"/>
        <w:rPr>
          <w:rFonts w:asciiTheme="minorHAnsi" w:hAnsiTheme="minorHAnsi" w:cstheme="minorHAnsi"/>
          <w:b/>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 xml:space="preserve">13. </w:t>
      </w:r>
      <w:proofErr w:type="spellStart"/>
      <w:r w:rsidRPr="00390C84">
        <w:rPr>
          <w:rFonts w:asciiTheme="minorHAnsi" w:hAnsiTheme="minorHAnsi" w:cstheme="minorHAnsi"/>
          <w:b/>
          <w:i/>
          <w:szCs w:val="24"/>
        </w:rPr>
        <w:t>Modificare.Încetarea</w:t>
      </w:r>
      <w:proofErr w:type="spellEnd"/>
      <w:r w:rsidRPr="00390C84">
        <w:rPr>
          <w:rFonts w:asciiTheme="minorHAnsi" w:hAnsiTheme="minorHAnsi" w:cstheme="minorHAnsi"/>
          <w:b/>
          <w:i/>
          <w:szCs w:val="24"/>
        </w:rPr>
        <w:t xml:space="preserve"> contractului</w:t>
      </w:r>
    </w:p>
    <w:p w:rsidR="005D4C5C" w:rsidRPr="00390C84" w:rsidRDefault="005D4C5C" w:rsidP="005D4C5C">
      <w:pPr>
        <w:overflowPunct w:val="0"/>
        <w:autoSpaceDE w:val="0"/>
        <w:autoSpaceDN w:val="0"/>
        <w:adjustRightInd w:val="0"/>
        <w:spacing w:after="0" w:line="240" w:lineRule="auto"/>
        <w:jc w:val="both"/>
        <w:rPr>
          <w:rFonts w:cstheme="minorHAnsi"/>
          <w:color w:val="000000"/>
          <w:sz w:val="24"/>
          <w:szCs w:val="24"/>
          <w:lang w:eastAsia="ro-RO"/>
        </w:rPr>
      </w:pPr>
      <w:r w:rsidRPr="00390C84">
        <w:rPr>
          <w:rFonts w:cstheme="minorHAnsi"/>
          <w:color w:val="000000"/>
          <w:sz w:val="24"/>
          <w:szCs w:val="24"/>
          <w:lang w:eastAsia="ro-RO"/>
        </w:rPr>
        <w:t>13.1. Prestatorul are obligaţia de a începe prestarea serviciilor la data de .................</w:t>
      </w:r>
    </w:p>
    <w:p w:rsidR="005D4C5C" w:rsidRPr="00390C84" w:rsidRDefault="005D4C5C" w:rsidP="005D4C5C">
      <w:pPr>
        <w:pStyle w:val="DefaultText"/>
        <w:tabs>
          <w:tab w:val="left" w:pos="0"/>
        </w:tabs>
        <w:jc w:val="both"/>
        <w:rPr>
          <w:rFonts w:asciiTheme="minorHAnsi" w:hAnsiTheme="minorHAnsi" w:cstheme="minorHAnsi"/>
          <w:szCs w:val="24"/>
        </w:rPr>
      </w:pPr>
      <w:r w:rsidRPr="00390C84">
        <w:rPr>
          <w:rFonts w:asciiTheme="minorHAnsi" w:hAnsiTheme="minorHAnsi" w:cstheme="minorHAnsi"/>
          <w:szCs w:val="24"/>
        </w:rPr>
        <w:t>13.2  Modificarea contractului se poate realiza prin act adițional semnat de ambele părți, în condițiile prevăzute de reglementările legale în vigoare, în caz contrar achizitorul având dreptul de a denunța unilateral prezentul contract..</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13.3 Prezentul contract </w:t>
      </w:r>
      <w:proofErr w:type="spellStart"/>
      <w:r w:rsidRPr="00390C84">
        <w:rPr>
          <w:rFonts w:cstheme="minorHAnsi"/>
          <w:sz w:val="24"/>
          <w:szCs w:val="24"/>
        </w:rPr>
        <w:t>înceteaza</w:t>
      </w:r>
      <w:proofErr w:type="spellEnd"/>
      <w:r w:rsidRPr="00390C84">
        <w:rPr>
          <w:rFonts w:cstheme="minorHAnsi"/>
          <w:sz w:val="24"/>
          <w:szCs w:val="24"/>
        </w:rPr>
        <w:t xml:space="preserve"> de plin drept: </w:t>
      </w:r>
    </w:p>
    <w:p w:rsidR="005D4C5C" w:rsidRPr="00390C84" w:rsidRDefault="005D4C5C" w:rsidP="005D4C5C">
      <w:pPr>
        <w:spacing w:after="0" w:line="240" w:lineRule="auto"/>
        <w:ind w:firstLine="708"/>
        <w:jc w:val="both"/>
        <w:rPr>
          <w:rFonts w:cstheme="minorHAnsi"/>
          <w:sz w:val="24"/>
          <w:szCs w:val="24"/>
        </w:rPr>
      </w:pPr>
      <w:r w:rsidRPr="00390C84">
        <w:rPr>
          <w:rFonts w:cstheme="minorHAnsi"/>
          <w:sz w:val="24"/>
          <w:szCs w:val="24"/>
        </w:rPr>
        <w:t xml:space="preserve">a) la expirarea duratei pentru care a fost încheiat; </w:t>
      </w:r>
    </w:p>
    <w:p w:rsidR="005D4C5C" w:rsidRPr="00390C84" w:rsidRDefault="005D4C5C" w:rsidP="005D4C5C">
      <w:pPr>
        <w:spacing w:after="0" w:line="240" w:lineRule="auto"/>
        <w:ind w:firstLine="708"/>
        <w:jc w:val="both"/>
        <w:rPr>
          <w:rFonts w:cstheme="minorHAnsi"/>
          <w:sz w:val="24"/>
          <w:szCs w:val="24"/>
        </w:rPr>
      </w:pPr>
      <w:r w:rsidRPr="00390C84">
        <w:rPr>
          <w:rFonts w:cstheme="minorHAnsi"/>
          <w:sz w:val="24"/>
          <w:szCs w:val="24"/>
        </w:rPr>
        <w:t xml:space="preserve">b) la o data anterioara celei pentru care a fost </w:t>
      </w:r>
      <w:proofErr w:type="spellStart"/>
      <w:r w:rsidRPr="00390C84">
        <w:rPr>
          <w:rFonts w:cstheme="minorHAnsi"/>
          <w:sz w:val="24"/>
          <w:szCs w:val="24"/>
        </w:rPr>
        <w:t>incheiat</w:t>
      </w:r>
      <w:proofErr w:type="spellEnd"/>
      <w:r w:rsidRPr="00390C84">
        <w:rPr>
          <w:rFonts w:cstheme="minorHAnsi"/>
          <w:sz w:val="24"/>
          <w:szCs w:val="24"/>
        </w:rPr>
        <w:t xml:space="preserve">, prin acordul de </w:t>
      </w:r>
      <w:proofErr w:type="spellStart"/>
      <w:r w:rsidRPr="00390C84">
        <w:rPr>
          <w:rFonts w:cstheme="minorHAnsi"/>
          <w:sz w:val="24"/>
          <w:szCs w:val="24"/>
        </w:rPr>
        <w:t>vointa</w:t>
      </w:r>
      <w:proofErr w:type="spellEnd"/>
      <w:r w:rsidRPr="00390C84">
        <w:rPr>
          <w:rFonts w:cstheme="minorHAnsi"/>
          <w:sz w:val="24"/>
          <w:szCs w:val="24"/>
        </w:rPr>
        <w:t xml:space="preserve"> al </w:t>
      </w:r>
      <w:proofErr w:type="spellStart"/>
      <w:r w:rsidRPr="00390C84">
        <w:rPr>
          <w:rFonts w:cstheme="minorHAnsi"/>
          <w:sz w:val="24"/>
          <w:szCs w:val="24"/>
        </w:rPr>
        <w:t>partilor</w:t>
      </w:r>
      <w:proofErr w:type="spellEnd"/>
      <w:r w:rsidRPr="00390C84">
        <w:rPr>
          <w:rFonts w:cstheme="minorHAnsi"/>
          <w:sz w:val="24"/>
          <w:szCs w:val="24"/>
        </w:rPr>
        <w:t xml:space="preserve"> contractante; </w:t>
      </w:r>
    </w:p>
    <w:p w:rsidR="005D4C5C" w:rsidRPr="00390C84" w:rsidRDefault="005D4C5C" w:rsidP="005D4C5C">
      <w:pPr>
        <w:spacing w:after="0" w:line="240" w:lineRule="auto"/>
        <w:ind w:firstLine="708"/>
        <w:jc w:val="both"/>
        <w:rPr>
          <w:rFonts w:cstheme="minorHAnsi"/>
          <w:sz w:val="24"/>
          <w:szCs w:val="24"/>
        </w:rPr>
      </w:pPr>
      <w:r w:rsidRPr="00390C84">
        <w:rPr>
          <w:rFonts w:cstheme="minorHAnsi"/>
          <w:sz w:val="24"/>
          <w:szCs w:val="24"/>
        </w:rPr>
        <w:t xml:space="preserve">c) prin reziliere sau </w:t>
      </w:r>
      <w:proofErr w:type="spellStart"/>
      <w:r w:rsidRPr="00390C84">
        <w:rPr>
          <w:rFonts w:cstheme="minorHAnsi"/>
          <w:sz w:val="24"/>
          <w:szCs w:val="24"/>
        </w:rPr>
        <w:t>denuntare</w:t>
      </w:r>
      <w:proofErr w:type="spellEnd"/>
      <w:r w:rsidRPr="00390C84">
        <w:rPr>
          <w:rFonts w:cstheme="minorHAnsi"/>
          <w:sz w:val="24"/>
          <w:szCs w:val="24"/>
        </w:rPr>
        <w:t xml:space="preserve"> unilaterala, conform celor specificate la art. 9 și art.13 pct. 13.2, 13.4, 13.5 și 13.6; </w:t>
      </w:r>
    </w:p>
    <w:p w:rsidR="005D4C5C" w:rsidRPr="00390C84" w:rsidRDefault="005D4C5C" w:rsidP="005D4C5C">
      <w:pPr>
        <w:spacing w:after="0" w:line="240" w:lineRule="auto"/>
        <w:ind w:firstLine="708"/>
        <w:jc w:val="both"/>
        <w:rPr>
          <w:rFonts w:cstheme="minorHAnsi"/>
          <w:sz w:val="24"/>
          <w:szCs w:val="24"/>
        </w:rPr>
      </w:pPr>
      <w:r w:rsidRPr="00390C84">
        <w:rPr>
          <w:rFonts w:cstheme="minorHAnsi"/>
          <w:sz w:val="24"/>
          <w:szCs w:val="24"/>
        </w:rPr>
        <w:t xml:space="preserve">d) in caz de </w:t>
      </w:r>
      <w:proofErr w:type="spellStart"/>
      <w:r w:rsidRPr="00390C84">
        <w:rPr>
          <w:rFonts w:cstheme="minorHAnsi"/>
          <w:sz w:val="24"/>
          <w:szCs w:val="24"/>
        </w:rPr>
        <w:t>forta</w:t>
      </w:r>
      <w:proofErr w:type="spellEnd"/>
      <w:r w:rsidRPr="00390C84">
        <w:rPr>
          <w:rFonts w:cstheme="minorHAnsi"/>
          <w:sz w:val="24"/>
          <w:szCs w:val="24"/>
        </w:rPr>
        <w:t xml:space="preserve"> majora.</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13.4.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13.5 (1) Achizitorul </w:t>
      </w:r>
      <w:proofErr w:type="spellStart"/>
      <w:r w:rsidRPr="00390C84">
        <w:rPr>
          <w:rFonts w:asciiTheme="minorHAnsi" w:hAnsiTheme="minorHAnsi" w:cstheme="minorHAnsi"/>
          <w:szCs w:val="24"/>
        </w:rPr>
        <w:t>isi</w:t>
      </w:r>
      <w:proofErr w:type="spellEnd"/>
      <w:r w:rsidRPr="00390C84">
        <w:rPr>
          <w:rFonts w:asciiTheme="minorHAnsi" w:hAnsiTheme="minorHAnsi" w:cstheme="minorHAnsi"/>
          <w:szCs w:val="24"/>
        </w:rPr>
        <w:t xml:space="preserve"> rezerva dreptul de a </w:t>
      </w:r>
      <w:proofErr w:type="spellStart"/>
      <w:r w:rsidRPr="00390C84">
        <w:rPr>
          <w:rFonts w:asciiTheme="minorHAnsi" w:hAnsiTheme="minorHAnsi" w:cstheme="minorHAnsi"/>
          <w:szCs w:val="24"/>
        </w:rPr>
        <w:t>denunta</w:t>
      </w:r>
      <w:proofErr w:type="spellEnd"/>
      <w:r w:rsidRPr="00390C84">
        <w:rPr>
          <w:rFonts w:asciiTheme="minorHAnsi" w:hAnsiTheme="minorHAnsi" w:cstheme="minorHAnsi"/>
          <w:szCs w:val="24"/>
        </w:rPr>
        <w:t xml:space="preserve"> unilateral contractul, fără nici o compensaţie, in cel mult 30 de zile de la </w:t>
      </w:r>
      <w:proofErr w:type="spellStart"/>
      <w:r w:rsidRPr="00390C84">
        <w:rPr>
          <w:rFonts w:asciiTheme="minorHAnsi" w:hAnsiTheme="minorHAnsi" w:cstheme="minorHAnsi"/>
          <w:szCs w:val="24"/>
        </w:rPr>
        <w:t>aparitia</w:t>
      </w:r>
      <w:proofErr w:type="spellEnd"/>
      <w:r w:rsidRPr="00390C84">
        <w:rPr>
          <w:rFonts w:asciiTheme="minorHAnsi" w:hAnsiTheme="minorHAnsi" w:cstheme="minorHAnsi"/>
          <w:szCs w:val="24"/>
        </w:rPr>
        <w:t xml:space="preserve"> unor </w:t>
      </w:r>
      <w:proofErr w:type="spellStart"/>
      <w:r w:rsidRPr="00390C84">
        <w:rPr>
          <w:rFonts w:asciiTheme="minorHAnsi" w:hAnsiTheme="minorHAnsi" w:cstheme="minorHAnsi"/>
          <w:szCs w:val="24"/>
        </w:rPr>
        <w:t>circumstante</w:t>
      </w:r>
      <w:proofErr w:type="spellEnd"/>
      <w:r w:rsidRPr="00390C84">
        <w:rPr>
          <w:rFonts w:asciiTheme="minorHAnsi" w:hAnsiTheme="minorHAnsi" w:cstheme="minorHAnsi"/>
          <w:szCs w:val="24"/>
        </w:rPr>
        <w:t xml:space="preserve"> care nu au putut fi </w:t>
      </w:r>
      <w:proofErr w:type="spellStart"/>
      <w:r w:rsidRPr="00390C84">
        <w:rPr>
          <w:rFonts w:asciiTheme="minorHAnsi" w:hAnsiTheme="minorHAnsi" w:cstheme="minorHAnsi"/>
          <w:szCs w:val="24"/>
        </w:rPr>
        <w:t>prevazute</w:t>
      </w:r>
      <w:proofErr w:type="spellEnd"/>
      <w:r w:rsidRPr="00390C84">
        <w:rPr>
          <w:rFonts w:asciiTheme="minorHAnsi" w:hAnsiTheme="minorHAnsi" w:cstheme="minorHAnsi"/>
          <w:szCs w:val="24"/>
        </w:rPr>
        <w:t xml:space="preserve"> la data </w:t>
      </w:r>
      <w:proofErr w:type="spellStart"/>
      <w:r w:rsidRPr="00390C84">
        <w:rPr>
          <w:rFonts w:asciiTheme="minorHAnsi" w:hAnsiTheme="minorHAnsi" w:cstheme="minorHAnsi"/>
          <w:szCs w:val="24"/>
        </w:rPr>
        <w:t>incheierii</w:t>
      </w:r>
      <w:proofErr w:type="spellEnd"/>
      <w:r w:rsidRPr="00390C84">
        <w:rPr>
          <w:rFonts w:asciiTheme="minorHAnsi" w:hAnsiTheme="minorHAnsi" w:cstheme="minorHAnsi"/>
          <w:szCs w:val="24"/>
        </w:rPr>
        <w:t xml:space="preserve"> contractului si care conduc la modificarea clauzelor contractuale, în </w:t>
      </w:r>
      <w:proofErr w:type="spellStart"/>
      <w:r w:rsidRPr="00390C84">
        <w:rPr>
          <w:rFonts w:asciiTheme="minorHAnsi" w:hAnsiTheme="minorHAnsi" w:cstheme="minorHAnsi"/>
          <w:szCs w:val="24"/>
        </w:rPr>
        <w:t>asa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masura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încat</w:t>
      </w:r>
      <w:proofErr w:type="spellEnd"/>
      <w:r w:rsidRPr="00390C84">
        <w:rPr>
          <w:rFonts w:asciiTheme="minorHAnsi" w:hAnsiTheme="minorHAnsi" w:cstheme="minorHAnsi"/>
          <w:szCs w:val="24"/>
        </w:rPr>
        <w:t xml:space="preserve"> îndeplinirea contractului ar fi contrara interesului public.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(2) Achizitorul are dreptul de a </w:t>
      </w:r>
      <w:proofErr w:type="spellStart"/>
      <w:r w:rsidRPr="00390C84">
        <w:rPr>
          <w:rFonts w:asciiTheme="minorHAnsi" w:hAnsiTheme="minorHAnsi" w:cstheme="minorHAnsi"/>
          <w:szCs w:val="24"/>
        </w:rPr>
        <w:t>denunta</w:t>
      </w:r>
      <w:proofErr w:type="spellEnd"/>
      <w:r w:rsidRPr="00390C84">
        <w:rPr>
          <w:rFonts w:asciiTheme="minorHAnsi" w:hAnsiTheme="minorHAnsi" w:cstheme="minorHAnsi"/>
          <w:szCs w:val="24"/>
        </w:rPr>
        <w:t xml:space="preserve"> unilateral prezentul contract si in </w:t>
      </w:r>
      <w:proofErr w:type="spellStart"/>
      <w:r w:rsidRPr="00390C84">
        <w:rPr>
          <w:rFonts w:asciiTheme="minorHAnsi" w:hAnsiTheme="minorHAnsi" w:cstheme="minorHAnsi"/>
          <w:szCs w:val="24"/>
        </w:rPr>
        <w:t>situatia</w:t>
      </w:r>
      <w:proofErr w:type="spellEnd"/>
      <w:r w:rsidRPr="00390C84">
        <w:rPr>
          <w:rFonts w:asciiTheme="minorHAnsi" w:hAnsiTheme="minorHAnsi" w:cstheme="minorHAnsi"/>
          <w:szCs w:val="24"/>
        </w:rPr>
        <w:t xml:space="preserve"> in care alocarea/repartizarea resurselor financiare a fost sistata/modificată, în aceleași condiții indicate la art. 13 pct. 13.5., alin. (1).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(3) In cazurile prevăzute la art. 13 pct.13.5 alin (1) si (2), Prestatorul are dreptul de a pretinde numai plata </w:t>
      </w:r>
      <w:proofErr w:type="spellStart"/>
      <w:r w:rsidRPr="00390C84">
        <w:rPr>
          <w:rFonts w:asciiTheme="minorHAnsi" w:hAnsiTheme="minorHAnsi" w:cstheme="minorHAnsi"/>
          <w:szCs w:val="24"/>
        </w:rPr>
        <w:t>corespunzatoare</w:t>
      </w:r>
      <w:proofErr w:type="spellEnd"/>
      <w:r w:rsidRPr="00390C84">
        <w:rPr>
          <w:rFonts w:asciiTheme="minorHAnsi" w:hAnsiTheme="minorHAnsi" w:cstheme="minorHAnsi"/>
          <w:szCs w:val="24"/>
        </w:rPr>
        <w:t xml:space="preserve"> pentru partea din contract </w:t>
      </w:r>
      <w:proofErr w:type="spellStart"/>
      <w:r w:rsidRPr="00390C84">
        <w:rPr>
          <w:rFonts w:asciiTheme="minorHAnsi" w:hAnsiTheme="minorHAnsi" w:cstheme="minorHAnsi"/>
          <w:szCs w:val="24"/>
        </w:rPr>
        <w:t>indeplinita</w:t>
      </w:r>
      <w:proofErr w:type="spellEnd"/>
      <w:r w:rsidRPr="00390C84">
        <w:rPr>
          <w:rFonts w:asciiTheme="minorHAnsi" w:hAnsiTheme="minorHAnsi" w:cstheme="minorHAnsi"/>
          <w:szCs w:val="24"/>
        </w:rPr>
        <w:t xml:space="preserve"> pana la data </w:t>
      </w:r>
      <w:proofErr w:type="spellStart"/>
      <w:r w:rsidRPr="00390C84">
        <w:rPr>
          <w:rFonts w:asciiTheme="minorHAnsi" w:hAnsiTheme="minorHAnsi" w:cstheme="minorHAnsi"/>
          <w:szCs w:val="24"/>
        </w:rPr>
        <w:t>denuntarii</w:t>
      </w:r>
      <w:proofErr w:type="spellEnd"/>
      <w:r w:rsidRPr="00390C84">
        <w:rPr>
          <w:rFonts w:asciiTheme="minorHAnsi" w:hAnsiTheme="minorHAnsi" w:cstheme="minorHAnsi"/>
          <w:szCs w:val="24"/>
        </w:rPr>
        <w:t xml:space="preserve"> unilaterale a contractului.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13.6 Achizitorul </w:t>
      </w:r>
      <w:proofErr w:type="spellStart"/>
      <w:r w:rsidRPr="00390C84">
        <w:rPr>
          <w:rFonts w:asciiTheme="minorHAnsi" w:hAnsiTheme="minorHAnsi" w:cstheme="minorHAnsi"/>
          <w:szCs w:val="24"/>
        </w:rPr>
        <w:t>isi</w:t>
      </w:r>
      <w:proofErr w:type="spellEnd"/>
      <w:r w:rsidRPr="00390C84">
        <w:rPr>
          <w:rFonts w:asciiTheme="minorHAnsi" w:hAnsiTheme="minorHAnsi" w:cstheme="minorHAnsi"/>
          <w:szCs w:val="24"/>
        </w:rPr>
        <w:t xml:space="preserve"> rezerva dreptul de a </w:t>
      </w:r>
      <w:proofErr w:type="spellStart"/>
      <w:r w:rsidRPr="00390C84">
        <w:rPr>
          <w:rFonts w:asciiTheme="minorHAnsi" w:hAnsiTheme="minorHAnsi" w:cstheme="minorHAnsi"/>
          <w:szCs w:val="24"/>
        </w:rPr>
        <w:t>denunta</w:t>
      </w:r>
      <w:proofErr w:type="spellEnd"/>
      <w:r w:rsidRPr="00390C84">
        <w:rPr>
          <w:rFonts w:asciiTheme="minorHAnsi" w:hAnsiTheme="minorHAnsi" w:cstheme="minorHAnsi"/>
          <w:szCs w:val="24"/>
        </w:rPr>
        <w:t xml:space="preserve"> unilateral contractul, fără nici o compensaţie și în situația în care a intervenit una dintre situațiile prevăzute la art. 223 alin. 1 lit. a) și b) din Legea nr. 98/2016 privind achiziţiile publice, cu modificările și completările ulterioare.</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14. Ajustarea preţului contractului</w:t>
      </w:r>
    </w:p>
    <w:p w:rsidR="005D4C5C" w:rsidRPr="00390C84" w:rsidRDefault="005D4C5C" w:rsidP="005D4C5C">
      <w:pPr>
        <w:overflowPunct w:val="0"/>
        <w:autoSpaceDE w:val="0"/>
        <w:autoSpaceDN w:val="0"/>
        <w:adjustRightInd w:val="0"/>
        <w:spacing w:after="0" w:line="240" w:lineRule="auto"/>
        <w:jc w:val="both"/>
        <w:textAlignment w:val="baseline"/>
        <w:rPr>
          <w:rFonts w:cstheme="minorHAnsi"/>
          <w:color w:val="000000"/>
          <w:sz w:val="24"/>
          <w:szCs w:val="24"/>
        </w:rPr>
      </w:pPr>
      <w:r w:rsidRPr="00390C84">
        <w:rPr>
          <w:rFonts w:cstheme="minorHAnsi"/>
          <w:color w:val="000000"/>
          <w:sz w:val="24"/>
          <w:szCs w:val="24"/>
        </w:rPr>
        <w:t xml:space="preserve">14.1 Pentru serviciile prestate, plăţile datorate de </w:t>
      </w:r>
      <w:r w:rsidRPr="00390C84">
        <w:rPr>
          <w:rFonts w:cstheme="minorHAnsi"/>
          <w:iCs/>
          <w:color w:val="000000"/>
          <w:sz w:val="24"/>
          <w:szCs w:val="24"/>
        </w:rPr>
        <w:t>achizitor</w:t>
      </w:r>
      <w:r w:rsidRPr="00390C84">
        <w:rPr>
          <w:rFonts w:cstheme="minorHAnsi"/>
          <w:i/>
          <w:iCs/>
          <w:color w:val="000000"/>
          <w:sz w:val="24"/>
          <w:szCs w:val="24"/>
        </w:rPr>
        <w:t xml:space="preserve"> </w:t>
      </w:r>
      <w:r w:rsidRPr="00390C84">
        <w:rPr>
          <w:rFonts w:cstheme="minorHAnsi"/>
          <w:iCs/>
          <w:color w:val="000000"/>
          <w:sz w:val="24"/>
          <w:szCs w:val="24"/>
        </w:rPr>
        <w:t>prestatorului</w:t>
      </w:r>
      <w:r w:rsidRPr="00390C84">
        <w:rPr>
          <w:rFonts w:cstheme="minorHAnsi"/>
          <w:color w:val="000000"/>
          <w:sz w:val="24"/>
          <w:szCs w:val="24"/>
        </w:rPr>
        <w:t xml:space="preserve"> sunt tarifele declarate în propunerea financiară, anexată la prezentul contract şi parte a acestuia.</w:t>
      </w:r>
    </w:p>
    <w:p w:rsidR="005D4C5C" w:rsidRPr="00390C84" w:rsidRDefault="005D4C5C" w:rsidP="003D2F90">
      <w:pPr>
        <w:spacing w:after="0" w:line="240" w:lineRule="auto"/>
        <w:jc w:val="both"/>
        <w:rPr>
          <w:rFonts w:cstheme="minorHAnsi"/>
          <w:b/>
          <w:szCs w:val="24"/>
        </w:rPr>
      </w:pPr>
      <w:r w:rsidRPr="00390C84">
        <w:rPr>
          <w:rFonts w:cstheme="minorHAnsi"/>
          <w:color w:val="000000"/>
          <w:sz w:val="24"/>
          <w:szCs w:val="24"/>
        </w:rPr>
        <w:t xml:space="preserve">14.2 </w:t>
      </w:r>
      <w:r w:rsidRPr="00390C84">
        <w:rPr>
          <w:rFonts w:eastAsia="Arial Narrow" w:cstheme="minorHAnsi"/>
          <w:color w:val="000000"/>
          <w:sz w:val="24"/>
          <w:szCs w:val="24"/>
        </w:rPr>
        <w:t xml:space="preserve">Preţul unitar al contractului </w:t>
      </w:r>
      <w:r w:rsidR="003D2F90">
        <w:rPr>
          <w:rFonts w:eastAsia="Arial Narrow" w:cstheme="minorHAnsi"/>
          <w:color w:val="000000"/>
          <w:sz w:val="24"/>
          <w:szCs w:val="24"/>
        </w:rPr>
        <w:t xml:space="preserve">este ferm pe toată durata de derulare a contractului. </w:t>
      </w:r>
    </w:p>
    <w:p w:rsidR="005D4C5C" w:rsidRPr="00390C84" w:rsidRDefault="005D4C5C" w:rsidP="005D4C5C">
      <w:pPr>
        <w:pStyle w:val="DefaultText"/>
        <w:jc w:val="both"/>
        <w:rPr>
          <w:rFonts w:asciiTheme="minorHAnsi" w:hAnsiTheme="minorHAnsi" w:cstheme="minorHAnsi"/>
          <w:b/>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15. Subcontractanţi</w:t>
      </w:r>
    </w:p>
    <w:p w:rsidR="005D4C5C" w:rsidRPr="00390C84" w:rsidRDefault="005D4C5C" w:rsidP="005D4C5C">
      <w:pPr>
        <w:pStyle w:val="DefaultText1"/>
        <w:jc w:val="both"/>
        <w:rPr>
          <w:rFonts w:asciiTheme="minorHAnsi" w:hAnsiTheme="minorHAnsi" w:cstheme="minorHAnsi"/>
          <w:szCs w:val="24"/>
          <w:lang w:val="ro-RO"/>
        </w:rPr>
      </w:pPr>
      <w:r w:rsidRPr="00390C84">
        <w:rPr>
          <w:rFonts w:asciiTheme="minorHAnsi" w:hAnsiTheme="minorHAnsi" w:cstheme="minorHAnsi"/>
          <w:szCs w:val="24"/>
          <w:lang w:val="ro-RO"/>
        </w:rPr>
        <w:t>15.1. Prestatorul are obligaţia, în cazul în care subcontractează părţi din contract, de a încheia contracte cu subcontractanţii desemnaţi, în aceleaşi condiţii în care el a semnat contractul cu achizitorul.</w:t>
      </w:r>
    </w:p>
    <w:p w:rsidR="005D4C5C" w:rsidRPr="00390C84" w:rsidRDefault="005D4C5C" w:rsidP="005D4C5C">
      <w:pPr>
        <w:pStyle w:val="DefaultText1"/>
        <w:jc w:val="both"/>
        <w:rPr>
          <w:rFonts w:asciiTheme="minorHAnsi" w:hAnsiTheme="minorHAnsi" w:cstheme="minorHAnsi"/>
          <w:szCs w:val="24"/>
          <w:lang w:val="ro-RO"/>
        </w:rPr>
      </w:pPr>
      <w:r w:rsidRPr="00390C84">
        <w:rPr>
          <w:rFonts w:asciiTheme="minorHAnsi" w:hAnsiTheme="minorHAnsi" w:cstheme="minorHAnsi"/>
          <w:szCs w:val="24"/>
          <w:lang w:val="ro-RO"/>
        </w:rPr>
        <w:t xml:space="preserve">15.2. Prestatorul are obligaţia de a prezenta la încheierea contractului toate contractele încheiate cu subcontractanţii </w:t>
      </w:r>
      <w:proofErr w:type="spellStart"/>
      <w:r w:rsidRPr="00390C84">
        <w:rPr>
          <w:rFonts w:asciiTheme="minorHAnsi" w:hAnsiTheme="minorHAnsi" w:cstheme="minorHAnsi"/>
          <w:szCs w:val="24"/>
          <w:lang w:val="ro-RO"/>
        </w:rPr>
        <w:t>desemnaţi.Lista</w:t>
      </w:r>
      <w:proofErr w:type="spellEnd"/>
      <w:r w:rsidRPr="00390C84">
        <w:rPr>
          <w:rFonts w:asciiTheme="minorHAnsi" w:hAnsiTheme="minorHAnsi" w:cstheme="minorHAnsi"/>
          <w:szCs w:val="24"/>
          <w:lang w:val="ro-RO"/>
        </w:rPr>
        <w:t xml:space="preserve"> subcontractanţilor, cu datele de recunoaştere ale acestora, cât şi contractele încheiate cu aceştia se constituie în anexe la contract.</w:t>
      </w:r>
    </w:p>
    <w:p w:rsidR="005D4C5C" w:rsidRPr="00390C84" w:rsidRDefault="005D4C5C" w:rsidP="005D4C5C">
      <w:pPr>
        <w:pStyle w:val="DefaultText1"/>
        <w:jc w:val="both"/>
        <w:rPr>
          <w:rFonts w:asciiTheme="minorHAnsi" w:hAnsiTheme="minorHAnsi" w:cstheme="minorHAnsi"/>
          <w:szCs w:val="24"/>
          <w:lang w:val="ro-RO"/>
        </w:rPr>
      </w:pPr>
      <w:r w:rsidRPr="00390C84">
        <w:rPr>
          <w:rFonts w:asciiTheme="minorHAnsi" w:hAnsiTheme="minorHAnsi" w:cstheme="minorHAnsi"/>
          <w:szCs w:val="24"/>
          <w:lang w:val="ro-RO"/>
        </w:rPr>
        <w:t>15.3. Prestatorul este pe deplin răspunzător faţă de Achizitor de modul în care îndeplineşte contractul.</w:t>
      </w:r>
    </w:p>
    <w:p w:rsidR="005D4C5C" w:rsidRPr="00390C84" w:rsidRDefault="005D4C5C" w:rsidP="005D4C5C">
      <w:pPr>
        <w:pStyle w:val="DefaultText1"/>
        <w:jc w:val="both"/>
        <w:rPr>
          <w:rFonts w:asciiTheme="minorHAnsi" w:hAnsiTheme="minorHAnsi" w:cstheme="minorHAnsi"/>
          <w:szCs w:val="24"/>
          <w:lang w:val="ro-RO"/>
        </w:rPr>
      </w:pPr>
      <w:r w:rsidRPr="00390C84">
        <w:rPr>
          <w:rFonts w:asciiTheme="minorHAnsi" w:hAnsiTheme="minorHAnsi" w:cstheme="minorHAnsi"/>
          <w:szCs w:val="24"/>
          <w:lang w:val="ro-RO"/>
        </w:rPr>
        <w:t>15.3.1. Subcontractantul este pe deplin răspunzător faţă de Prestator de modul în care îşi îndeplineşte partea sa din contract.</w:t>
      </w:r>
    </w:p>
    <w:p w:rsidR="005D4C5C" w:rsidRPr="00390C84" w:rsidRDefault="005D4C5C" w:rsidP="005D4C5C">
      <w:pPr>
        <w:pStyle w:val="DefaultText1"/>
        <w:jc w:val="both"/>
        <w:rPr>
          <w:rFonts w:asciiTheme="minorHAnsi" w:hAnsiTheme="minorHAnsi" w:cstheme="minorHAnsi"/>
          <w:szCs w:val="24"/>
          <w:lang w:val="ro-RO"/>
        </w:rPr>
      </w:pPr>
      <w:r w:rsidRPr="00390C84">
        <w:rPr>
          <w:rFonts w:asciiTheme="minorHAnsi" w:hAnsiTheme="minorHAnsi" w:cstheme="minorHAnsi"/>
          <w:szCs w:val="24"/>
          <w:lang w:val="ro-RO"/>
        </w:rPr>
        <w:t>15.3.2. Prestatorul</w:t>
      </w:r>
      <w:r w:rsidRPr="00390C84">
        <w:rPr>
          <w:rFonts w:asciiTheme="minorHAnsi" w:hAnsiTheme="minorHAnsi" w:cstheme="minorHAnsi"/>
          <w:b/>
          <w:szCs w:val="24"/>
          <w:lang w:val="ro-RO"/>
        </w:rPr>
        <w:t xml:space="preserve"> </w:t>
      </w:r>
      <w:r w:rsidRPr="00390C84">
        <w:rPr>
          <w:rFonts w:asciiTheme="minorHAnsi" w:hAnsiTheme="minorHAnsi" w:cstheme="minorHAnsi"/>
          <w:szCs w:val="24"/>
          <w:lang w:val="ro-RO"/>
        </w:rPr>
        <w:t>are dreptul de a pretinde daune-interese subcontractanţilor dacă aceştia nu îşi îndeplinesc partea lor din contract.</w:t>
      </w:r>
    </w:p>
    <w:p w:rsidR="005D4C5C" w:rsidRPr="00390C84" w:rsidRDefault="005D4C5C" w:rsidP="005D4C5C">
      <w:pPr>
        <w:pStyle w:val="DefaultText1"/>
        <w:jc w:val="both"/>
        <w:rPr>
          <w:rFonts w:asciiTheme="minorHAnsi" w:hAnsiTheme="minorHAnsi" w:cstheme="minorHAnsi"/>
          <w:b/>
          <w:szCs w:val="24"/>
          <w:lang w:val="ro-RO"/>
        </w:rPr>
      </w:pPr>
      <w:r w:rsidRPr="00390C84">
        <w:rPr>
          <w:rFonts w:asciiTheme="minorHAnsi" w:hAnsiTheme="minorHAnsi" w:cstheme="minorHAnsi"/>
          <w:szCs w:val="24"/>
          <w:lang w:val="ro-RO"/>
        </w:rPr>
        <w:t>15.4. Prestatorul poate schimba oricare subcontractant numai dacă acesta nu şi-a îndeplinit partea sa din contract. Schimbarea subcontractantului nu va determina schimbarea preţului contractului şi va fi notificată Achizitorului</w:t>
      </w:r>
      <w:r w:rsidRPr="00390C84">
        <w:rPr>
          <w:rFonts w:asciiTheme="minorHAnsi" w:hAnsiTheme="minorHAnsi" w:cstheme="minorHAnsi"/>
          <w:b/>
          <w:szCs w:val="24"/>
          <w:lang w:val="ro-RO"/>
        </w:rPr>
        <w:t>.</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 xml:space="preserve">16. Masuri privind securitatea si </w:t>
      </w:r>
      <w:proofErr w:type="spellStart"/>
      <w:r w:rsidRPr="00390C84">
        <w:rPr>
          <w:rFonts w:asciiTheme="minorHAnsi" w:hAnsiTheme="minorHAnsi" w:cstheme="minorHAnsi"/>
          <w:b/>
          <w:i/>
          <w:szCs w:val="24"/>
        </w:rPr>
        <w:t>sanatatea</w:t>
      </w:r>
      <w:proofErr w:type="spellEnd"/>
      <w:r w:rsidRPr="00390C84">
        <w:rPr>
          <w:rFonts w:asciiTheme="minorHAnsi" w:hAnsiTheme="minorHAnsi" w:cstheme="minorHAnsi"/>
          <w:b/>
          <w:i/>
          <w:szCs w:val="24"/>
        </w:rPr>
        <w:t xml:space="preserve"> in munca. Masuri privind </w:t>
      </w:r>
      <w:proofErr w:type="spellStart"/>
      <w:r w:rsidRPr="00390C84">
        <w:rPr>
          <w:rFonts w:asciiTheme="minorHAnsi" w:hAnsiTheme="minorHAnsi" w:cstheme="minorHAnsi"/>
          <w:b/>
          <w:i/>
          <w:szCs w:val="24"/>
        </w:rPr>
        <w:t>apararea</w:t>
      </w:r>
      <w:proofErr w:type="spellEnd"/>
      <w:r w:rsidRPr="00390C84">
        <w:rPr>
          <w:rFonts w:asciiTheme="minorHAnsi" w:hAnsiTheme="minorHAnsi" w:cstheme="minorHAnsi"/>
          <w:b/>
          <w:i/>
          <w:szCs w:val="24"/>
        </w:rPr>
        <w:t xml:space="preserve"> </w:t>
      </w:r>
      <w:proofErr w:type="spellStart"/>
      <w:r w:rsidRPr="00390C84">
        <w:rPr>
          <w:rFonts w:asciiTheme="minorHAnsi" w:hAnsiTheme="minorHAnsi" w:cstheme="minorHAnsi"/>
          <w:b/>
          <w:i/>
          <w:szCs w:val="24"/>
        </w:rPr>
        <w:t>impotriva</w:t>
      </w:r>
      <w:proofErr w:type="spellEnd"/>
      <w:r w:rsidRPr="00390C84">
        <w:rPr>
          <w:rFonts w:asciiTheme="minorHAnsi" w:hAnsiTheme="minorHAnsi" w:cstheme="minorHAnsi"/>
          <w:b/>
          <w:i/>
          <w:szCs w:val="24"/>
        </w:rPr>
        <w:t xml:space="preserve"> incendiilor.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16.1. Prestatorul are </w:t>
      </w:r>
      <w:proofErr w:type="spellStart"/>
      <w:r w:rsidRPr="00390C84">
        <w:rPr>
          <w:rFonts w:asciiTheme="minorHAnsi" w:hAnsiTheme="minorHAnsi" w:cstheme="minorHAnsi"/>
          <w:szCs w:val="24"/>
        </w:rPr>
        <w:t>obligatia</w:t>
      </w:r>
      <w:proofErr w:type="spellEnd"/>
      <w:r w:rsidRPr="00390C84">
        <w:rPr>
          <w:rFonts w:asciiTheme="minorHAnsi" w:hAnsiTheme="minorHAnsi" w:cstheme="minorHAnsi"/>
          <w:szCs w:val="24"/>
        </w:rPr>
        <w:t xml:space="preserve"> de a efectua instruirea in domeniul </w:t>
      </w:r>
      <w:proofErr w:type="spellStart"/>
      <w:r w:rsidRPr="00390C84">
        <w:rPr>
          <w:rFonts w:asciiTheme="minorHAnsi" w:hAnsiTheme="minorHAnsi" w:cstheme="minorHAnsi"/>
          <w:szCs w:val="24"/>
        </w:rPr>
        <w:t>securitatii</w:t>
      </w:r>
      <w:proofErr w:type="spellEnd"/>
      <w:r w:rsidRPr="00390C84">
        <w:rPr>
          <w:rFonts w:asciiTheme="minorHAnsi" w:hAnsiTheme="minorHAnsi" w:cstheme="minorHAnsi"/>
          <w:szCs w:val="24"/>
        </w:rPr>
        <w:t xml:space="preserve"> si </w:t>
      </w:r>
      <w:proofErr w:type="spellStart"/>
      <w:r w:rsidRPr="00390C84">
        <w:rPr>
          <w:rFonts w:asciiTheme="minorHAnsi" w:hAnsiTheme="minorHAnsi" w:cstheme="minorHAnsi"/>
          <w:szCs w:val="24"/>
        </w:rPr>
        <w:t>sanatatii</w:t>
      </w:r>
      <w:proofErr w:type="spellEnd"/>
      <w:r w:rsidRPr="00390C84">
        <w:rPr>
          <w:rFonts w:asciiTheme="minorHAnsi" w:hAnsiTheme="minorHAnsi" w:cstheme="minorHAnsi"/>
          <w:szCs w:val="24"/>
        </w:rPr>
        <w:t xml:space="preserve"> in munca </w:t>
      </w:r>
      <w:proofErr w:type="spellStart"/>
      <w:r w:rsidRPr="00390C84">
        <w:rPr>
          <w:rFonts w:asciiTheme="minorHAnsi" w:hAnsiTheme="minorHAnsi" w:cstheme="minorHAnsi"/>
          <w:szCs w:val="24"/>
        </w:rPr>
        <w:t>lucratorilor</w:t>
      </w:r>
      <w:proofErr w:type="spellEnd"/>
      <w:r w:rsidRPr="00390C84">
        <w:rPr>
          <w:rFonts w:asciiTheme="minorHAnsi" w:hAnsiTheme="minorHAnsi" w:cstheme="minorHAnsi"/>
          <w:szCs w:val="24"/>
        </w:rPr>
        <w:t xml:space="preserve"> proprii, referitoare la riscurile de accidentare care pot </w:t>
      </w:r>
      <w:proofErr w:type="spellStart"/>
      <w:r w:rsidRPr="00390C84">
        <w:rPr>
          <w:rFonts w:asciiTheme="minorHAnsi" w:hAnsiTheme="minorHAnsi" w:cstheme="minorHAnsi"/>
          <w:szCs w:val="24"/>
        </w:rPr>
        <w:t>aparea</w:t>
      </w:r>
      <w:proofErr w:type="spellEnd"/>
      <w:r w:rsidRPr="00390C84">
        <w:rPr>
          <w:rFonts w:asciiTheme="minorHAnsi" w:hAnsiTheme="minorHAnsi" w:cstheme="minorHAnsi"/>
          <w:szCs w:val="24"/>
        </w:rPr>
        <w:t xml:space="preserve"> in timpul </w:t>
      </w:r>
      <w:proofErr w:type="spellStart"/>
      <w:r w:rsidRPr="00390C84">
        <w:rPr>
          <w:rFonts w:asciiTheme="minorHAnsi" w:hAnsiTheme="minorHAnsi" w:cstheme="minorHAnsi"/>
          <w:szCs w:val="24"/>
        </w:rPr>
        <w:t>activitatilor</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desfasurate</w:t>
      </w:r>
      <w:proofErr w:type="spellEnd"/>
      <w:r w:rsidRPr="00390C84">
        <w:rPr>
          <w:rFonts w:asciiTheme="minorHAnsi" w:hAnsiTheme="minorHAnsi" w:cstheme="minorHAnsi"/>
          <w:szCs w:val="24"/>
        </w:rPr>
        <w:t xml:space="preserve"> pentru Achizitor, inclusiv in incinta locurilor de </w:t>
      </w:r>
      <w:proofErr w:type="spellStart"/>
      <w:r w:rsidRPr="00390C84">
        <w:rPr>
          <w:rFonts w:asciiTheme="minorHAnsi" w:hAnsiTheme="minorHAnsi" w:cstheme="minorHAnsi"/>
          <w:szCs w:val="24"/>
        </w:rPr>
        <w:t>desfasurare</w:t>
      </w:r>
      <w:proofErr w:type="spellEnd"/>
      <w:r w:rsidRPr="00390C84">
        <w:rPr>
          <w:rFonts w:asciiTheme="minorHAnsi" w:hAnsiTheme="minorHAnsi" w:cstheme="minorHAnsi"/>
          <w:szCs w:val="24"/>
        </w:rPr>
        <w:t xml:space="preserve"> a </w:t>
      </w:r>
      <w:proofErr w:type="spellStart"/>
      <w:r w:rsidRPr="00390C84">
        <w:rPr>
          <w:rFonts w:asciiTheme="minorHAnsi" w:hAnsiTheme="minorHAnsi" w:cstheme="minorHAnsi"/>
          <w:szCs w:val="24"/>
        </w:rPr>
        <w:t>activitatii</w:t>
      </w:r>
      <w:proofErr w:type="spellEnd"/>
      <w:r w:rsidRPr="00390C84">
        <w:rPr>
          <w:rFonts w:asciiTheme="minorHAnsi" w:hAnsiTheme="minorHAnsi" w:cstheme="minorHAnsi"/>
          <w:szCs w:val="24"/>
        </w:rPr>
        <w:t xml:space="preserve"> Achizitorului. Atunci </w:t>
      </w:r>
      <w:proofErr w:type="spellStart"/>
      <w:r w:rsidRPr="00390C84">
        <w:rPr>
          <w:rFonts w:asciiTheme="minorHAnsi" w:hAnsiTheme="minorHAnsi" w:cstheme="minorHAnsi"/>
          <w:szCs w:val="24"/>
        </w:rPr>
        <w:t>cand</w:t>
      </w:r>
      <w:proofErr w:type="spellEnd"/>
      <w:r w:rsidRPr="00390C84">
        <w:rPr>
          <w:rFonts w:asciiTheme="minorHAnsi" w:hAnsiTheme="minorHAnsi" w:cstheme="minorHAnsi"/>
          <w:szCs w:val="24"/>
        </w:rPr>
        <w:t xml:space="preserve"> un </w:t>
      </w:r>
      <w:proofErr w:type="spellStart"/>
      <w:r w:rsidRPr="00390C84">
        <w:rPr>
          <w:rFonts w:asciiTheme="minorHAnsi" w:hAnsiTheme="minorHAnsi" w:cstheme="minorHAnsi"/>
          <w:szCs w:val="24"/>
        </w:rPr>
        <w:t>lucrator</w:t>
      </w:r>
      <w:proofErr w:type="spellEnd"/>
      <w:r w:rsidRPr="00390C84">
        <w:rPr>
          <w:rFonts w:asciiTheme="minorHAnsi" w:hAnsiTheme="minorHAnsi" w:cstheme="minorHAnsi"/>
          <w:szCs w:val="24"/>
        </w:rPr>
        <w:t xml:space="preserve"> al Prestatorului se afla in incinta unei </w:t>
      </w:r>
      <w:proofErr w:type="spellStart"/>
      <w:r w:rsidRPr="00390C84">
        <w:rPr>
          <w:rFonts w:asciiTheme="minorHAnsi" w:hAnsiTheme="minorHAnsi" w:cstheme="minorHAnsi"/>
          <w:szCs w:val="24"/>
        </w:rPr>
        <w:t>cladiri</w:t>
      </w:r>
      <w:proofErr w:type="spellEnd"/>
      <w:r w:rsidRPr="00390C84">
        <w:rPr>
          <w:rFonts w:asciiTheme="minorHAnsi" w:hAnsiTheme="minorHAnsi" w:cstheme="minorHAnsi"/>
          <w:szCs w:val="24"/>
        </w:rPr>
        <w:t xml:space="preserve"> a Achizitorului, acesta va fi </w:t>
      </w:r>
      <w:proofErr w:type="spellStart"/>
      <w:r w:rsidRPr="00390C84">
        <w:rPr>
          <w:rFonts w:asciiTheme="minorHAnsi" w:hAnsiTheme="minorHAnsi" w:cstheme="minorHAnsi"/>
          <w:szCs w:val="24"/>
        </w:rPr>
        <w:t>inregistrat</w:t>
      </w:r>
      <w:proofErr w:type="spellEnd"/>
      <w:r w:rsidRPr="00390C84">
        <w:rPr>
          <w:rFonts w:asciiTheme="minorHAnsi" w:hAnsiTheme="minorHAnsi" w:cstheme="minorHAnsi"/>
          <w:szCs w:val="24"/>
        </w:rPr>
        <w:t xml:space="preserve"> la intrarea in unitate si </w:t>
      </w:r>
      <w:proofErr w:type="spellStart"/>
      <w:r w:rsidRPr="00390C84">
        <w:rPr>
          <w:rFonts w:asciiTheme="minorHAnsi" w:hAnsiTheme="minorHAnsi" w:cstheme="minorHAnsi"/>
          <w:szCs w:val="24"/>
        </w:rPr>
        <w:t>insotit</w:t>
      </w:r>
      <w:proofErr w:type="spellEnd"/>
      <w:r w:rsidRPr="00390C84">
        <w:rPr>
          <w:rFonts w:asciiTheme="minorHAnsi" w:hAnsiTheme="minorHAnsi" w:cstheme="minorHAnsi"/>
          <w:szCs w:val="24"/>
        </w:rPr>
        <w:t xml:space="preserve"> de un salariat al Achizitorului, pana la locul unde acesta/</w:t>
      </w:r>
      <w:proofErr w:type="spellStart"/>
      <w:r w:rsidRPr="00390C84">
        <w:rPr>
          <w:rFonts w:asciiTheme="minorHAnsi" w:hAnsiTheme="minorHAnsi" w:cstheme="minorHAnsi"/>
          <w:szCs w:val="24"/>
        </w:rPr>
        <w:t>acestia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isi</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desfasoara</w:t>
      </w:r>
      <w:proofErr w:type="spellEnd"/>
      <w:r w:rsidRPr="00390C84">
        <w:rPr>
          <w:rFonts w:asciiTheme="minorHAnsi" w:hAnsiTheme="minorHAnsi" w:cstheme="minorHAnsi"/>
          <w:szCs w:val="24"/>
        </w:rPr>
        <w:t xml:space="preserve"> activitatea.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16.2. Prestatorul poarta </w:t>
      </w:r>
      <w:proofErr w:type="spellStart"/>
      <w:r w:rsidRPr="00390C84">
        <w:rPr>
          <w:rFonts w:asciiTheme="minorHAnsi" w:hAnsiTheme="minorHAnsi" w:cstheme="minorHAnsi"/>
          <w:szCs w:val="24"/>
        </w:rPr>
        <w:t>intreaga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raspundere</w:t>
      </w:r>
      <w:proofErr w:type="spellEnd"/>
      <w:r w:rsidRPr="00390C84">
        <w:rPr>
          <w:rFonts w:asciiTheme="minorHAnsi" w:hAnsiTheme="minorHAnsi" w:cstheme="minorHAnsi"/>
          <w:szCs w:val="24"/>
        </w:rPr>
        <w:t xml:space="preserve"> in cazul producerii accidentelor de munca, evenimentelor si incidentelor periculoase, </w:t>
      </w:r>
      <w:proofErr w:type="spellStart"/>
      <w:r w:rsidRPr="00390C84">
        <w:rPr>
          <w:rFonts w:asciiTheme="minorHAnsi" w:hAnsiTheme="minorHAnsi" w:cstheme="minorHAnsi"/>
          <w:szCs w:val="24"/>
        </w:rPr>
        <w:t>imbolnavirilor</w:t>
      </w:r>
      <w:proofErr w:type="spellEnd"/>
      <w:r w:rsidRPr="00390C84">
        <w:rPr>
          <w:rFonts w:asciiTheme="minorHAnsi" w:hAnsiTheme="minorHAnsi" w:cstheme="minorHAnsi"/>
          <w:szCs w:val="24"/>
        </w:rPr>
        <w:t xml:space="preserve"> profesionale generate sau produse de echipamentele tehnice (utilaje, </w:t>
      </w:r>
      <w:proofErr w:type="spellStart"/>
      <w:r w:rsidRPr="00390C84">
        <w:rPr>
          <w:rFonts w:asciiTheme="minorHAnsi" w:hAnsiTheme="minorHAnsi" w:cstheme="minorHAnsi"/>
          <w:szCs w:val="24"/>
        </w:rPr>
        <w:t>instalatii</w:t>
      </w:r>
      <w:proofErr w:type="spellEnd"/>
      <w:r w:rsidRPr="00390C84">
        <w:rPr>
          <w:rFonts w:asciiTheme="minorHAnsi" w:hAnsiTheme="minorHAnsi" w:cstheme="minorHAnsi"/>
          <w:szCs w:val="24"/>
        </w:rPr>
        <w:t xml:space="preserve"> etc.) si de munca, procedeelor tehnologice utilizate, sau de </w:t>
      </w:r>
      <w:proofErr w:type="spellStart"/>
      <w:r w:rsidRPr="00390C84">
        <w:rPr>
          <w:rFonts w:asciiTheme="minorHAnsi" w:hAnsiTheme="minorHAnsi" w:cstheme="minorHAnsi"/>
          <w:szCs w:val="24"/>
        </w:rPr>
        <w:t>catre</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lucratorii</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sai</w:t>
      </w:r>
      <w:proofErr w:type="spellEnd"/>
      <w:r w:rsidRPr="00390C84">
        <w:rPr>
          <w:rFonts w:asciiTheme="minorHAnsi" w:hAnsiTheme="minorHAnsi" w:cstheme="minorHAnsi"/>
          <w:szCs w:val="24"/>
        </w:rPr>
        <w:t xml:space="preserve"> si cei </w:t>
      </w:r>
      <w:proofErr w:type="spellStart"/>
      <w:r w:rsidRPr="00390C84">
        <w:rPr>
          <w:rFonts w:asciiTheme="minorHAnsi" w:hAnsiTheme="minorHAnsi" w:cstheme="minorHAnsi"/>
          <w:szCs w:val="24"/>
        </w:rPr>
        <w:t>apartinand</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societatilor</w:t>
      </w:r>
      <w:proofErr w:type="spellEnd"/>
      <w:r w:rsidRPr="00390C84">
        <w:rPr>
          <w:rFonts w:asciiTheme="minorHAnsi" w:hAnsiTheme="minorHAnsi" w:cstheme="minorHAnsi"/>
          <w:szCs w:val="24"/>
        </w:rPr>
        <w:t xml:space="preserve"> care </w:t>
      </w:r>
      <w:proofErr w:type="spellStart"/>
      <w:r w:rsidRPr="00390C84">
        <w:rPr>
          <w:rFonts w:asciiTheme="minorHAnsi" w:hAnsiTheme="minorHAnsi" w:cstheme="minorHAnsi"/>
          <w:szCs w:val="24"/>
        </w:rPr>
        <w:t>desfasoara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activitati</w:t>
      </w:r>
      <w:proofErr w:type="spellEnd"/>
      <w:r w:rsidRPr="00390C84">
        <w:rPr>
          <w:rFonts w:asciiTheme="minorHAnsi" w:hAnsiTheme="minorHAnsi" w:cstheme="minorHAnsi"/>
          <w:szCs w:val="24"/>
        </w:rPr>
        <w:t xml:space="preserve"> pentru el (</w:t>
      </w:r>
      <w:proofErr w:type="spellStart"/>
      <w:r w:rsidRPr="00390C84">
        <w:rPr>
          <w:rFonts w:asciiTheme="minorHAnsi" w:hAnsiTheme="minorHAnsi" w:cstheme="minorHAnsi"/>
          <w:szCs w:val="24"/>
        </w:rPr>
        <w:t>subcontractanti</w:t>
      </w:r>
      <w:proofErr w:type="spellEnd"/>
      <w:r w:rsidRPr="00390C84">
        <w:rPr>
          <w:rFonts w:asciiTheme="minorHAnsi" w:hAnsiTheme="minorHAnsi" w:cstheme="minorHAnsi"/>
          <w:szCs w:val="24"/>
        </w:rPr>
        <w:t xml:space="preserve">), in conformitate cu prevederile Legii </w:t>
      </w:r>
      <w:proofErr w:type="spellStart"/>
      <w:r w:rsidRPr="00390C84">
        <w:rPr>
          <w:rFonts w:asciiTheme="minorHAnsi" w:hAnsiTheme="minorHAnsi" w:cstheme="minorHAnsi"/>
          <w:szCs w:val="24"/>
        </w:rPr>
        <w:t>securitatii</w:t>
      </w:r>
      <w:proofErr w:type="spellEnd"/>
      <w:r w:rsidRPr="00390C84">
        <w:rPr>
          <w:rFonts w:asciiTheme="minorHAnsi" w:hAnsiTheme="minorHAnsi" w:cstheme="minorHAnsi"/>
          <w:szCs w:val="24"/>
        </w:rPr>
        <w:t xml:space="preserve"> si </w:t>
      </w:r>
      <w:proofErr w:type="spellStart"/>
      <w:r w:rsidRPr="00390C84">
        <w:rPr>
          <w:rFonts w:asciiTheme="minorHAnsi" w:hAnsiTheme="minorHAnsi" w:cstheme="minorHAnsi"/>
          <w:szCs w:val="24"/>
        </w:rPr>
        <w:t>sanatatii</w:t>
      </w:r>
      <w:proofErr w:type="spellEnd"/>
      <w:r w:rsidRPr="00390C84">
        <w:rPr>
          <w:rFonts w:asciiTheme="minorHAnsi" w:hAnsiTheme="minorHAnsi" w:cstheme="minorHAnsi"/>
          <w:szCs w:val="24"/>
        </w:rPr>
        <w:t xml:space="preserve"> in munca nr. 319/2006 si a Normelor metodologice de aplicare a Legii nr. 319/2006, aprobate prin H.G. nr. 1425/2006, cu </w:t>
      </w:r>
      <w:proofErr w:type="spellStart"/>
      <w:r w:rsidRPr="00390C84">
        <w:rPr>
          <w:rFonts w:asciiTheme="minorHAnsi" w:hAnsiTheme="minorHAnsi" w:cstheme="minorHAnsi"/>
          <w:szCs w:val="24"/>
        </w:rPr>
        <w:t>modificarile</w:t>
      </w:r>
      <w:proofErr w:type="spellEnd"/>
      <w:r w:rsidRPr="00390C84">
        <w:rPr>
          <w:rFonts w:asciiTheme="minorHAnsi" w:hAnsiTheme="minorHAnsi" w:cstheme="minorHAnsi"/>
          <w:szCs w:val="24"/>
        </w:rPr>
        <w:t xml:space="preserve"> si </w:t>
      </w:r>
      <w:proofErr w:type="spellStart"/>
      <w:r w:rsidRPr="00390C84">
        <w:rPr>
          <w:rFonts w:asciiTheme="minorHAnsi" w:hAnsiTheme="minorHAnsi" w:cstheme="minorHAnsi"/>
          <w:szCs w:val="24"/>
        </w:rPr>
        <w:t>completarile</w:t>
      </w:r>
      <w:proofErr w:type="spellEnd"/>
      <w:r w:rsidRPr="00390C84">
        <w:rPr>
          <w:rFonts w:asciiTheme="minorHAnsi" w:hAnsiTheme="minorHAnsi" w:cstheme="minorHAnsi"/>
          <w:szCs w:val="24"/>
        </w:rPr>
        <w:t xml:space="preserve"> ulterioare, precum si orice modificare legislativa </w:t>
      </w:r>
      <w:proofErr w:type="spellStart"/>
      <w:r w:rsidRPr="00390C84">
        <w:rPr>
          <w:rFonts w:asciiTheme="minorHAnsi" w:hAnsiTheme="minorHAnsi" w:cstheme="minorHAnsi"/>
          <w:szCs w:val="24"/>
        </w:rPr>
        <w:t>aparuta</w:t>
      </w:r>
      <w:proofErr w:type="spellEnd"/>
      <w:r w:rsidRPr="00390C84">
        <w:rPr>
          <w:rFonts w:asciiTheme="minorHAnsi" w:hAnsiTheme="minorHAnsi" w:cstheme="minorHAnsi"/>
          <w:szCs w:val="24"/>
        </w:rPr>
        <w:t xml:space="preserve"> pe timpul </w:t>
      </w:r>
      <w:proofErr w:type="spellStart"/>
      <w:r w:rsidRPr="00390C84">
        <w:rPr>
          <w:rFonts w:asciiTheme="minorHAnsi" w:hAnsiTheme="minorHAnsi" w:cstheme="minorHAnsi"/>
          <w:szCs w:val="24"/>
        </w:rPr>
        <w:t>desfasurarii</w:t>
      </w:r>
      <w:proofErr w:type="spellEnd"/>
      <w:r w:rsidRPr="00390C84">
        <w:rPr>
          <w:rFonts w:asciiTheme="minorHAnsi" w:hAnsiTheme="minorHAnsi" w:cstheme="minorHAnsi"/>
          <w:szCs w:val="24"/>
        </w:rPr>
        <w:t xml:space="preserve"> contractului.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16.3. In cazul producerii unor accidente de munca, evenimente sau incidente periculoase in activitatea </w:t>
      </w:r>
      <w:proofErr w:type="spellStart"/>
      <w:r w:rsidRPr="00390C84">
        <w:rPr>
          <w:rFonts w:asciiTheme="minorHAnsi" w:hAnsiTheme="minorHAnsi" w:cstheme="minorHAnsi"/>
          <w:szCs w:val="24"/>
        </w:rPr>
        <w:t>desfasurata</w:t>
      </w:r>
      <w:proofErr w:type="spellEnd"/>
      <w:r w:rsidRPr="00390C84">
        <w:rPr>
          <w:rFonts w:asciiTheme="minorHAnsi" w:hAnsiTheme="minorHAnsi" w:cstheme="minorHAnsi"/>
          <w:szCs w:val="24"/>
        </w:rPr>
        <w:t xml:space="preserve"> de prestator, acesta va comunica si cerceta accidentul de munca/ evenimentul, conform prevederilor legale si se va </w:t>
      </w:r>
      <w:proofErr w:type="spellStart"/>
      <w:r w:rsidRPr="00390C84">
        <w:rPr>
          <w:rFonts w:asciiTheme="minorHAnsi" w:hAnsiTheme="minorHAnsi" w:cstheme="minorHAnsi"/>
          <w:szCs w:val="24"/>
        </w:rPr>
        <w:t>inregistra</w:t>
      </w:r>
      <w:proofErr w:type="spellEnd"/>
      <w:r w:rsidRPr="00390C84">
        <w:rPr>
          <w:rFonts w:asciiTheme="minorHAnsi" w:hAnsiTheme="minorHAnsi" w:cstheme="minorHAnsi"/>
          <w:szCs w:val="24"/>
        </w:rPr>
        <w:t xml:space="preserve"> cu acesta la Inspectoratul Teritorial de Munca, pe raza </w:t>
      </w:r>
      <w:proofErr w:type="spellStart"/>
      <w:r w:rsidRPr="00390C84">
        <w:rPr>
          <w:rFonts w:asciiTheme="minorHAnsi" w:hAnsiTheme="minorHAnsi" w:cstheme="minorHAnsi"/>
          <w:szCs w:val="24"/>
        </w:rPr>
        <w:t>caruia</w:t>
      </w:r>
      <w:proofErr w:type="spellEnd"/>
      <w:r w:rsidRPr="00390C84">
        <w:rPr>
          <w:rFonts w:asciiTheme="minorHAnsi" w:hAnsiTheme="minorHAnsi" w:cstheme="minorHAnsi"/>
          <w:szCs w:val="24"/>
        </w:rPr>
        <w:t xml:space="preserve"> s-a produs evenimentul.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16.4. Activitatea Prestatorului se va </w:t>
      </w:r>
      <w:proofErr w:type="spellStart"/>
      <w:r w:rsidRPr="00390C84">
        <w:rPr>
          <w:rFonts w:asciiTheme="minorHAnsi" w:hAnsiTheme="minorHAnsi" w:cstheme="minorHAnsi"/>
          <w:szCs w:val="24"/>
        </w:rPr>
        <w:t>desfasura</w:t>
      </w:r>
      <w:proofErr w:type="spellEnd"/>
      <w:r w:rsidRPr="00390C84">
        <w:rPr>
          <w:rFonts w:asciiTheme="minorHAnsi" w:hAnsiTheme="minorHAnsi" w:cstheme="minorHAnsi"/>
          <w:szCs w:val="24"/>
        </w:rPr>
        <w:t xml:space="preserve"> cu respectarea </w:t>
      </w:r>
      <w:proofErr w:type="spellStart"/>
      <w:r w:rsidRPr="00390C84">
        <w:rPr>
          <w:rFonts w:asciiTheme="minorHAnsi" w:hAnsiTheme="minorHAnsi" w:cstheme="minorHAnsi"/>
          <w:szCs w:val="24"/>
        </w:rPr>
        <w:t>intocmai</w:t>
      </w:r>
      <w:proofErr w:type="spellEnd"/>
      <w:r w:rsidRPr="00390C84">
        <w:rPr>
          <w:rFonts w:asciiTheme="minorHAnsi" w:hAnsiTheme="minorHAnsi" w:cstheme="minorHAnsi"/>
          <w:szCs w:val="24"/>
        </w:rPr>
        <w:t xml:space="preserve"> de </w:t>
      </w:r>
      <w:proofErr w:type="spellStart"/>
      <w:r w:rsidRPr="00390C84">
        <w:rPr>
          <w:rFonts w:asciiTheme="minorHAnsi" w:hAnsiTheme="minorHAnsi" w:cstheme="minorHAnsi"/>
          <w:szCs w:val="24"/>
        </w:rPr>
        <w:t>catre</w:t>
      </w:r>
      <w:proofErr w:type="spellEnd"/>
      <w:r w:rsidRPr="00390C84">
        <w:rPr>
          <w:rFonts w:asciiTheme="minorHAnsi" w:hAnsiTheme="minorHAnsi" w:cstheme="minorHAnsi"/>
          <w:szCs w:val="24"/>
        </w:rPr>
        <w:t xml:space="preserve"> personalul sau si al </w:t>
      </w:r>
      <w:proofErr w:type="spellStart"/>
      <w:r w:rsidRPr="00390C84">
        <w:rPr>
          <w:rFonts w:asciiTheme="minorHAnsi" w:hAnsiTheme="minorHAnsi" w:cstheme="minorHAnsi"/>
          <w:szCs w:val="24"/>
        </w:rPr>
        <w:t>subcontractantilor</w:t>
      </w:r>
      <w:proofErr w:type="spellEnd"/>
      <w:r w:rsidRPr="00390C84">
        <w:rPr>
          <w:rFonts w:asciiTheme="minorHAnsi" w:hAnsiTheme="minorHAnsi" w:cstheme="minorHAnsi"/>
          <w:szCs w:val="24"/>
        </w:rPr>
        <w:t xml:space="preserve">, a </w:t>
      </w:r>
      <w:proofErr w:type="spellStart"/>
      <w:r w:rsidRPr="00390C84">
        <w:rPr>
          <w:rFonts w:asciiTheme="minorHAnsi" w:hAnsiTheme="minorHAnsi" w:cstheme="minorHAnsi"/>
          <w:szCs w:val="24"/>
        </w:rPr>
        <w:t>legislatiei</w:t>
      </w:r>
      <w:proofErr w:type="spellEnd"/>
      <w:r w:rsidRPr="00390C84">
        <w:rPr>
          <w:rFonts w:asciiTheme="minorHAnsi" w:hAnsiTheme="minorHAnsi" w:cstheme="minorHAnsi"/>
          <w:szCs w:val="24"/>
        </w:rPr>
        <w:t xml:space="preserve"> de securitate si </w:t>
      </w:r>
      <w:proofErr w:type="spellStart"/>
      <w:r w:rsidRPr="00390C84">
        <w:rPr>
          <w:rFonts w:asciiTheme="minorHAnsi" w:hAnsiTheme="minorHAnsi" w:cstheme="minorHAnsi"/>
          <w:szCs w:val="24"/>
        </w:rPr>
        <w:t>sanatate</w:t>
      </w:r>
      <w:proofErr w:type="spellEnd"/>
      <w:r w:rsidRPr="00390C84">
        <w:rPr>
          <w:rFonts w:asciiTheme="minorHAnsi" w:hAnsiTheme="minorHAnsi" w:cstheme="minorHAnsi"/>
          <w:szCs w:val="24"/>
        </w:rPr>
        <w:t xml:space="preserve"> in munca si </w:t>
      </w:r>
      <w:proofErr w:type="spellStart"/>
      <w:r w:rsidRPr="00390C84">
        <w:rPr>
          <w:rFonts w:asciiTheme="minorHAnsi" w:hAnsiTheme="minorHAnsi" w:cstheme="minorHAnsi"/>
          <w:szCs w:val="24"/>
        </w:rPr>
        <w:t>aparare</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impotriva</w:t>
      </w:r>
      <w:proofErr w:type="spellEnd"/>
      <w:r w:rsidRPr="00390C84">
        <w:rPr>
          <w:rFonts w:asciiTheme="minorHAnsi" w:hAnsiTheme="minorHAnsi" w:cstheme="minorHAnsi"/>
          <w:szCs w:val="24"/>
        </w:rPr>
        <w:t xml:space="preserve"> incendiilor, </w:t>
      </w:r>
      <w:proofErr w:type="spellStart"/>
      <w:r w:rsidRPr="00390C84">
        <w:rPr>
          <w:rFonts w:asciiTheme="minorHAnsi" w:hAnsiTheme="minorHAnsi" w:cstheme="minorHAnsi"/>
          <w:szCs w:val="24"/>
        </w:rPr>
        <w:t>functie</w:t>
      </w:r>
      <w:proofErr w:type="spellEnd"/>
      <w:r w:rsidRPr="00390C84">
        <w:rPr>
          <w:rFonts w:asciiTheme="minorHAnsi" w:hAnsiTheme="minorHAnsi" w:cstheme="minorHAnsi"/>
          <w:szCs w:val="24"/>
        </w:rPr>
        <w:t xml:space="preserve"> de tipul </w:t>
      </w:r>
      <w:proofErr w:type="spellStart"/>
      <w:r w:rsidRPr="00390C84">
        <w:rPr>
          <w:rFonts w:asciiTheme="minorHAnsi" w:hAnsiTheme="minorHAnsi" w:cstheme="minorHAnsi"/>
          <w:szCs w:val="24"/>
        </w:rPr>
        <w:t>lucrarii</w:t>
      </w:r>
      <w:proofErr w:type="spellEnd"/>
      <w:r w:rsidRPr="00390C84">
        <w:rPr>
          <w:rFonts w:asciiTheme="minorHAnsi" w:hAnsiTheme="minorHAnsi" w:cstheme="minorHAnsi"/>
          <w:szCs w:val="24"/>
        </w:rPr>
        <w:t xml:space="preserve"> si de tehnologiile de lucru aplicate.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16.5. Personalul Prestatorului este obligat, in toata perioada de derulare a contractului, sa respecte, pe tot teritoriul Achizitorului, toate prevederile legale cu privire la securitatea si </w:t>
      </w:r>
      <w:proofErr w:type="spellStart"/>
      <w:r w:rsidRPr="00390C84">
        <w:rPr>
          <w:rFonts w:asciiTheme="minorHAnsi" w:hAnsiTheme="minorHAnsi" w:cstheme="minorHAnsi"/>
          <w:szCs w:val="24"/>
        </w:rPr>
        <w:t>sanatatea</w:t>
      </w:r>
      <w:proofErr w:type="spellEnd"/>
      <w:r w:rsidRPr="00390C84">
        <w:rPr>
          <w:rFonts w:asciiTheme="minorHAnsi" w:hAnsiTheme="minorHAnsi" w:cstheme="minorHAnsi"/>
          <w:szCs w:val="24"/>
        </w:rPr>
        <w:t xml:space="preserve"> in munca si </w:t>
      </w:r>
      <w:proofErr w:type="spellStart"/>
      <w:r w:rsidRPr="00390C84">
        <w:rPr>
          <w:rFonts w:asciiTheme="minorHAnsi" w:hAnsiTheme="minorHAnsi" w:cstheme="minorHAnsi"/>
          <w:szCs w:val="24"/>
        </w:rPr>
        <w:t>apararea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impotriva</w:t>
      </w:r>
      <w:proofErr w:type="spellEnd"/>
      <w:r w:rsidRPr="00390C84">
        <w:rPr>
          <w:rFonts w:asciiTheme="minorHAnsi" w:hAnsiTheme="minorHAnsi" w:cstheme="minorHAnsi"/>
          <w:szCs w:val="24"/>
        </w:rPr>
        <w:t xml:space="preserve"> incendiilor.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16.6. Prestatorul poarta </w:t>
      </w:r>
      <w:proofErr w:type="spellStart"/>
      <w:r w:rsidRPr="00390C84">
        <w:rPr>
          <w:rFonts w:asciiTheme="minorHAnsi" w:hAnsiTheme="minorHAnsi" w:cstheme="minorHAnsi"/>
          <w:szCs w:val="24"/>
        </w:rPr>
        <w:t>intreaga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raspundere</w:t>
      </w:r>
      <w:proofErr w:type="spellEnd"/>
      <w:r w:rsidRPr="00390C84">
        <w:rPr>
          <w:rFonts w:asciiTheme="minorHAnsi" w:hAnsiTheme="minorHAnsi" w:cstheme="minorHAnsi"/>
          <w:szCs w:val="24"/>
        </w:rPr>
        <w:t xml:space="preserve"> asupra </w:t>
      </w:r>
      <w:proofErr w:type="spellStart"/>
      <w:r w:rsidRPr="00390C84">
        <w:rPr>
          <w:rFonts w:asciiTheme="minorHAnsi" w:hAnsiTheme="minorHAnsi" w:cstheme="minorHAnsi"/>
          <w:szCs w:val="24"/>
        </w:rPr>
        <w:t>tratarii</w:t>
      </w:r>
      <w:proofErr w:type="spellEnd"/>
      <w:r w:rsidRPr="00390C84">
        <w:rPr>
          <w:rFonts w:asciiTheme="minorHAnsi" w:hAnsiTheme="minorHAnsi" w:cstheme="minorHAnsi"/>
          <w:szCs w:val="24"/>
        </w:rPr>
        <w:t xml:space="preserve"> corecte, din punct de vedere al procedurii legale, a accidentelor de munca, evenimentelor si incidentelor periculoase in care sunt </w:t>
      </w:r>
      <w:proofErr w:type="spellStart"/>
      <w:r w:rsidRPr="00390C84">
        <w:rPr>
          <w:rFonts w:asciiTheme="minorHAnsi" w:hAnsiTheme="minorHAnsi" w:cstheme="minorHAnsi"/>
          <w:szCs w:val="24"/>
        </w:rPr>
        <w:t>implicati</w:t>
      </w:r>
      <w:proofErr w:type="spellEnd"/>
      <w:r w:rsidRPr="00390C84">
        <w:rPr>
          <w:rFonts w:asciiTheme="minorHAnsi" w:hAnsiTheme="minorHAnsi" w:cstheme="minorHAnsi"/>
          <w:szCs w:val="24"/>
        </w:rPr>
        <w:t xml:space="preserve"> proprii </w:t>
      </w:r>
      <w:proofErr w:type="spellStart"/>
      <w:r w:rsidRPr="00390C84">
        <w:rPr>
          <w:rFonts w:asciiTheme="minorHAnsi" w:hAnsiTheme="minorHAnsi" w:cstheme="minorHAnsi"/>
          <w:szCs w:val="24"/>
        </w:rPr>
        <w:t>salariati</w:t>
      </w:r>
      <w:proofErr w:type="spellEnd"/>
      <w:r w:rsidRPr="00390C84">
        <w:rPr>
          <w:rFonts w:asciiTheme="minorHAnsi" w:hAnsiTheme="minorHAnsi" w:cstheme="minorHAnsi"/>
          <w:szCs w:val="24"/>
        </w:rPr>
        <w:t xml:space="preserve"> sau </w:t>
      </w:r>
      <w:proofErr w:type="spellStart"/>
      <w:r w:rsidRPr="00390C84">
        <w:rPr>
          <w:rFonts w:asciiTheme="minorHAnsi" w:hAnsiTheme="minorHAnsi" w:cstheme="minorHAnsi"/>
          <w:szCs w:val="24"/>
        </w:rPr>
        <w:t>alti</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lucratori</w:t>
      </w:r>
      <w:proofErr w:type="spellEnd"/>
      <w:r w:rsidRPr="00390C84">
        <w:rPr>
          <w:rFonts w:asciiTheme="minorHAnsi" w:hAnsiTheme="minorHAnsi" w:cstheme="minorHAnsi"/>
          <w:szCs w:val="24"/>
        </w:rPr>
        <w:t xml:space="preserve">, care </w:t>
      </w:r>
      <w:proofErr w:type="spellStart"/>
      <w:r w:rsidRPr="00390C84">
        <w:rPr>
          <w:rFonts w:asciiTheme="minorHAnsi" w:hAnsiTheme="minorHAnsi" w:cstheme="minorHAnsi"/>
          <w:szCs w:val="24"/>
        </w:rPr>
        <w:t>desfasoara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activitati</w:t>
      </w:r>
      <w:proofErr w:type="spellEnd"/>
      <w:r w:rsidRPr="00390C84">
        <w:rPr>
          <w:rFonts w:asciiTheme="minorHAnsi" w:hAnsiTheme="minorHAnsi" w:cstheme="minorHAnsi"/>
          <w:szCs w:val="24"/>
        </w:rPr>
        <w:t xml:space="preserve"> pentru Prestator.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16.7. Prestatorul are </w:t>
      </w:r>
      <w:proofErr w:type="spellStart"/>
      <w:r w:rsidRPr="00390C84">
        <w:rPr>
          <w:rFonts w:asciiTheme="minorHAnsi" w:hAnsiTheme="minorHAnsi" w:cstheme="minorHAnsi"/>
          <w:szCs w:val="24"/>
        </w:rPr>
        <w:t>obligatia</w:t>
      </w:r>
      <w:proofErr w:type="spellEnd"/>
      <w:r w:rsidRPr="00390C84">
        <w:rPr>
          <w:rFonts w:asciiTheme="minorHAnsi" w:hAnsiTheme="minorHAnsi" w:cstheme="minorHAnsi"/>
          <w:szCs w:val="24"/>
        </w:rPr>
        <w:t xml:space="preserve"> de a instrui </w:t>
      </w:r>
      <w:proofErr w:type="spellStart"/>
      <w:r w:rsidRPr="00390C84">
        <w:rPr>
          <w:rFonts w:asciiTheme="minorHAnsi" w:hAnsiTheme="minorHAnsi" w:cstheme="minorHAnsi"/>
          <w:szCs w:val="24"/>
        </w:rPr>
        <w:t>lucratorii</w:t>
      </w:r>
      <w:proofErr w:type="spellEnd"/>
      <w:r w:rsidRPr="00390C84">
        <w:rPr>
          <w:rFonts w:asciiTheme="minorHAnsi" w:hAnsiTheme="minorHAnsi" w:cstheme="minorHAnsi"/>
          <w:szCs w:val="24"/>
        </w:rPr>
        <w:t xml:space="preserve"> proprii, precum si </w:t>
      </w:r>
      <w:proofErr w:type="spellStart"/>
      <w:r w:rsidRPr="00390C84">
        <w:rPr>
          <w:rFonts w:asciiTheme="minorHAnsi" w:hAnsiTheme="minorHAnsi" w:cstheme="minorHAnsi"/>
          <w:szCs w:val="24"/>
        </w:rPr>
        <w:t>alti</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lucratori</w:t>
      </w:r>
      <w:proofErr w:type="spellEnd"/>
      <w:r w:rsidRPr="00390C84">
        <w:rPr>
          <w:rFonts w:asciiTheme="minorHAnsi" w:hAnsiTheme="minorHAnsi" w:cstheme="minorHAnsi"/>
          <w:szCs w:val="24"/>
        </w:rPr>
        <w:t xml:space="preserve"> care </w:t>
      </w:r>
      <w:proofErr w:type="spellStart"/>
      <w:r w:rsidRPr="00390C84">
        <w:rPr>
          <w:rFonts w:asciiTheme="minorHAnsi" w:hAnsiTheme="minorHAnsi" w:cstheme="minorHAnsi"/>
          <w:szCs w:val="24"/>
        </w:rPr>
        <w:t>desfasoara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activitati</w:t>
      </w:r>
      <w:proofErr w:type="spellEnd"/>
      <w:r w:rsidRPr="00390C84">
        <w:rPr>
          <w:rFonts w:asciiTheme="minorHAnsi" w:hAnsiTheme="minorHAnsi" w:cstheme="minorHAnsi"/>
          <w:szCs w:val="24"/>
        </w:rPr>
        <w:t xml:space="preserve"> pentru el, cu privire la respectarea </w:t>
      </w:r>
      <w:proofErr w:type="spellStart"/>
      <w:r w:rsidRPr="00390C84">
        <w:rPr>
          <w:rFonts w:asciiTheme="minorHAnsi" w:hAnsiTheme="minorHAnsi" w:cstheme="minorHAnsi"/>
          <w:szCs w:val="24"/>
        </w:rPr>
        <w:t>legislatiei</w:t>
      </w:r>
      <w:proofErr w:type="spellEnd"/>
      <w:r w:rsidRPr="00390C84">
        <w:rPr>
          <w:rFonts w:asciiTheme="minorHAnsi" w:hAnsiTheme="minorHAnsi" w:cstheme="minorHAnsi"/>
          <w:szCs w:val="24"/>
        </w:rPr>
        <w:t xml:space="preserve"> si normelor de </w:t>
      </w:r>
      <w:proofErr w:type="spellStart"/>
      <w:r w:rsidRPr="00390C84">
        <w:rPr>
          <w:rFonts w:asciiTheme="minorHAnsi" w:hAnsiTheme="minorHAnsi" w:cstheme="minorHAnsi"/>
          <w:szCs w:val="24"/>
        </w:rPr>
        <w:t>aparare</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impotriva</w:t>
      </w:r>
      <w:proofErr w:type="spellEnd"/>
      <w:r w:rsidRPr="00390C84">
        <w:rPr>
          <w:rFonts w:asciiTheme="minorHAnsi" w:hAnsiTheme="minorHAnsi" w:cstheme="minorHAnsi"/>
          <w:szCs w:val="24"/>
        </w:rPr>
        <w:t xml:space="preserve"> incendiilor, a riscurilor de incendiu, a modului de </w:t>
      </w:r>
      <w:proofErr w:type="spellStart"/>
      <w:r w:rsidRPr="00390C84">
        <w:rPr>
          <w:rFonts w:asciiTheme="minorHAnsi" w:hAnsiTheme="minorHAnsi" w:cstheme="minorHAnsi"/>
          <w:szCs w:val="24"/>
        </w:rPr>
        <w:t>actionare</w:t>
      </w:r>
      <w:proofErr w:type="spellEnd"/>
      <w:r w:rsidRPr="00390C84">
        <w:rPr>
          <w:rFonts w:asciiTheme="minorHAnsi" w:hAnsiTheme="minorHAnsi" w:cstheme="minorHAnsi"/>
          <w:szCs w:val="24"/>
        </w:rPr>
        <w:t xml:space="preserve"> in caz de incendiu. </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17. Forţa majoră</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17.1. Forţa majoră este constatată de o autoritate competentă.</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17.2. Forţa majoră exonerează părțile contractante de îndeplinirea obligaţiilor asumate prin prezentul contract, pe toată perioada în care aceasta acţionează.</w:t>
      </w:r>
    </w:p>
    <w:p w:rsidR="005D4C5C" w:rsidRPr="00390C84" w:rsidRDefault="005D4C5C" w:rsidP="005D4C5C">
      <w:pPr>
        <w:pStyle w:val="DefaultText"/>
        <w:jc w:val="both"/>
        <w:rPr>
          <w:rFonts w:asciiTheme="minorHAnsi" w:hAnsiTheme="minorHAnsi" w:cstheme="minorHAnsi"/>
          <w:b/>
          <w:szCs w:val="24"/>
        </w:rPr>
      </w:pPr>
      <w:r w:rsidRPr="00390C84">
        <w:rPr>
          <w:rFonts w:asciiTheme="minorHAnsi" w:hAnsiTheme="minorHAnsi" w:cstheme="minorHAnsi"/>
          <w:szCs w:val="24"/>
        </w:rPr>
        <w:t>17.3. Îndeplinirea contractului va fi suspendată în perioada de acţiune a forţei majore, dar fără a prejudicia drepturile ce li se cuveneau părţilor până la apariţia acesteia.</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17.4. Partea contractantă care invocă forţa majoră are obligaţia de a notifica celeilalte părţi, imediat şi în mod complet, producerea acesteia şi să ia orice măsuri care îi stau la dispoziţie în vederea limitării consecinţelor.</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17.5. Partea contractantă care invocă forţa majoră are obligaţia de a notifica celeilalte părţi încetarea cauzei acesteia în maximum 15 zile de la încetare.</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17.6. Dacă forţa majoră acţionează sau se estimează ca va acţiona o perioadă mai mare de 6 luni, fiecare parte va avea dreptul să notifice celeilalte</w:t>
      </w:r>
      <w:r w:rsidRPr="00390C84">
        <w:rPr>
          <w:rFonts w:asciiTheme="minorHAnsi" w:hAnsiTheme="minorHAnsi" w:cstheme="minorHAnsi"/>
          <w:b/>
          <w:szCs w:val="24"/>
        </w:rPr>
        <w:t xml:space="preserve"> </w:t>
      </w:r>
      <w:r w:rsidRPr="00390C84">
        <w:rPr>
          <w:rFonts w:asciiTheme="minorHAnsi" w:hAnsiTheme="minorHAnsi" w:cstheme="minorHAnsi"/>
          <w:szCs w:val="24"/>
        </w:rPr>
        <w:t>părţi încetarea de drept a prezentului contract, fără ca vreuna din părţi să poată pretindă celeilalte daune-interese.</w:t>
      </w:r>
    </w:p>
    <w:p w:rsidR="005D4C5C" w:rsidRPr="00390C84" w:rsidRDefault="005D4C5C" w:rsidP="005D4C5C">
      <w:pPr>
        <w:pStyle w:val="DefaultText"/>
        <w:jc w:val="both"/>
        <w:rPr>
          <w:rFonts w:asciiTheme="minorHAnsi" w:hAnsiTheme="minorHAnsi" w:cstheme="minorHAnsi"/>
          <w:b/>
          <w: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18. Soluţionarea litigiilor</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18.1. Achizitorul şi Prestatorul vor depune toate eforturile pentru a rezolva pe cale amiabilă, prin tratative directe, orice neînţelegere sau dispută care se poate ivi între ei în cadrul sau în legătură cu îndeplinirea contractului.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18.2. Dacă, după 15 zile de la începerea acestor tratative, achizitorul şi prestatorul nu reuşesc să rezolve în mod amiabil o divergenţă contractuală, fiecare poate solicita ca disputa să se soluţioneze de către instanţele judecătoreşti din România. </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18.3. Documentaţia procedurii, emisă de Achizitor, şi oferta emisă de Prestator, vor servi interpretării clauzelor contractuale în caz de divergenţă.</w:t>
      </w:r>
    </w:p>
    <w:p w:rsidR="005D4C5C" w:rsidRPr="00390C84" w:rsidRDefault="005D4C5C" w:rsidP="005D4C5C">
      <w:pPr>
        <w:pStyle w:val="DefaultText"/>
        <w:jc w:val="both"/>
        <w:rPr>
          <w:rFonts w:asciiTheme="minorHAnsi" w:hAnsiTheme="minorHAnsi" w:cstheme="minorHAnsi"/>
          <w:b/>
          <w:i/>
          <w:szCs w:val="24"/>
        </w:rPr>
      </w:pPr>
    </w:p>
    <w:p w:rsidR="005D4C5C" w:rsidRPr="00390C84" w:rsidRDefault="005D4C5C" w:rsidP="005D4C5C">
      <w:pPr>
        <w:pStyle w:val="DefaultText"/>
        <w:jc w:val="both"/>
        <w:rPr>
          <w:rFonts w:asciiTheme="minorHAnsi" w:hAnsiTheme="minorHAnsi" w:cstheme="minorHAnsi"/>
          <w:i/>
          <w:szCs w:val="24"/>
        </w:rPr>
      </w:pPr>
      <w:r w:rsidRPr="00390C84">
        <w:rPr>
          <w:rFonts w:asciiTheme="minorHAnsi" w:hAnsiTheme="minorHAnsi" w:cstheme="minorHAnsi"/>
          <w:b/>
          <w:i/>
          <w:szCs w:val="24"/>
        </w:rPr>
        <w:t>19. Limba care guvernează contractul</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19.1 Limba care guvernează contractul este limba română.</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bCs/>
          <w:i/>
          <w:szCs w:val="24"/>
        </w:rPr>
        <w:t>20.</w:t>
      </w:r>
      <w:r w:rsidRPr="00390C84">
        <w:rPr>
          <w:rFonts w:asciiTheme="minorHAnsi" w:hAnsiTheme="minorHAnsi" w:cstheme="minorHAnsi"/>
          <w:b/>
          <w:i/>
          <w:szCs w:val="24"/>
        </w:rPr>
        <w:t xml:space="preserve"> Garanţia de bună execuţie a contractului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20.1. Prestatorul se obligă să constituie garanţia de bună execuţie a contractului în perioada derulării prezentului contract.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20.2. Cuantumul garanţiei de bună execuţie a contractului este de 5% din valoarea fără TVA a contractului.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20.3. Prestatorul se obligă să constituie garanţia de bună execuţie a contractului în termen de 5 zile lucrătoare de la data semnării contractului. Acest termen poate fi </w:t>
      </w:r>
      <w:r w:rsidRPr="00390C84">
        <w:rPr>
          <w:rFonts w:asciiTheme="minorHAnsi" w:eastAsia="Calibri" w:hAnsiTheme="minorHAnsi" w:cstheme="minorHAnsi"/>
          <w:i/>
          <w:iCs/>
          <w:szCs w:val="24"/>
        </w:rPr>
        <w:t xml:space="preserve"> </w:t>
      </w:r>
      <w:r w:rsidRPr="00390C84">
        <w:rPr>
          <w:rFonts w:asciiTheme="minorHAnsi" w:eastAsia="Calibri" w:hAnsiTheme="minorHAnsi" w:cstheme="minorHAnsi"/>
          <w:iCs/>
          <w:szCs w:val="24"/>
        </w:rPr>
        <w:t xml:space="preserve">prelungit la solicitarea justificată a </w:t>
      </w:r>
      <w:r w:rsidRPr="00390C84">
        <w:rPr>
          <w:rFonts w:asciiTheme="minorHAnsi" w:hAnsiTheme="minorHAnsi" w:cstheme="minorHAnsi"/>
          <w:szCs w:val="24"/>
        </w:rPr>
        <w:t>Prestatorul</w:t>
      </w:r>
      <w:r w:rsidRPr="00390C84">
        <w:rPr>
          <w:rFonts w:asciiTheme="minorHAnsi" w:eastAsia="Calibri" w:hAnsiTheme="minorHAnsi" w:cstheme="minorHAnsi"/>
          <w:iCs/>
          <w:szCs w:val="24"/>
        </w:rPr>
        <w:t>ui, fără a depăşi 15 zile de la data semnării contractului.</w:t>
      </w:r>
      <w:r w:rsidRPr="00390C84">
        <w:rPr>
          <w:rFonts w:asciiTheme="minorHAnsi" w:hAnsiTheme="minorHAnsi" w:cstheme="minorHAnsi"/>
          <w:szCs w:val="24"/>
        </w:rPr>
        <w:t xml:space="preserve"> </w:t>
      </w:r>
    </w:p>
    <w:p w:rsidR="005D4C5C" w:rsidRPr="00390C84" w:rsidRDefault="005D4C5C" w:rsidP="005D4C5C">
      <w:pPr>
        <w:autoSpaceDE w:val="0"/>
        <w:autoSpaceDN w:val="0"/>
        <w:adjustRightInd w:val="0"/>
        <w:spacing w:after="0" w:line="240" w:lineRule="auto"/>
        <w:jc w:val="both"/>
        <w:rPr>
          <w:rFonts w:eastAsia="Calibri" w:cstheme="minorHAnsi"/>
          <w:iCs/>
          <w:sz w:val="24"/>
          <w:szCs w:val="24"/>
        </w:rPr>
      </w:pPr>
      <w:r w:rsidRPr="00390C84">
        <w:rPr>
          <w:rFonts w:cstheme="minorHAnsi"/>
          <w:sz w:val="24"/>
          <w:szCs w:val="24"/>
        </w:rPr>
        <w:t xml:space="preserve">20.4. </w:t>
      </w:r>
      <w:r w:rsidRPr="00390C84">
        <w:rPr>
          <w:rFonts w:eastAsia="Calibri" w:cstheme="minorHAnsi"/>
          <w:iCs/>
          <w:sz w:val="24"/>
          <w:szCs w:val="24"/>
        </w:rPr>
        <w:t>Garanţia de bună execuţie se constituie prin virament bancar sau printr-un instrument de garantare emis în condiţiile legii, astfel:</w:t>
      </w:r>
    </w:p>
    <w:p w:rsidR="005D4C5C" w:rsidRPr="00390C84" w:rsidRDefault="005D4C5C" w:rsidP="005D4C5C">
      <w:pPr>
        <w:numPr>
          <w:ilvl w:val="0"/>
          <w:numId w:val="48"/>
        </w:numPr>
        <w:autoSpaceDE w:val="0"/>
        <w:autoSpaceDN w:val="0"/>
        <w:adjustRightInd w:val="0"/>
        <w:spacing w:after="0" w:line="240" w:lineRule="auto"/>
        <w:ind w:left="990" w:hanging="90"/>
        <w:jc w:val="both"/>
        <w:rPr>
          <w:rFonts w:eastAsia="Calibri" w:cstheme="minorHAnsi"/>
          <w:iCs/>
          <w:sz w:val="24"/>
          <w:szCs w:val="24"/>
        </w:rPr>
      </w:pPr>
      <w:r w:rsidRPr="00390C84">
        <w:rPr>
          <w:rFonts w:eastAsia="Calibri" w:cstheme="minorHAnsi"/>
          <w:iCs/>
          <w:sz w:val="24"/>
          <w:szCs w:val="24"/>
        </w:rPr>
        <w:t>scrisori de garanţie emise de instituţii de credit bancare din România sau din alt stat;</w:t>
      </w:r>
    </w:p>
    <w:p w:rsidR="005D4C5C" w:rsidRPr="00390C84" w:rsidRDefault="005D4C5C" w:rsidP="005D4C5C">
      <w:pPr>
        <w:numPr>
          <w:ilvl w:val="0"/>
          <w:numId w:val="48"/>
        </w:numPr>
        <w:autoSpaceDE w:val="0"/>
        <w:autoSpaceDN w:val="0"/>
        <w:adjustRightInd w:val="0"/>
        <w:spacing w:after="0" w:line="240" w:lineRule="auto"/>
        <w:ind w:left="990" w:hanging="90"/>
        <w:jc w:val="both"/>
        <w:rPr>
          <w:rFonts w:eastAsia="Calibri" w:cstheme="minorHAnsi"/>
          <w:iCs/>
          <w:sz w:val="24"/>
          <w:szCs w:val="24"/>
        </w:rPr>
      </w:pPr>
      <w:r w:rsidRPr="00390C84">
        <w:rPr>
          <w:rFonts w:eastAsia="Calibri" w:cstheme="minorHAnsi"/>
          <w:iCs/>
          <w:sz w:val="24"/>
          <w:szCs w:val="24"/>
        </w:rPr>
        <w:t>scrisori de garanţie emise de instituţii financiare nebancare din România sau din alt stat;</w:t>
      </w:r>
    </w:p>
    <w:p w:rsidR="005D4C5C" w:rsidRPr="00390C84" w:rsidRDefault="005D4C5C" w:rsidP="005D4C5C">
      <w:pPr>
        <w:numPr>
          <w:ilvl w:val="0"/>
          <w:numId w:val="48"/>
        </w:numPr>
        <w:autoSpaceDE w:val="0"/>
        <w:autoSpaceDN w:val="0"/>
        <w:adjustRightInd w:val="0"/>
        <w:spacing w:after="0" w:line="240" w:lineRule="auto"/>
        <w:ind w:left="990" w:hanging="90"/>
        <w:jc w:val="both"/>
        <w:rPr>
          <w:rFonts w:eastAsia="Calibri" w:cstheme="minorHAnsi"/>
          <w:iCs/>
          <w:sz w:val="24"/>
          <w:szCs w:val="24"/>
        </w:rPr>
      </w:pPr>
      <w:r w:rsidRPr="00390C84">
        <w:rPr>
          <w:rFonts w:eastAsia="Calibri" w:cstheme="minorHAnsi"/>
          <w:iCs/>
          <w:sz w:val="24"/>
          <w:szCs w:val="24"/>
        </w:rPr>
        <w:t>asigurări de garanţii emise:</w:t>
      </w:r>
    </w:p>
    <w:p w:rsidR="005D4C5C" w:rsidRPr="00390C84" w:rsidRDefault="005D4C5C" w:rsidP="005D4C5C">
      <w:pPr>
        <w:numPr>
          <w:ilvl w:val="0"/>
          <w:numId w:val="47"/>
        </w:numPr>
        <w:autoSpaceDE w:val="0"/>
        <w:autoSpaceDN w:val="0"/>
        <w:adjustRightInd w:val="0"/>
        <w:spacing w:after="0" w:line="240" w:lineRule="auto"/>
        <w:jc w:val="both"/>
        <w:rPr>
          <w:rFonts w:eastAsia="Calibri" w:cstheme="minorHAnsi"/>
          <w:iCs/>
          <w:sz w:val="24"/>
          <w:szCs w:val="24"/>
        </w:rPr>
      </w:pPr>
      <w:r w:rsidRPr="00390C84">
        <w:rPr>
          <w:rFonts w:eastAsia="Calibri" w:cstheme="minorHAnsi"/>
          <w:iCs/>
          <w:sz w:val="24"/>
          <w:szCs w:val="24"/>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5D4C5C" w:rsidRPr="00390C84" w:rsidRDefault="005D4C5C" w:rsidP="005D4C5C">
      <w:pPr>
        <w:numPr>
          <w:ilvl w:val="0"/>
          <w:numId w:val="47"/>
        </w:numPr>
        <w:autoSpaceDE w:val="0"/>
        <w:autoSpaceDN w:val="0"/>
        <w:adjustRightInd w:val="0"/>
        <w:spacing w:after="0" w:line="240" w:lineRule="auto"/>
        <w:jc w:val="both"/>
        <w:rPr>
          <w:rFonts w:eastAsia="Calibri" w:cstheme="minorHAnsi"/>
          <w:iCs/>
          <w:sz w:val="24"/>
          <w:szCs w:val="24"/>
        </w:rPr>
      </w:pPr>
      <w:r w:rsidRPr="00390C84">
        <w:rPr>
          <w:rFonts w:eastAsia="Calibri" w:cstheme="minorHAnsi"/>
          <w:iCs/>
          <w:sz w:val="24"/>
          <w:szCs w:val="24"/>
        </w:rPr>
        <w:t>fie de societăţi de asigurare din state terţe prin sucursale autorizate în România de către Autoritatea de Supraveghere Financiară;</w:t>
      </w:r>
    </w:p>
    <w:p w:rsidR="005D4C5C" w:rsidRPr="00390C84" w:rsidRDefault="005D4C5C" w:rsidP="005D4C5C">
      <w:pPr>
        <w:pStyle w:val="DefaultText"/>
        <w:jc w:val="both"/>
        <w:rPr>
          <w:rFonts w:asciiTheme="minorHAnsi" w:eastAsia="Calibri" w:hAnsiTheme="minorHAnsi" w:cstheme="minorHAnsi"/>
          <w:iCs/>
          <w:szCs w:val="24"/>
        </w:rPr>
      </w:pPr>
      <w:r w:rsidRPr="00390C84">
        <w:rPr>
          <w:rFonts w:asciiTheme="minorHAnsi" w:hAnsiTheme="minorHAnsi" w:cstheme="minorHAnsi"/>
          <w:szCs w:val="24"/>
        </w:rPr>
        <w:t>20.5. Garanţia de bună execuţie</w:t>
      </w:r>
      <w:r w:rsidRPr="00390C84">
        <w:rPr>
          <w:rFonts w:asciiTheme="minorHAnsi" w:eastAsia="Calibri" w:hAnsiTheme="minorHAnsi" w:cstheme="minorHAnsi"/>
          <w:iCs/>
          <w:szCs w:val="24"/>
        </w:rPr>
        <w:t xml:space="preserve"> se poate constitui și prin rețineri succesive din sumele datorate pentru facturi parțiale (dacă este cazul). </w:t>
      </w:r>
      <w:r w:rsidRPr="00390C84">
        <w:rPr>
          <w:rFonts w:asciiTheme="minorHAnsi" w:hAnsiTheme="minorHAnsi" w:cstheme="minorHAnsi"/>
          <w:szCs w:val="24"/>
        </w:rPr>
        <w:t xml:space="preserve">În cazul în care părţile convin constituirea garanţiei </w:t>
      </w:r>
      <w:r w:rsidRPr="00390C84">
        <w:rPr>
          <w:rFonts w:asciiTheme="minorHAnsi" w:eastAsia="Calibri" w:hAnsiTheme="minorHAnsi" w:cstheme="minorHAnsi"/>
          <w:iCs/>
          <w:szCs w:val="24"/>
        </w:rPr>
        <w:t>prin rețineri succesive din sumele datorate pentru facturi parțiale</w:t>
      </w:r>
      <w:r w:rsidRPr="00390C84">
        <w:rPr>
          <w:rFonts w:asciiTheme="minorHAnsi" w:hAnsiTheme="minorHAnsi" w:cstheme="minorHAnsi"/>
          <w:szCs w:val="24"/>
        </w:rPr>
        <w:t xml:space="preserve">, Prestatorul va deschide, în termenul prevăzut la art.20 pct. 20.3, la </w:t>
      </w:r>
      <w:r w:rsidRPr="00390C84">
        <w:rPr>
          <w:rFonts w:asciiTheme="minorHAnsi" w:eastAsia="Calibri" w:hAnsiTheme="minorHAnsi" w:cstheme="minorHAnsi"/>
          <w:iCs/>
          <w:szCs w:val="24"/>
        </w:rPr>
        <w:t xml:space="preserve">unitatea Trezoreriei Statului din cadrul organului fiscal competent în administrarea acestuia un cont de disponibil distinct la dispoziţia </w:t>
      </w:r>
      <w:r w:rsidRPr="00390C84">
        <w:rPr>
          <w:rFonts w:asciiTheme="minorHAnsi" w:hAnsiTheme="minorHAnsi" w:cstheme="minorHAnsi"/>
          <w:szCs w:val="24"/>
        </w:rPr>
        <w:t>Achizitorului</w:t>
      </w:r>
      <w:r w:rsidRPr="00390C84">
        <w:rPr>
          <w:rFonts w:asciiTheme="minorHAnsi" w:eastAsia="Calibri" w:hAnsiTheme="minorHAnsi" w:cstheme="minorHAnsi"/>
          <w:i/>
          <w:iCs/>
          <w:szCs w:val="24"/>
        </w:rPr>
        <w:t>.</w:t>
      </w:r>
      <w:r w:rsidRPr="00390C84">
        <w:rPr>
          <w:rFonts w:asciiTheme="minorHAnsi" w:hAnsiTheme="minorHAnsi" w:cstheme="minorHAnsi"/>
          <w:szCs w:val="24"/>
        </w:rPr>
        <w:t>. La data deschiderii contului, acesta va fi alimentat de către Prestator cu o sumă echivalentă cu un procent de 0,5% din preţul contractului fără TVA.</w:t>
      </w:r>
    </w:p>
    <w:p w:rsidR="005D4C5C" w:rsidRPr="00390C84" w:rsidRDefault="005D4C5C" w:rsidP="005D4C5C">
      <w:pPr>
        <w:autoSpaceDE w:val="0"/>
        <w:autoSpaceDN w:val="0"/>
        <w:adjustRightInd w:val="0"/>
        <w:spacing w:after="0" w:line="240" w:lineRule="auto"/>
        <w:jc w:val="both"/>
        <w:rPr>
          <w:rFonts w:cstheme="minorHAnsi"/>
          <w:bCs/>
          <w:sz w:val="24"/>
          <w:szCs w:val="24"/>
        </w:rPr>
      </w:pPr>
      <w:r w:rsidRPr="00390C84">
        <w:rPr>
          <w:rFonts w:cstheme="minorHAnsi"/>
          <w:sz w:val="24"/>
          <w:szCs w:val="24"/>
        </w:rPr>
        <w:t xml:space="preserve">20.6. Achizitorul are dreptul de a emite pretenţii asupra garanţiei de bună execuţie, în limita prejudiciului creat si dovedit dacă Prestatorul, din culpa sa, nu îşi execută, </w:t>
      </w:r>
      <w:proofErr w:type="spellStart"/>
      <w:r w:rsidRPr="00390C84">
        <w:rPr>
          <w:rFonts w:cstheme="minorHAnsi"/>
          <w:sz w:val="24"/>
          <w:szCs w:val="24"/>
        </w:rPr>
        <w:t>execută</w:t>
      </w:r>
      <w:proofErr w:type="spellEnd"/>
      <w:r w:rsidRPr="00390C84">
        <w:rPr>
          <w:rFonts w:cstheme="minorHAnsi"/>
          <w:sz w:val="24"/>
          <w:szCs w:val="24"/>
        </w:rPr>
        <w:t xml:space="preserve"> cu întârziere sau execută necorespunzător obligaţiile asumate prin prezentul contract. Anterior emiterii unei pretenţii asupra garanţiei de bună execuţie, Achizitorul are obligaţia de a notifica acest lucru Prestatorului,</w:t>
      </w:r>
      <w:r w:rsidRPr="00390C84">
        <w:rPr>
          <w:rFonts w:eastAsia="Calibri" w:cstheme="minorHAnsi"/>
          <w:sz w:val="24"/>
          <w:szCs w:val="24"/>
        </w:rPr>
        <w:t xml:space="preserve"> cât şi emitentului instrumentului de garantare, precizând obligaţiile care nu au fost respectate, precum şi modul de calcul al prejudiciului. În situaţia executării garanţiei de bună execuţie, parţial sau total, </w:t>
      </w:r>
      <w:r w:rsidRPr="00390C84">
        <w:rPr>
          <w:rFonts w:cstheme="minorHAnsi"/>
          <w:sz w:val="24"/>
          <w:szCs w:val="24"/>
        </w:rPr>
        <w:t>Prestatorul</w:t>
      </w:r>
      <w:r w:rsidRPr="00390C84">
        <w:rPr>
          <w:rFonts w:eastAsia="Calibri" w:cstheme="minorHAnsi"/>
          <w:sz w:val="24"/>
          <w:szCs w:val="24"/>
        </w:rPr>
        <w:t xml:space="preserve"> are obligaţia de a reîntregii garanţia în cauză raportat la restul rămas de executat.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20.7. Achizitorul se obligă, la solicitarea Prestatorului, să restituie garanţia de bună execuţie în termen de 14 zile de la îndeplinirea obligaţiilor contractuale asumate prin prezentul contract, dacă până la acea dată nu formulat pretenţii asupra acestei garanţii.</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pStyle w:val="DefaultText"/>
        <w:jc w:val="both"/>
        <w:rPr>
          <w:rFonts w:asciiTheme="minorHAnsi" w:hAnsiTheme="minorHAnsi" w:cstheme="minorHAnsi"/>
          <w:b/>
          <w:i/>
          <w:szCs w:val="24"/>
        </w:rPr>
      </w:pPr>
      <w:r w:rsidRPr="00390C84">
        <w:rPr>
          <w:rFonts w:asciiTheme="minorHAnsi" w:hAnsiTheme="minorHAnsi" w:cstheme="minorHAnsi"/>
          <w:b/>
          <w:i/>
          <w:szCs w:val="24"/>
        </w:rPr>
        <w:t>21. Comunicări</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21.1.</w:t>
      </w:r>
      <w:r w:rsidRPr="00390C84">
        <w:rPr>
          <w:rFonts w:cstheme="minorHAnsi"/>
          <w:sz w:val="24"/>
          <w:szCs w:val="24"/>
        </w:rPr>
        <w:t xml:space="preserve"> Orice comunicare făcută de Părţi va fi redactată în scris şi depusă personal de Parte sau expediată prin scrisoare recomandată cu confirmare de primire sau prin alt mijloc de comunicare care asigură confirmarea primirii documentului.</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21.2.</w:t>
      </w:r>
      <w:r w:rsidRPr="00390C84">
        <w:rPr>
          <w:rFonts w:cstheme="minorHAnsi"/>
          <w:sz w:val="24"/>
          <w:szCs w:val="24"/>
        </w:rPr>
        <w:t xml:space="preserve"> Comunicările între Părţi se pot face şi prin fax sau e-mail, cu condiţia confirmării în scris a primirii comunicării.</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21.3.</w:t>
      </w:r>
      <w:r w:rsidRPr="00390C84">
        <w:rPr>
          <w:rFonts w:cstheme="minorHAnsi"/>
          <w:sz w:val="24"/>
          <w:szCs w:val="24"/>
        </w:rPr>
        <w:t xml:space="preserve"> Adresele la care se transmit comunicările sunt următoarele:</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ab/>
        <w:t xml:space="preserve">a)pentru Achizitor: Bucureşti, Bd. Nicolae Bălcescu nr.2, sector 1, </w:t>
      </w:r>
      <w:r w:rsidRPr="00390C84">
        <w:rPr>
          <w:rStyle w:val="Robust"/>
          <w:rFonts w:cstheme="minorHAnsi"/>
          <w:color w:val="3C3C3C"/>
          <w:sz w:val="24"/>
          <w:szCs w:val="24"/>
        </w:rPr>
        <w:t>e-mail</w:t>
      </w:r>
      <w:r w:rsidRPr="00390C84">
        <w:rPr>
          <w:rFonts w:cstheme="minorHAnsi"/>
          <w:color w:val="3C3C3C"/>
          <w:sz w:val="24"/>
          <w:szCs w:val="24"/>
        </w:rPr>
        <w:t>: </w:t>
      </w:r>
      <w:hyperlink r:id="rId7" w:history="1">
        <w:r w:rsidRPr="00390C84">
          <w:rPr>
            <w:rStyle w:val="Hyperlink"/>
            <w:rFonts w:cstheme="minorHAnsi"/>
            <w:sz w:val="24"/>
            <w:szCs w:val="24"/>
          </w:rPr>
          <w:t>....................</w:t>
        </w:r>
      </w:hyperlink>
      <w:r w:rsidRPr="00390C84">
        <w:rPr>
          <w:rFonts w:cstheme="minorHAnsi"/>
          <w:color w:val="3C3C3C"/>
          <w:sz w:val="24"/>
          <w:szCs w:val="24"/>
        </w:rPr>
        <w:t xml:space="preserve"> </w:t>
      </w:r>
      <w:r w:rsidRPr="00390C84">
        <w:rPr>
          <w:rFonts w:cstheme="minorHAnsi"/>
          <w:sz w:val="24"/>
          <w:szCs w:val="24"/>
        </w:rPr>
        <w:t>;</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ab/>
        <w:t xml:space="preserve">b)pentru Prestator : ……………………………………………………………………. </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21.4.</w:t>
      </w:r>
      <w:r w:rsidRPr="00390C84">
        <w:rPr>
          <w:rFonts w:cstheme="minorHAnsi"/>
          <w:sz w:val="24"/>
          <w:szCs w:val="24"/>
        </w:rPr>
        <w:t xml:space="preserve"> Orice document (adresă, propunere, înregistrare, proces-verbal de recepţie, notificare şi altele) întocmit în cadrul contractului, va fi realizat şi transmis, în scris, într-o formă ce poate fi citită, reprodusă şi înregistrată.</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21.5.</w:t>
      </w:r>
      <w:r w:rsidRPr="00390C84">
        <w:rPr>
          <w:rFonts w:cstheme="minorHAnsi"/>
          <w:sz w:val="24"/>
          <w:szCs w:val="24"/>
        </w:rPr>
        <w:t xml:space="preserve"> Orice comunicare între părţi trebuie să conţină precizări cu privire la elementele de identificare ale contractului (titlul şi numărul de înregistrare) şi să fie transmisă la adresa/adresele menţionate la pct. 21.3.</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21.6.</w:t>
      </w:r>
      <w:r w:rsidRPr="00390C84">
        <w:rPr>
          <w:rFonts w:cstheme="minorHAnsi"/>
          <w:sz w:val="24"/>
          <w:szCs w:val="24"/>
        </w:rPr>
        <w:t xml:space="preserve"> Orice comunicare făcută de una dintre părţi va fi considerată primită:</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 xml:space="preserve">    </w:t>
      </w:r>
      <w:r w:rsidRPr="00390C84">
        <w:rPr>
          <w:rFonts w:cstheme="minorHAnsi"/>
          <w:sz w:val="24"/>
          <w:szCs w:val="24"/>
        </w:rPr>
        <w:tab/>
        <w:t>(i) la momentul înmânării, dacă este depusă personal de către una dintre părţi.</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 xml:space="preserve">    </w:t>
      </w:r>
      <w:r w:rsidRPr="00390C84">
        <w:rPr>
          <w:rFonts w:cstheme="minorHAnsi"/>
          <w:sz w:val="24"/>
          <w:szCs w:val="24"/>
        </w:rPr>
        <w:tab/>
        <w:t xml:space="preserve">(ii) la </w:t>
      </w:r>
      <w:r w:rsidRPr="00390C84">
        <w:rPr>
          <w:rFonts w:cstheme="minorHAnsi"/>
          <w:color w:val="000000"/>
          <w:sz w:val="24"/>
          <w:szCs w:val="24"/>
        </w:rPr>
        <w:t xml:space="preserve">data </w:t>
      </w:r>
      <w:proofErr w:type="spellStart"/>
      <w:r w:rsidRPr="00390C84">
        <w:rPr>
          <w:rFonts w:cstheme="minorHAnsi"/>
          <w:color w:val="000000"/>
          <w:sz w:val="24"/>
          <w:szCs w:val="24"/>
        </w:rPr>
        <w:t>mentionată</w:t>
      </w:r>
      <w:proofErr w:type="spellEnd"/>
      <w:r w:rsidRPr="00390C84">
        <w:rPr>
          <w:rFonts w:cstheme="minorHAnsi"/>
          <w:color w:val="000000"/>
          <w:sz w:val="24"/>
          <w:szCs w:val="24"/>
        </w:rPr>
        <w:t xml:space="preserve"> de oficiul </w:t>
      </w:r>
      <w:proofErr w:type="spellStart"/>
      <w:r w:rsidRPr="00390C84">
        <w:rPr>
          <w:rFonts w:cstheme="minorHAnsi"/>
          <w:color w:val="000000"/>
          <w:sz w:val="24"/>
          <w:szCs w:val="24"/>
        </w:rPr>
        <w:t>postal</w:t>
      </w:r>
      <w:proofErr w:type="spellEnd"/>
      <w:r w:rsidRPr="00390C84">
        <w:rPr>
          <w:rFonts w:cstheme="minorHAnsi"/>
          <w:color w:val="000000"/>
          <w:sz w:val="24"/>
          <w:szCs w:val="24"/>
        </w:rPr>
        <w:t xml:space="preserve"> primitor pe </w:t>
      </w:r>
      <w:r w:rsidRPr="00390C84">
        <w:rPr>
          <w:rFonts w:cstheme="minorHAnsi"/>
          <w:sz w:val="24"/>
          <w:szCs w:val="24"/>
        </w:rPr>
        <w:t>confirmarea de primire, în cazul trimiterii prin scrisoare recomandată cu confirmare de primire.</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sz w:val="24"/>
          <w:szCs w:val="24"/>
        </w:rPr>
        <w:t xml:space="preserve">    </w:t>
      </w:r>
      <w:r w:rsidRPr="00390C84">
        <w:rPr>
          <w:rFonts w:cstheme="minorHAnsi"/>
          <w:sz w:val="24"/>
          <w:szCs w:val="24"/>
        </w:rPr>
        <w:tab/>
        <w:t>(</w:t>
      </w:r>
      <w:proofErr w:type="spellStart"/>
      <w:r w:rsidRPr="00390C84">
        <w:rPr>
          <w:rFonts w:cstheme="minorHAnsi"/>
          <w:sz w:val="24"/>
          <w:szCs w:val="24"/>
        </w:rPr>
        <w:t>iii</w:t>
      </w:r>
      <w:proofErr w:type="spellEnd"/>
      <w:r w:rsidRPr="00390C84">
        <w:rPr>
          <w:rFonts w:cstheme="minorHAnsi"/>
          <w:sz w:val="24"/>
          <w:szCs w:val="24"/>
        </w:rPr>
        <w:t>)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21.7.</w:t>
      </w:r>
      <w:r w:rsidRPr="00390C84">
        <w:rPr>
          <w:rFonts w:cstheme="minorHAnsi"/>
          <w:sz w:val="24"/>
          <w:szCs w:val="24"/>
        </w:rPr>
        <w:t xml:space="preserve"> Părţile se declară de acord că nerespectarea cerinţelor referitoare la modalitatea de comunicare stabilite în prezentul contract să fie sancţionată cu inopozabilitatea respectivei comunicări.</w:t>
      </w:r>
    </w:p>
    <w:p w:rsidR="005D4C5C" w:rsidRPr="00390C84" w:rsidRDefault="005D4C5C" w:rsidP="005D4C5C">
      <w:pPr>
        <w:autoSpaceDE w:val="0"/>
        <w:autoSpaceDN w:val="0"/>
        <w:adjustRightInd w:val="0"/>
        <w:spacing w:after="0" w:line="240" w:lineRule="auto"/>
        <w:jc w:val="both"/>
        <w:rPr>
          <w:rFonts w:cstheme="minorHAnsi"/>
          <w:sz w:val="24"/>
          <w:szCs w:val="24"/>
        </w:rPr>
      </w:pPr>
      <w:r w:rsidRPr="00390C84">
        <w:rPr>
          <w:rFonts w:cstheme="minorHAnsi"/>
          <w:bCs/>
          <w:sz w:val="24"/>
          <w:szCs w:val="24"/>
        </w:rPr>
        <w:t>21.8.</w:t>
      </w:r>
      <w:r w:rsidRPr="00390C84">
        <w:rPr>
          <w:rFonts w:cstheme="minorHAnsi"/>
          <w:sz w:val="24"/>
          <w:szCs w:val="24"/>
        </w:rPr>
        <w:t xml:space="preserve"> </w:t>
      </w:r>
      <w:proofErr w:type="spellStart"/>
      <w:r w:rsidRPr="00390C84">
        <w:rPr>
          <w:rFonts w:cstheme="minorHAnsi"/>
          <w:sz w:val="24"/>
          <w:szCs w:val="24"/>
        </w:rPr>
        <w:t>Nicio</w:t>
      </w:r>
      <w:proofErr w:type="spellEnd"/>
      <w:r w:rsidRPr="00390C84">
        <w:rPr>
          <w:rFonts w:cstheme="minorHAnsi"/>
          <w:sz w:val="24"/>
          <w:szCs w:val="24"/>
        </w:rPr>
        <w:t xml:space="preserve"> modificare a datelor de contact prevăzute în prezentul contract nu este opozabilă celeilalte Părţi, decât în cazul în care a fost notificată în prealabil.</w:t>
      </w:r>
    </w:p>
    <w:p w:rsidR="005D4C5C" w:rsidRPr="00390C84" w:rsidRDefault="005D4C5C" w:rsidP="005D4C5C">
      <w:pPr>
        <w:spacing w:after="0" w:line="240" w:lineRule="auto"/>
        <w:jc w:val="both"/>
        <w:rPr>
          <w:rFonts w:cstheme="minorHAnsi"/>
          <w:sz w:val="24"/>
          <w:szCs w:val="24"/>
        </w:rPr>
      </w:pPr>
    </w:p>
    <w:p w:rsidR="005D4C5C" w:rsidRPr="00390C84" w:rsidRDefault="005D4C5C" w:rsidP="005D4C5C">
      <w:pPr>
        <w:pStyle w:val="DefaultText"/>
        <w:rPr>
          <w:rFonts w:asciiTheme="minorHAnsi" w:hAnsiTheme="minorHAnsi" w:cstheme="minorHAnsi"/>
          <w:i/>
          <w:szCs w:val="24"/>
        </w:rPr>
      </w:pPr>
      <w:r w:rsidRPr="00390C84">
        <w:rPr>
          <w:rFonts w:asciiTheme="minorHAnsi" w:hAnsiTheme="minorHAnsi" w:cstheme="minorHAnsi"/>
          <w:b/>
          <w:i/>
          <w:szCs w:val="24"/>
        </w:rPr>
        <w:t>22. Legea aplicabilă contractului</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22.1. Contractul va fi interpretat conform legilor din România.</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spacing w:after="0" w:line="240" w:lineRule="auto"/>
        <w:jc w:val="both"/>
        <w:rPr>
          <w:rFonts w:cstheme="minorHAnsi"/>
          <w:b/>
          <w:i/>
          <w:sz w:val="24"/>
          <w:szCs w:val="24"/>
        </w:rPr>
      </w:pPr>
      <w:r w:rsidRPr="00390C84">
        <w:rPr>
          <w:rFonts w:cstheme="minorHAnsi"/>
          <w:b/>
          <w:i/>
          <w:sz w:val="24"/>
          <w:szCs w:val="24"/>
        </w:rPr>
        <w:t>23. Prelucrarea datelor cu caracter personal</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23.1. Cu privire la prelucrarea datelor cu caracter personal, </w:t>
      </w:r>
      <w:proofErr w:type="spellStart"/>
      <w:r w:rsidRPr="00390C84">
        <w:rPr>
          <w:rFonts w:cstheme="minorHAnsi"/>
          <w:sz w:val="24"/>
          <w:szCs w:val="24"/>
        </w:rPr>
        <w:t>partile</w:t>
      </w:r>
      <w:proofErr w:type="spellEnd"/>
      <w:r w:rsidRPr="00390C84">
        <w:rPr>
          <w:rFonts w:cstheme="minorHAnsi"/>
          <w:sz w:val="24"/>
          <w:szCs w:val="24"/>
        </w:rPr>
        <w:t xml:space="preserve"> </w:t>
      </w:r>
      <w:proofErr w:type="spellStart"/>
      <w:r w:rsidRPr="00390C84">
        <w:rPr>
          <w:rFonts w:cstheme="minorHAnsi"/>
          <w:sz w:val="24"/>
          <w:szCs w:val="24"/>
        </w:rPr>
        <w:t>agreaza</w:t>
      </w:r>
      <w:proofErr w:type="spellEnd"/>
      <w:r w:rsidRPr="00390C84">
        <w:rPr>
          <w:rFonts w:cstheme="minorHAnsi"/>
          <w:sz w:val="24"/>
          <w:szCs w:val="24"/>
        </w:rPr>
        <w:t xml:space="preserve"> ca este posibil ca in </w:t>
      </w:r>
      <w:proofErr w:type="spellStart"/>
      <w:r w:rsidRPr="00390C84">
        <w:rPr>
          <w:rFonts w:cstheme="minorHAnsi"/>
          <w:sz w:val="24"/>
          <w:szCs w:val="24"/>
        </w:rPr>
        <w:t>desfasurarea</w:t>
      </w:r>
      <w:proofErr w:type="spellEnd"/>
      <w:r w:rsidRPr="00390C84">
        <w:rPr>
          <w:rFonts w:cstheme="minorHAnsi"/>
          <w:sz w:val="24"/>
          <w:szCs w:val="24"/>
        </w:rPr>
        <w:t xml:space="preserve"> prezentului contract, sa se </w:t>
      </w:r>
      <w:proofErr w:type="spellStart"/>
      <w:r w:rsidRPr="00390C84">
        <w:rPr>
          <w:rFonts w:cstheme="minorHAnsi"/>
          <w:sz w:val="24"/>
          <w:szCs w:val="24"/>
        </w:rPr>
        <w:t>dezvaluie</w:t>
      </w:r>
      <w:proofErr w:type="spellEnd"/>
      <w:r w:rsidRPr="00390C84">
        <w:rPr>
          <w:rFonts w:cstheme="minorHAnsi"/>
          <w:sz w:val="24"/>
          <w:szCs w:val="24"/>
        </w:rPr>
        <w:t xml:space="preserve"> anumite date cu caracter personal sau sa </w:t>
      </w:r>
      <w:proofErr w:type="spellStart"/>
      <w:r w:rsidRPr="00390C84">
        <w:rPr>
          <w:rFonts w:cstheme="minorHAnsi"/>
          <w:sz w:val="24"/>
          <w:szCs w:val="24"/>
        </w:rPr>
        <w:t>aiba</w:t>
      </w:r>
      <w:proofErr w:type="spellEnd"/>
      <w:r w:rsidRPr="00390C84">
        <w:rPr>
          <w:rFonts w:cstheme="minorHAnsi"/>
          <w:sz w:val="24"/>
          <w:szCs w:val="24"/>
        </w:rPr>
        <w:t xml:space="preserve"> incidental acces la date cu caracter personal ale </w:t>
      </w:r>
      <w:proofErr w:type="spellStart"/>
      <w:r w:rsidRPr="00390C84">
        <w:rPr>
          <w:rFonts w:cstheme="minorHAnsi"/>
          <w:sz w:val="24"/>
          <w:szCs w:val="24"/>
        </w:rPr>
        <w:t>clientilor</w:t>
      </w:r>
      <w:proofErr w:type="spellEnd"/>
      <w:r w:rsidRPr="00390C84">
        <w:rPr>
          <w:rFonts w:cstheme="minorHAnsi"/>
          <w:sz w:val="24"/>
          <w:szCs w:val="24"/>
        </w:rPr>
        <w:t xml:space="preserve"> (spectatorilor), colaboratorilor și/sau </w:t>
      </w:r>
      <w:proofErr w:type="spellStart"/>
      <w:r w:rsidRPr="00390C84">
        <w:rPr>
          <w:rFonts w:cstheme="minorHAnsi"/>
          <w:sz w:val="24"/>
          <w:szCs w:val="24"/>
        </w:rPr>
        <w:t>salariatilor</w:t>
      </w:r>
      <w:proofErr w:type="spellEnd"/>
      <w:r w:rsidRPr="00390C84">
        <w:rPr>
          <w:rFonts w:cstheme="minorHAnsi"/>
          <w:sz w:val="24"/>
          <w:szCs w:val="24"/>
        </w:rPr>
        <w:t xml:space="preserve"> </w:t>
      </w:r>
      <w:proofErr w:type="spellStart"/>
      <w:r w:rsidRPr="00390C84">
        <w:rPr>
          <w:rFonts w:cstheme="minorHAnsi"/>
          <w:sz w:val="24"/>
          <w:szCs w:val="24"/>
        </w:rPr>
        <w:t>partilor</w:t>
      </w:r>
      <w:proofErr w:type="spellEnd"/>
      <w:r w:rsidRPr="00390C84">
        <w:rPr>
          <w:rFonts w:cstheme="minorHAnsi"/>
          <w:sz w:val="24"/>
          <w:szCs w:val="24"/>
        </w:rPr>
        <w:t xml:space="preserve"> ca urmare sau in executarea </w:t>
      </w:r>
      <w:proofErr w:type="spellStart"/>
      <w:r w:rsidRPr="00390C84">
        <w:rPr>
          <w:rFonts w:cstheme="minorHAnsi"/>
          <w:sz w:val="24"/>
          <w:szCs w:val="24"/>
        </w:rPr>
        <w:t>obligatiilor</w:t>
      </w:r>
      <w:proofErr w:type="spellEnd"/>
      <w:r w:rsidRPr="00390C84">
        <w:rPr>
          <w:rFonts w:cstheme="minorHAnsi"/>
          <w:sz w:val="24"/>
          <w:szCs w:val="24"/>
        </w:rPr>
        <w:t xml:space="preserve"> acestora potrivit contractului. In aceasta </w:t>
      </w:r>
      <w:proofErr w:type="spellStart"/>
      <w:r w:rsidRPr="00390C84">
        <w:rPr>
          <w:rFonts w:cstheme="minorHAnsi"/>
          <w:sz w:val="24"/>
          <w:szCs w:val="24"/>
        </w:rPr>
        <w:t>situatie</w:t>
      </w:r>
      <w:proofErr w:type="spellEnd"/>
      <w:r w:rsidRPr="00390C84">
        <w:rPr>
          <w:rFonts w:cstheme="minorHAnsi"/>
          <w:sz w:val="24"/>
          <w:szCs w:val="24"/>
        </w:rPr>
        <w:t xml:space="preserve">, fiecare parte declara si se obliga sa respecte </w:t>
      </w:r>
      <w:proofErr w:type="spellStart"/>
      <w:r w:rsidRPr="00390C84">
        <w:rPr>
          <w:rFonts w:cstheme="minorHAnsi"/>
          <w:sz w:val="24"/>
          <w:szCs w:val="24"/>
        </w:rPr>
        <w:t>urmatoarele</w:t>
      </w:r>
      <w:proofErr w:type="spellEnd"/>
      <w:r w:rsidRPr="00390C84">
        <w:rPr>
          <w:rFonts w:cstheme="minorHAnsi"/>
          <w:sz w:val="24"/>
          <w:szCs w:val="24"/>
        </w:rPr>
        <w:t>:</w:t>
      </w:r>
    </w:p>
    <w:p w:rsidR="005D4C5C" w:rsidRPr="00390C84" w:rsidRDefault="005D4C5C" w:rsidP="005D4C5C">
      <w:pPr>
        <w:spacing w:after="0" w:line="240" w:lineRule="auto"/>
        <w:ind w:firstLine="720"/>
        <w:jc w:val="both"/>
        <w:rPr>
          <w:rFonts w:cstheme="minorHAnsi"/>
          <w:sz w:val="24"/>
          <w:szCs w:val="24"/>
        </w:rPr>
      </w:pPr>
      <w:r w:rsidRPr="00390C84">
        <w:rPr>
          <w:rFonts w:cstheme="minorHAnsi"/>
          <w:sz w:val="24"/>
          <w:szCs w:val="24"/>
        </w:rPr>
        <w:t xml:space="preserve">a) toate datele cu caracter personal primite de la </w:t>
      </w:r>
      <w:proofErr w:type="spellStart"/>
      <w:r w:rsidRPr="00390C84">
        <w:rPr>
          <w:rFonts w:cstheme="minorHAnsi"/>
          <w:sz w:val="24"/>
          <w:szCs w:val="24"/>
        </w:rPr>
        <w:t>cealalta</w:t>
      </w:r>
      <w:proofErr w:type="spellEnd"/>
      <w:r w:rsidRPr="00390C84">
        <w:rPr>
          <w:rFonts w:cstheme="minorHAnsi"/>
          <w:sz w:val="24"/>
          <w:szCs w:val="24"/>
        </w:rPr>
        <w:t xml:space="preserve"> parte (inclusiv, dar </w:t>
      </w:r>
      <w:proofErr w:type="spellStart"/>
      <w:r w:rsidRPr="00390C84">
        <w:rPr>
          <w:rFonts w:cstheme="minorHAnsi"/>
          <w:sz w:val="24"/>
          <w:szCs w:val="24"/>
        </w:rPr>
        <w:t>fara</w:t>
      </w:r>
      <w:proofErr w:type="spellEnd"/>
      <w:r w:rsidRPr="00390C84">
        <w:rPr>
          <w:rFonts w:cstheme="minorHAnsi"/>
          <w:sz w:val="24"/>
          <w:szCs w:val="24"/>
        </w:rPr>
        <w:t xml:space="preserve"> a se limita la, cele </w:t>
      </w:r>
      <w:proofErr w:type="spellStart"/>
      <w:r w:rsidRPr="00390C84">
        <w:rPr>
          <w:rFonts w:cstheme="minorHAnsi"/>
          <w:sz w:val="24"/>
          <w:szCs w:val="24"/>
        </w:rPr>
        <w:t>mentionate</w:t>
      </w:r>
      <w:proofErr w:type="spellEnd"/>
      <w:r w:rsidRPr="00390C84">
        <w:rPr>
          <w:rFonts w:cstheme="minorHAnsi"/>
          <w:sz w:val="24"/>
          <w:szCs w:val="24"/>
        </w:rPr>
        <w:t xml:space="preserve"> in contract si/sau orice acte </w:t>
      </w:r>
      <w:proofErr w:type="spellStart"/>
      <w:r w:rsidRPr="00390C84">
        <w:rPr>
          <w:rFonts w:cstheme="minorHAnsi"/>
          <w:sz w:val="24"/>
          <w:szCs w:val="24"/>
        </w:rPr>
        <w:t>aditionale</w:t>
      </w:r>
      <w:proofErr w:type="spellEnd"/>
      <w:r w:rsidRPr="00390C84">
        <w:rPr>
          <w:rFonts w:cstheme="minorHAnsi"/>
          <w:sz w:val="24"/>
          <w:szCs w:val="24"/>
        </w:rPr>
        <w:t xml:space="preserve"> la contract) vor fi procesate in conformitate cu </w:t>
      </w:r>
      <w:proofErr w:type="spellStart"/>
      <w:r w:rsidRPr="00390C84">
        <w:rPr>
          <w:rFonts w:cstheme="minorHAnsi"/>
          <w:sz w:val="24"/>
          <w:szCs w:val="24"/>
        </w:rPr>
        <w:t>legislatia</w:t>
      </w:r>
      <w:proofErr w:type="spellEnd"/>
      <w:r w:rsidRPr="00390C84">
        <w:rPr>
          <w:rFonts w:cstheme="minorHAnsi"/>
          <w:sz w:val="24"/>
          <w:szCs w:val="24"/>
        </w:rPr>
        <w:t xml:space="preserve"> privind </w:t>
      </w:r>
      <w:proofErr w:type="spellStart"/>
      <w:r w:rsidRPr="00390C84">
        <w:rPr>
          <w:rFonts w:cstheme="minorHAnsi"/>
          <w:sz w:val="24"/>
          <w:szCs w:val="24"/>
        </w:rPr>
        <w:t>protectia</w:t>
      </w:r>
      <w:proofErr w:type="spellEnd"/>
      <w:r w:rsidRPr="00390C84">
        <w:rPr>
          <w:rFonts w:cstheme="minorHAnsi"/>
          <w:sz w:val="24"/>
          <w:szCs w:val="24"/>
        </w:rPr>
        <w:t xml:space="preserve"> datelor;</w:t>
      </w:r>
    </w:p>
    <w:p w:rsidR="005D4C5C" w:rsidRPr="00390C84" w:rsidRDefault="005D4C5C" w:rsidP="005D4C5C">
      <w:pPr>
        <w:spacing w:after="0" w:line="240" w:lineRule="auto"/>
        <w:ind w:firstLine="720"/>
        <w:jc w:val="both"/>
        <w:rPr>
          <w:rFonts w:cstheme="minorHAnsi"/>
          <w:sz w:val="24"/>
          <w:szCs w:val="24"/>
        </w:rPr>
      </w:pPr>
      <w:r w:rsidRPr="00390C84">
        <w:rPr>
          <w:rFonts w:cstheme="minorHAnsi"/>
          <w:sz w:val="24"/>
          <w:szCs w:val="24"/>
        </w:rPr>
        <w:t xml:space="preserve">b) toate datele cu caracter personal primite vor fi procesate exclusiv in scopul </w:t>
      </w:r>
      <w:proofErr w:type="spellStart"/>
      <w:r w:rsidRPr="00390C84">
        <w:rPr>
          <w:rFonts w:cstheme="minorHAnsi"/>
          <w:sz w:val="24"/>
          <w:szCs w:val="24"/>
        </w:rPr>
        <w:t>executarii</w:t>
      </w:r>
      <w:proofErr w:type="spellEnd"/>
      <w:r w:rsidRPr="00390C84">
        <w:rPr>
          <w:rFonts w:cstheme="minorHAnsi"/>
          <w:sz w:val="24"/>
          <w:szCs w:val="24"/>
        </w:rPr>
        <w:t xml:space="preserve"> si </w:t>
      </w:r>
      <w:proofErr w:type="spellStart"/>
      <w:r w:rsidRPr="00390C84">
        <w:rPr>
          <w:rFonts w:cstheme="minorHAnsi"/>
          <w:sz w:val="24"/>
          <w:szCs w:val="24"/>
        </w:rPr>
        <w:t>administrarii</w:t>
      </w:r>
      <w:proofErr w:type="spellEnd"/>
      <w:r w:rsidRPr="00390C84">
        <w:rPr>
          <w:rFonts w:cstheme="minorHAnsi"/>
          <w:sz w:val="24"/>
          <w:szCs w:val="24"/>
        </w:rPr>
        <w:t xml:space="preserve"> contractului, cu </w:t>
      </w:r>
      <w:proofErr w:type="spellStart"/>
      <w:r w:rsidRPr="00390C84">
        <w:rPr>
          <w:rFonts w:cstheme="minorHAnsi"/>
          <w:sz w:val="24"/>
          <w:szCs w:val="24"/>
        </w:rPr>
        <w:t>exceptia</w:t>
      </w:r>
      <w:proofErr w:type="spellEnd"/>
      <w:r w:rsidRPr="00390C84">
        <w:rPr>
          <w:rFonts w:cstheme="minorHAnsi"/>
          <w:sz w:val="24"/>
          <w:szCs w:val="24"/>
        </w:rPr>
        <w:t xml:space="preserve"> </w:t>
      </w:r>
      <w:proofErr w:type="spellStart"/>
      <w:r w:rsidRPr="00390C84">
        <w:rPr>
          <w:rFonts w:cstheme="minorHAnsi"/>
          <w:sz w:val="24"/>
          <w:szCs w:val="24"/>
        </w:rPr>
        <w:t>situatiilor</w:t>
      </w:r>
      <w:proofErr w:type="spellEnd"/>
      <w:r w:rsidRPr="00390C84">
        <w:rPr>
          <w:rFonts w:cstheme="minorHAnsi"/>
          <w:sz w:val="24"/>
          <w:szCs w:val="24"/>
        </w:rPr>
        <w:t xml:space="preserve"> in care se solicita transmiterea acestor date de </w:t>
      </w:r>
      <w:proofErr w:type="spellStart"/>
      <w:r w:rsidRPr="00390C84">
        <w:rPr>
          <w:rFonts w:cstheme="minorHAnsi"/>
          <w:sz w:val="24"/>
          <w:szCs w:val="24"/>
        </w:rPr>
        <w:t>catre</w:t>
      </w:r>
      <w:proofErr w:type="spellEnd"/>
      <w:r w:rsidRPr="00390C84">
        <w:rPr>
          <w:rFonts w:cstheme="minorHAnsi"/>
          <w:sz w:val="24"/>
          <w:szCs w:val="24"/>
        </w:rPr>
        <w:t xml:space="preserve"> organele si/sau </w:t>
      </w:r>
      <w:proofErr w:type="spellStart"/>
      <w:r w:rsidRPr="00390C84">
        <w:rPr>
          <w:rFonts w:cstheme="minorHAnsi"/>
          <w:sz w:val="24"/>
          <w:szCs w:val="24"/>
        </w:rPr>
        <w:t>institutiile</w:t>
      </w:r>
      <w:proofErr w:type="spellEnd"/>
      <w:r w:rsidRPr="00390C84">
        <w:rPr>
          <w:rFonts w:cstheme="minorHAnsi"/>
          <w:sz w:val="24"/>
          <w:szCs w:val="24"/>
        </w:rPr>
        <w:t xml:space="preserve"> competente, inclusiv de </w:t>
      </w:r>
      <w:proofErr w:type="spellStart"/>
      <w:r w:rsidRPr="00390C84">
        <w:rPr>
          <w:rFonts w:cstheme="minorHAnsi"/>
          <w:sz w:val="24"/>
          <w:szCs w:val="24"/>
        </w:rPr>
        <w:t>catre</w:t>
      </w:r>
      <w:proofErr w:type="spellEnd"/>
      <w:r w:rsidRPr="00390C84">
        <w:rPr>
          <w:rFonts w:cstheme="minorHAnsi"/>
          <w:sz w:val="24"/>
          <w:szCs w:val="24"/>
        </w:rPr>
        <w:t xml:space="preserve"> Autoritatea de Supraveghere (ANSDPCP). In acest caz, se trimite o </w:t>
      </w:r>
      <w:proofErr w:type="spellStart"/>
      <w:r w:rsidRPr="00390C84">
        <w:rPr>
          <w:rFonts w:cstheme="minorHAnsi"/>
          <w:sz w:val="24"/>
          <w:szCs w:val="24"/>
        </w:rPr>
        <w:t>instiintare</w:t>
      </w:r>
      <w:proofErr w:type="spellEnd"/>
      <w:r w:rsidRPr="00390C84">
        <w:rPr>
          <w:rFonts w:cstheme="minorHAnsi"/>
          <w:sz w:val="24"/>
          <w:szCs w:val="24"/>
        </w:rPr>
        <w:t xml:space="preserve"> scrisa celeilalte </w:t>
      </w:r>
      <w:proofErr w:type="spellStart"/>
      <w:r w:rsidRPr="00390C84">
        <w:rPr>
          <w:rFonts w:cstheme="minorHAnsi"/>
          <w:sz w:val="24"/>
          <w:szCs w:val="24"/>
        </w:rPr>
        <w:t>parti</w:t>
      </w:r>
      <w:proofErr w:type="spellEnd"/>
      <w:r w:rsidRPr="00390C84">
        <w:rPr>
          <w:rFonts w:cstheme="minorHAnsi"/>
          <w:sz w:val="24"/>
          <w:szCs w:val="24"/>
        </w:rPr>
        <w:t xml:space="preserve">, in termen de 2 zile </w:t>
      </w:r>
      <w:proofErr w:type="spellStart"/>
      <w:r w:rsidRPr="00390C84">
        <w:rPr>
          <w:rFonts w:cstheme="minorHAnsi"/>
          <w:sz w:val="24"/>
          <w:szCs w:val="24"/>
        </w:rPr>
        <w:t>lucratoare</w:t>
      </w:r>
      <w:proofErr w:type="spellEnd"/>
      <w:r w:rsidRPr="00390C84">
        <w:rPr>
          <w:rFonts w:cstheme="minorHAnsi"/>
          <w:sz w:val="24"/>
          <w:szCs w:val="24"/>
        </w:rPr>
        <w:t xml:space="preserve">, cu privire la respectiva solicitare, cu </w:t>
      </w:r>
      <w:proofErr w:type="spellStart"/>
      <w:r w:rsidRPr="00390C84">
        <w:rPr>
          <w:rFonts w:cstheme="minorHAnsi"/>
          <w:sz w:val="24"/>
          <w:szCs w:val="24"/>
        </w:rPr>
        <w:t>exceptia</w:t>
      </w:r>
      <w:proofErr w:type="spellEnd"/>
      <w:r w:rsidRPr="00390C84">
        <w:rPr>
          <w:rFonts w:cstheme="minorHAnsi"/>
          <w:sz w:val="24"/>
          <w:szCs w:val="24"/>
        </w:rPr>
        <w:t xml:space="preserve"> cazului in care se interzice o astfel de notificare din motive legate de interesul public;</w:t>
      </w:r>
    </w:p>
    <w:p w:rsidR="005D4C5C" w:rsidRPr="00390C84" w:rsidRDefault="005D4C5C" w:rsidP="005D4C5C">
      <w:pPr>
        <w:spacing w:after="0" w:line="240" w:lineRule="auto"/>
        <w:ind w:firstLine="720"/>
        <w:jc w:val="both"/>
        <w:rPr>
          <w:rFonts w:cstheme="minorHAnsi"/>
          <w:sz w:val="24"/>
          <w:szCs w:val="24"/>
        </w:rPr>
      </w:pPr>
      <w:r w:rsidRPr="00390C84">
        <w:rPr>
          <w:rFonts w:cstheme="minorHAnsi"/>
          <w:sz w:val="24"/>
          <w:szCs w:val="24"/>
        </w:rPr>
        <w:t xml:space="preserve">c) notificarea </w:t>
      </w:r>
      <w:proofErr w:type="spellStart"/>
      <w:r w:rsidRPr="00390C84">
        <w:rPr>
          <w:rFonts w:cstheme="minorHAnsi"/>
          <w:sz w:val="24"/>
          <w:szCs w:val="24"/>
        </w:rPr>
        <w:t>oricarei</w:t>
      </w:r>
      <w:proofErr w:type="spellEnd"/>
      <w:r w:rsidRPr="00390C84">
        <w:rPr>
          <w:rFonts w:cstheme="minorHAnsi"/>
          <w:sz w:val="24"/>
          <w:szCs w:val="24"/>
        </w:rPr>
        <w:t xml:space="preserve"> </w:t>
      </w:r>
      <w:proofErr w:type="spellStart"/>
      <w:r w:rsidRPr="00390C84">
        <w:rPr>
          <w:rFonts w:cstheme="minorHAnsi"/>
          <w:sz w:val="24"/>
          <w:szCs w:val="24"/>
        </w:rPr>
        <w:t>incalcari</w:t>
      </w:r>
      <w:proofErr w:type="spellEnd"/>
      <w:r w:rsidRPr="00390C84">
        <w:rPr>
          <w:rFonts w:cstheme="minorHAnsi"/>
          <w:sz w:val="24"/>
          <w:szCs w:val="24"/>
        </w:rPr>
        <w:t xml:space="preserve"> a </w:t>
      </w:r>
      <w:proofErr w:type="spellStart"/>
      <w:r w:rsidRPr="00390C84">
        <w:rPr>
          <w:rFonts w:cstheme="minorHAnsi"/>
          <w:sz w:val="24"/>
          <w:szCs w:val="24"/>
        </w:rPr>
        <w:t>securitatii</w:t>
      </w:r>
      <w:proofErr w:type="spellEnd"/>
      <w:r w:rsidRPr="00390C84">
        <w:rPr>
          <w:rFonts w:cstheme="minorHAnsi"/>
          <w:sz w:val="24"/>
          <w:szCs w:val="24"/>
        </w:rPr>
        <w:t xml:space="preserve"> datelor cu caracter personal care </w:t>
      </w:r>
      <w:proofErr w:type="spellStart"/>
      <w:r w:rsidRPr="00390C84">
        <w:rPr>
          <w:rFonts w:cstheme="minorHAnsi"/>
          <w:sz w:val="24"/>
          <w:szCs w:val="24"/>
        </w:rPr>
        <w:t>priveste</w:t>
      </w:r>
      <w:proofErr w:type="spellEnd"/>
      <w:r w:rsidRPr="00390C84">
        <w:rPr>
          <w:rFonts w:cstheme="minorHAnsi"/>
          <w:sz w:val="24"/>
          <w:szCs w:val="24"/>
        </w:rPr>
        <w:t xml:space="preserve"> si datele cu caracter personal ale acestuia;</w:t>
      </w:r>
    </w:p>
    <w:p w:rsidR="005D4C5C" w:rsidRPr="00390C84" w:rsidRDefault="005D4C5C" w:rsidP="005D4C5C">
      <w:pPr>
        <w:widowControl w:val="0"/>
        <w:spacing w:after="0" w:line="240" w:lineRule="auto"/>
        <w:ind w:firstLine="720"/>
        <w:jc w:val="both"/>
        <w:rPr>
          <w:rFonts w:cstheme="minorHAnsi"/>
          <w:sz w:val="24"/>
          <w:szCs w:val="24"/>
        </w:rPr>
      </w:pPr>
      <w:r w:rsidRPr="00390C84">
        <w:rPr>
          <w:rFonts w:cstheme="minorHAnsi"/>
          <w:sz w:val="24"/>
          <w:szCs w:val="24"/>
        </w:rPr>
        <w:t xml:space="preserve">d) asigurarea respectării oricăruia dintre drepturile persoanelor vizate, respectiv: dreptul de acces, dreptul de rectificare, de </w:t>
      </w:r>
      <w:proofErr w:type="spellStart"/>
      <w:r w:rsidRPr="00390C84">
        <w:rPr>
          <w:rFonts w:cstheme="minorHAnsi"/>
          <w:sz w:val="24"/>
          <w:szCs w:val="24"/>
        </w:rPr>
        <w:t>restrictionare</w:t>
      </w:r>
      <w:proofErr w:type="spellEnd"/>
      <w:r w:rsidRPr="00390C84">
        <w:rPr>
          <w:rFonts w:cstheme="minorHAnsi"/>
          <w:sz w:val="24"/>
          <w:szCs w:val="24"/>
        </w:rPr>
        <w:t xml:space="preserve"> a </w:t>
      </w:r>
      <w:proofErr w:type="spellStart"/>
      <w:r w:rsidRPr="00390C84">
        <w:rPr>
          <w:rFonts w:cstheme="minorHAnsi"/>
          <w:sz w:val="24"/>
          <w:szCs w:val="24"/>
        </w:rPr>
        <w:t>prelucrarii</w:t>
      </w:r>
      <w:proofErr w:type="spellEnd"/>
      <w:r w:rsidRPr="00390C84">
        <w:rPr>
          <w:rFonts w:cstheme="minorHAnsi"/>
          <w:sz w:val="24"/>
          <w:szCs w:val="24"/>
        </w:rPr>
        <w:t xml:space="preserve">, de </w:t>
      </w:r>
      <w:proofErr w:type="spellStart"/>
      <w:r w:rsidRPr="00390C84">
        <w:rPr>
          <w:rFonts w:cstheme="minorHAnsi"/>
          <w:sz w:val="24"/>
          <w:szCs w:val="24"/>
        </w:rPr>
        <w:t>stergere</w:t>
      </w:r>
      <w:proofErr w:type="spellEnd"/>
      <w:r w:rsidRPr="00390C84">
        <w:rPr>
          <w:rFonts w:cstheme="minorHAnsi"/>
          <w:sz w:val="24"/>
          <w:szCs w:val="24"/>
        </w:rPr>
        <w:t xml:space="preserve"> („dreptul de a fi uitat”), dreptul la portabilitatea datelor, de </w:t>
      </w:r>
      <w:proofErr w:type="spellStart"/>
      <w:r w:rsidRPr="00390C84">
        <w:rPr>
          <w:rFonts w:cstheme="minorHAnsi"/>
          <w:sz w:val="24"/>
          <w:szCs w:val="24"/>
        </w:rPr>
        <w:t>opozitie</w:t>
      </w:r>
      <w:proofErr w:type="spellEnd"/>
      <w:r w:rsidRPr="00390C84">
        <w:rPr>
          <w:rFonts w:cstheme="minorHAnsi"/>
          <w:sz w:val="24"/>
          <w:szCs w:val="24"/>
        </w:rPr>
        <w:t xml:space="preserve"> in ceea ce </w:t>
      </w:r>
      <w:proofErr w:type="spellStart"/>
      <w:r w:rsidRPr="00390C84">
        <w:rPr>
          <w:rFonts w:cstheme="minorHAnsi"/>
          <w:sz w:val="24"/>
          <w:szCs w:val="24"/>
        </w:rPr>
        <w:t>priveste</w:t>
      </w:r>
      <w:proofErr w:type="spellEnd"/>
      <w:r w:rsidRPr="00390C84">
        <w:rPr>
          <w:rFonts w:cstheme="minorHAnsi"/>
          <w:sz w:val="24"/>
          <w:szCs w:val="24"/>
        </w:rPr>
        <w:t xml:space="preserve"> prelucrarea sau dreptul de a nu se supune unei decizii individuale automate;</w:t>
      </w:r>
    </w:p>
    <w:p w:rsidR="005D4C5C" w:rsidRPr="00390C84" w:rsidRDefault="005D4C5C" w:rsidP="005D4C5C">
      <w:pPr>
        <w:widowControl w:val="0"/>
        <w:spacing w:after="0" w:line="240" w:lineRule="auto"/>
        <w:ind w:firstLine="720"/>
        <w:jc w:val="both"/>
        <w:rPr>
          <w:rFonts w:cstheme="minorHAnsi"/>
          <w:b/>
          <w:sz w:val="24"/>
          <w:szCs w:val="24"/>
        </w:rPr>
      </w:pPr>
      <w:r w:rsidRPr="00390C84">
        <w:rPr>
          <w:rFonts w:cstheme="minorHAnsi"/>
          <w:sz w:val="24"/>
          <w:szCs w:val="24"/>
        </w:rPr>
        <w:t xml:space="preserve">e) in cazul in care orice date cu caracter personal se vor prelucra prin intermediul unui </w:t>
      </w:r>
      <w:proofErr w:type="spellStart"/>
      <w:r w:rsidRPr="00390C84">
        <w:rPr>
          <w:rFonts w:cstheme="minorHAnsi"/>
          <w:sz w:val="24"/>
          <w:szCs w:val="24"/>
        </w:rPr>
        <w:t>Imputernicit</w:t>
      </w:r>
      <w:proofErr w:type="spellEnd"/>
      <w:r w:rsidRPr="00390C84">
        <w:rPr>
          <w:rFonts w:cstheme="minorHAnsi"/>
          <w:sz w:val="24"/>
          <w:szCs w:val="24"/>
        </w:rPr>
        <w:t xml:space="preserve">, </w:t>
      </w:r>
      <w:proofErr w:type="spellStart"/>
      <w:r w:rsidRPr="00390C84">
        <w:rPr>
          <w:rFonts w:cstheme="minorHAnsi"/>
          <w:sz w:val="24"/>
          <w:szCs w:val="24"/>
        </w:rPr>
        <w:t>partile</w:t>
      </w:r>
      <w:proofErr w:type="spellEnd"/>
      <w:r w:rsidRPr="00390C84">
        <w:rPr>
          <w:rFonts w:cstheme="minorHAnsi"/>
          <w:sz w:val="24"/>
          <w:szCs w:val="24"/>
        </w:rPr>
        <w:t xml:space="preserve"> vor da </w:t>
      </w:r>
      <w:proofErr w:type="spellStart"/>
      <w:r w:rsidRPr="00390C84">
        <w:rPr>
          <w:rFonts w:cstheme="minorHAnsi"/>
          <w:sz w:val="24"/>
          <w:szCs w:val="24"/>
        </w:rPr>
        <w:t>instructiuni</w:t>
      </w:r>
      <w:proofErr w:type="spellEnd"/>
      <w:r w:rsidRPr="00390C84">
        <w:rPr>
          <w:rFonts w:cstheme="minorHAnsi"/>
          <w:sz w:val="24"/>
          <w:szCs w:val="24"/>
        </w:rPr>
        <w:t xml:space="preserve"> si </w:t>
      </w:r>
      <w:proofErr w:type="spellStart"/>
      <w:r w:rsidRPr="00390C84">
        <w:rPr>
          <w:rFonts w:cstheme="minorHAnsi"/>
          <w:sz w:val="24"/>
          <w:szCs w:val="24"/>
        </w:rPr>
        <w:t>dispozitii</w:t>
      </w:r>
      <w:proofErr w:type="spellEnd"/>
      <w:r w:rsidRPr="00390C84">
        <w:rPr>
          <w:rFonts w:cstheme="minorHAnsi"/>
          <w:sz w:val="24"/>
          <w:szCs w:val="24"/>
        </w:rPr>
        <w:t xml:space="preserve"> </w:t>
      </w:r>
      <w:proofErr w:type="spellStart"/>
      <w:r w:rsidRPr="00390C84">
        <w:rPr>
          <w:rFonts w:cstheme="minorHAnsi"/>
          <w:sz w:val="24"/>
          <w:szCs w:val="24"/>
        </w:rPr>
        <w:t>Imputernicitului</w:t>
      </w:r>
      <w:proofErr w:type="spellEnd"/>
      <w:r w:rsidRPr="00390C84">
        <w:rPr>
          <w:rFonts w:cstheme="minorHAnsi"/>
          <w:sz w:val="24"/>
          <w:szCs w:val="24"/>
        </w:rPr>
        <w:t xml:space="preserve"> sa prelucreze datele cu caracter personal numai in numele Operatorului si cu respectarea </w:t>
      </w:r>
      <w:proofErr w:type="spellStart"/>
      <w:r w:rsidRPr="00390C84">
        <w:rPr>
          <w:rFonts w:cstheme="minorHAnsi"/>
          <w:sz w:val="24"/>
          <w:szCs w:val="24"/>
        </w:rPr>
        <w:t>Legislatiei</w:t>
      </w:r>
      <w:proofErr w:type="spellEnd"/>
      <w:r w:rsidRPr="00390C84">
        <w:rPr>
          <w:rFonts w:cstheme="minorHAnsi"/>
          <w:sz w:val="24"/>
          <w:szCs w:val="24"/>
        </w:rPr>
        <w:t xml:space="preserve"> privind </w:t>
      </w:r>
      <w:proofErr w:type="spellStart"/>
      <w:r w:rsidRPr="00390C84">
        <w:rPr>
          <w:rFonts w:cstheme="minorHAnsi"/>
          <w:sz w:val="24"/>
          <w:szCs w:val="24"/>
        </w:rPr>
        <w:t>protectia</w:t>
      </w:r>
      <w:proofErr w:type="spellEnd"/>
      <w:r w:rsidRPr="00390C84">
        <w:rPr>
          <w:rFonts w:cstheme="minorHAnsi"/>
          <w:sz w:val="24"/>
          <w:szCs w:val="24"/>
        </w:rPr>
        <w:t xml:space="preserve"> datelor.</w:t>
      </w:r>
    </w:p>
    <w:p w:rsidR="005D4C5C" w:rsidRPr="00390C84" w:rsidRDefault="005D4C5C" w:rsidP="005D4C5C">
      <w:pPr>
        <w:pStyle w:val="Listparagraf"/>
        <w:widowControl w:val="0"/>
        <w:spacing w:after="0" w:line="240" w:lineRule="auto"/>
        <w:ind w:left="0"/>
        <w:rPr>
          <w:rFonts w:asciiTheme="minorHAnsi" w:hAnsiTheme="minorHAnsi" w:cstheme="minorHAnsi"/>
          <w:sz w:val="24"/>
          <w:szCs w:val="24"/>
          <w:lang w:val="ro-RO"/>
        </w:rPr>
      </w:pPr>
      <w:r w:rsidRPr="00390C84">
        <w:rPr>
          <w:rFonts w:asciiTheme="minorHAnsi" w:hAnsiTheme="minorHAnsi" w:cstheme="minorHAnsi"/>
          <w:sz w:val="24"/>
          <w:szCs w:val="24"/>
          <w:lang w:val="ro-RO"/>
        </w:rPr>
        <w:t xml:space="preserve">23.2 Temeiul </w:t>
      </w:r>
      <w:proofErr w:type="spellStart"/>
      <w:r w:rsidRPr="00390C84">
        <w:rPr>
          <w:rFonts w:asciiTheme="minorHAnsi" w:hAnsiTheme="minorHAnsi" w:cstheme="minorHAnsi"/>
          <w:sz w:val="24"/>
          <w:szCs w:val="24"/>
          <w:lang w:val="ro-RO"/>
        </w:rPr>
        <w:t>prelucrarii</w:t>
      </w:r>
      <w:proofErr w:type="spellEnd"/>
      <w:r w:rsidRPr="00390C84">
        <w:rPr>
          <w:rFonts w:asciiTheme="minorHAnsi" w:hAnsiTheme="minorHAnsi" w:cstheme="minorHAnsi"/>
          <w:sz w:val="24"/>
          <w:szCs w:val="24"/>
          <w:lang w:val="ro-RO"/>
        </w:rPr>
        <w:t xml:space="preserve"> este reprezentat de contractul </w:t>
      </w:r>
      <w:proofErr w:type="spellStart"/>
      <w:r w:rsidRPr="00390C84">
        <w:rPr>
          <w:rFonts w:asciiTheme="minorHAnsi" w:hAnsiTheme="minorHAnsi" w:cstheme="minorHAnsi"/>
          <w:sz w:val="24"/>
          <w:szCs w:val="24"/>
          <w:lang w:val="ro-RO"/>
        </w:rPr>
        <w:t>incheiat</w:t>
      </w:r>
      <w:proofErr w:type="spellEnd"/>
      <w:r w:rsidRPr="00390C84">
        <w:rPr>
          <w:rFonts w:asciiTheme="minorHAnsi" w:hAnsiTheme="minorHAnsi" w:cstheme="minorHAnsi"/>
          <w:sz w:val="24"/>
          <w:szCs w:val="24"/>
          <w:lang w:val="ro-RO"/>
        </w:rPr>
        <w:t xml:space="preserve"> de </w:t>
      </w:r>
      <w:proofErr w:type="spellStart"/>
      <w:r w:rsidRPr="00390C84">
        <w:rPr>
          <w:rFonts w:asciiTheme="minorHAnsi" w:hAnsiTheme="minorHAnsi" w:cstheme="minorHAnsi"/>
          <w:sz w:val="24"/>
          <w:szCs w:val="24"/>
          <w:lang w:val="ro-RO"/>
        </w:rPr>
        <w:t>parti</w:t>
      </w:r>
      <w:proofErr w:type="spellEnd"/>
      <w:r w:rsidRPr="00390C84">
        <w:rPr>
          <w:rFonts w:asciiTheme="minorHAnsi" w:hAnsiTheme="minorHAnsi" w:cstheme="minorHAnsi"/>
          <w:sz w:val="24"/>
          <w:szCs w:val="24"/>
          <w:lang w:val="ro-RO"/>
        </w:rPr>
        <w:t xml:space="preserve">, precum si cel legal in ce </w:t>
      </w:r>
      <w:proofErr w:type="spellStart"/>
      <w:r w:rsidRPr="00390C84">
        <w:rPr>
          <w:rFonts w:asciiTheme="minorHAnsi" w:hAnsiTheme="minorHAnsi" w:cstheme="minorHAnsi"/>
          <w:sz w:val="24"/>
          <w:szCs w:val="24"/>
          <w:lang w:val="ro-RO"/>
        </w:rPr>
        <w:t>priveste</w:t>
      </w:r>
      <w:proofErr w:type="spellEnd"/>
      <w:r w:rsidRPr="00390C84">
        <w:rPr>
          <w:rFonts w:asciiTheme="minorHAnsi" w:hAnsiTheme="minorHAnsi" w:cstheme="minorHAnsi"/>
          <w:sz w:val="24"/>
          <w:szCs w:val="24"/>
          <w:lang w:val="ro-RO"/>
        </w:rPr>
        <w:t xml:space="preserve"> termenele de </w:t>
      </w:r>
      <w:proofErr w:type="spellStart"/>
      <w:r w:rsidRPr="00390C84">
        <w:rPr>
          <w:rFonts w:asciiTheme="minorHAnsi" w:hAnsiTheme="minorHAnsi" w:cstheme="minorHAnsi"/>
          <w:sz w:val="24"/>
          <w:szCs w:val="24"/>
          <w:lang w:val="ro-RO"/>
        </w:rPr>
        <w:t>pastrare</w:t>
      </w:r>
      <w:proofErr w:type="spellEnd"/>
      <w:r w:rsidRPr="00390C84">
        <w:rPr>
          <w:rFonts w:asciiTheme="minorHAnsi" w:hAnsiTheme="minorHAnsi" w:cstheme="minorHAnsi"/>
          <w:sz w:val="24"/>
          <w:szCs w:val="24"/>
          <w:lang w:val="ro-RO"/>
        </w:rPr>
        <w:t xml:space="preserve"> a documentelor (documente fiscale – factura, </w:t>
      </w:r>
      <w:proofErr w:type="spellStart"/>
      <w:r w:rsidRPr="00390C84">
        <w:rPr>
          <w:rFonts w:asciiTheme="minorHAnsi" w:hAnsiTheme="minorHAnsi" w:cstheme="minorHAnsi"/>
          <w:sz w:val="24"/>
          <w:szCs w:val="24"/>
          <w:lang w:val="ro-RO"/>
        </w:rPr>
        <w:t>etc</w:t>
      </w:r>
      <w:proofErr w:type="spellEnd"/>
      <w:r w:rsidRPr="00390C84">
        <w:rPr>
          <w:rFonts w:asciiTheme="minorHAnsi" w:hAnsiTheme="minorHAnsi" w:cstheme="minorHAnsi"/>
          <w:sz w:val="24"/>
          <w:szCs w:val="24"/>
          <w:lang w:val="ro-RO"/>
        </w:rPr>
        <w:t>).</w:t>
      </w: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23.3. Daca vreuna dintre </w:t>
      </w:r>
      <w:proofErr w:type="spellStart"/>
      <w:r w:rsidRPr="00390C84">
        <w:rPr>
          <w:rFonts w:asciiTheme="minorHAnsi" w:hAnsiTheme="minorHAnsi" w:cstheme="minorHAnsi"/>
          <w:szCs w:val="24"/>
        </w:rPr>
        <w:t>parti</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incalca</w:t>
      </w:r>
      <w:proofErr w:type="spellEnd"/>
      <w:r w:rsidRPr="00390C84">
        <w:rPr>
          <w:rFonts w:asciiTheme="minorHAnsi" w:hAnsiTheme="minorHAnsi" w:cstheme="minorHAnsi"/>
          <w:szCs w:val="24"/>
        </w:rPr>
        <w:t xml:space="preserve"> prevederile enunțate mai sus, atunci aceasta este de acord sa acopere orice prejudicii suferite de </w:t>
      </w:r>
      <w:proofErr w:type="spellStart"/>
      <w:r w:rsidRPr="00390C84">
        <w:rPr>
          <w:rFonts w:asciiTheme="minorHAnsi" w:hAnsiTheme="minorHAnsi" w:cstheme="minorHAnsi"/>
          <w:szCs w:val="24"/>
        </w:rPr>
        <w:t>cealalta</w:t>
      </w:r>
      <w:proofErr w:type="spellEnd"/>
      <w:r w:rsidRPr="00390C84">
        <w:rPr>
          <w:rFonts w:asciiTheme="minorHAnsi" w:hAnsiTheme="minorHAnsi" w:cstheme="minorHAnsi"/>
          <w:szCs w:val="24"/>
        </w:rPr>
        <w:t xml:space="preserve"> parte si sa o apere </w:t>
      </w:r>
      <w:proofErr w:type="spellStart"/>
      <w:r w:rsidRPr="00390C84">
        <w:rPr>
          <w:rFonts w:asciiTheme="minorHAnsi" w:hAnsiTheme="minorHAnsi" w:cstheme="minorHAnsi"/>
          <w:szCs w:val="24"/>
        </w:rPr>
        <w:t>impotriva</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oricaror</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pretentii</w:t>
      </w:r>
      <w:proofErr w:type="spellEnd"/>
      <w:r w:rsidRPr="00390C84">
        <w:rPr>
          <w:rFonts w:asciiTheme="minorHAnsi" w:hAnsiTheme="minorHAnsi" w:cstheme="minorHAnsi"/>
          <w:szCs w:val="24"/>
        </w:rPr>
        <w:t xml:space="preserve"> sau </w:t>
      </w:r>
      <w:proofErr w:type="spellStart"/>
      <w:r w:rsidRPr="00390C84">
        <w:rPr>
          <w:rFonts w:asciiTheme="minorHAnsi" w:hAnsiTheme="minorHAnsi" w:cstheme="minorHAnsi"/>
          <w:szCs w:val="24"/>
        </w:rPr>
        <w:t>sanctiuni</w:t>
      </w:r>
      <w:proofErr w:type="spellEnd"/>
      <w:r w:rsidRPr="00390C84">
        <w:rPr>
          <w:rFonts w:asciiTheme="minorHAnsi" w:hAnsiTheme="minorHAnsi" w:cstheme="minorHAnsi"/>
          <w:szCs w:val="24"/>
        </w:rPr>
        <w:t xml:space="preserve"> </w:t>
      </w:r>
      <w:proofErr w:type="spellStart"/>
      <w:r w:rsidRPr="00390C84">
        <w:rPr>
          <w:rFonts w:asciiTheme="minorHAnsi" w:hAnsiTheme="minorHAnsi" w:cstheme="minorHAnsi"/>
          <w:szCs w:val="24"/>
        </w:rPr>
        <w:t>decurgand</w:t>
      </w:r>
      <w:proofErr w:type="spellEnd"/>
      <w:r w:rsidRPr="00390C84">
        <w:rPr>
          <w:rFonts w:asciiTheme="minorHAnsi" w:hAnsiTheme="minorHAnsi" w:cstheme="minorHAnsi"/>
          <w:szCs w:val="24"/>
        </w:rPr>
        <w:t xml:space="preserve"> din sau in </w:t>
      </w:r>
      <w:proofErr w:type="spellStart"/>
      <w:r w:rsidRPr="00390C84">
        <w:rPr>
          <w:rFonts w:asciiTheme="minorHAnsi" w:hAnsiTheme="minorHAnsi" w:cstheme="minorHAnsi"/>
          <w:szCs w:val="24"/>
        </w:rPr>
        <w:t>legatura</w:t>
      </w:r>
      <w:proofErr w:type="spellEnd"/>
      <w:r w:rsidRPr="00390C84">
        <w:rPr>
          <w:rFonts w:asciiTheme="minorHAnsi" w:hAnsiTheme="minorHAnsi" w:cstheme="minorHAnsi"/>
          <w:szCs w:val="24"/>
        </w:rPr>
        <w:t xml:space="preserve"> cu </w:t>
      </w:r>
      <w:proofErr w:type="spellStart"/>
      <w:r w:rsidRPr="00390C84">
        <w:rPr>
          <w:rFonts w:asciiTheme="minorHAnsi" w:hAnsiTheme="minorHAnsi" w:cstheme="minorHAnsi"/>
          <w:szCs w:val="24"/>
        </w:rPr>
        <w:t>încalcarea</w:t>
      </w:r>
      <w:proofErr w:type="spellEnd"/>
      <w:r w:rsidRPr="00390C84">
        <w:rPr>
          <w:rFonts w:asciiTheme="minorHAnsi" w:hAnsiTheme="minorHAnsi" w:cstheme="minorHAnsi"/>
          <w:szCs w:val="24"/>
        </w:rPr>
        <w:t xml:space="preserve"> de </w:t>
      </w:r>
      <w:proofErr w:type="spellStart"/>
      <w:r w:rsidRPr="00390C84">
        <w:rPr>
          <w:rFonts w:asciiTheme="minorHAnsi" w:hAnsiTheme="minorHAnsi" w:cstheme="minorHAnsi"/>
          <w:szCs w:val="24"/>
        </w:rPr>
        <w:t>catre</w:t>
      </w:r>
      <w:proofErr w:type="spellEnd"/>
      <w:r w:rsidRPr="00390C84">
        <w:rPr>
          <w:rFonts w:asciiTheme="minorHAnsi" w:hAnsiTheme="minorHAnsi" w:cstheme="minorHAnsi"/>
          <w:szCs w:val="24"/>
        </w:rPr>
        <w:t xml:space="preserve"> acea parte a acestor </w:t>
      </w:r>
      <w:proofErr w:type="spellStart"/>
      <w:r w:rsidRPr="00390C84">
        <w:rPr>
          <w:rFonts w:asciiTheme="minorHAnsi" w:hAnsiTheme="minorHAnsi" w:cstheme="minorHAnsi"/>
          <w:szCs w:val="24"/>
        </w:rPr>
        <w:t>obligatii</w:t>
      </w:r>
      <w:proofErr w:type="spellEnd"/>
      <w:r w:rsidRPr="00390C84">
        <w:rPr>
          <w:rFonts w:asciiTheme="minorHAnsi" w:hAnsiTheme="minorHAnsi" w:cstheme="minorHAnsi"/>
          <w:szCs w:val="24"/>
        </w:rPr>
        <w:t xml:space="preserve">, si/sau orice alte prevederi </w:t>
      </w:r>
      <w:proofErr w:type="spellStart"/>
      <w:r w:rsidRPr="00390C84">
        <w:rPr>
          <w:rFonts w:asciiTheme="minorHAnsi" w:hAnsiTheme="minorHAnsi" w:cstheme="minorHAnsi"/>
          <w:szCs w:val="24"/>
        </w:rPr>
        <w:t>mentionate</w:t>
      </w:r>
      <w:proofErr w:type="spellEnd"/>
      <w:r w:rsidRPr="00390C84">
        <w:rPr>
          <w:rFonts w:asciiTheme="minorHAnsi" w:hAnsiTheme="minorHAnsi" w:cstheme="minorHAnsi"/>
          <w:szCs w:val="24"/>
        </w:rPr>
        <w:t xml:space="preserve"> in legile aplicabile.</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spacing w:after="0" w:line="240" w:lineRule="auto"/>
        <w:jc w:val="both"/>
        <w:rPr>
          <w:rFonts w:cstheme="minorHAnsi"/>
          <w:b/>
          <w:bCs/>
          <w:i/>
          <w:sz w:val="24"/>
          <w:szCs w:val="24"/>
        </w:rPr>
      </w:pPr>
      <w:r w:rsidRPr="00390C84">
        <w:rPr>
          <w:rFonts w:cstheme="minorHAnsi"/>
          <w:b/>
          <w:bCs/>
          <w:i/>
          <w:sz w:val="24"/>
          <w:szCs w:val="24"/>
        </w:rPr>
        <w:t xml:space="preserve">24. Cesiunea </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24.1 Prestatorul are obligaţia de a nu transfera total sau parţial obligaţiile sale asumate prin contract.</w:t>
      </w:r>
    </w:p>
    <w:p w:rsidR="005D4C5C" w:rsidRPr="00390C84" w:rsidRDefault="005D4C5C" w:rsidP="005D4C5C">
      <w:pPr>
        <w:spacing w:after="0" w:line="240" w:lineRule="auto"/>
        <w:jc w:val="both"/>
        <w:rPr>
          <w:rFonts w:cstheme="minorHAnsi"/>
          <w:sz w:val="24"/>
          <w:szCs w:val="24"/>
        </w:rPr>
      </w:pPr>
      <w:r w:rsidRPr="00390C84">
        <w:rPr>
          <w:rFonts w:cstheme="minorHAnsi"/>
          <w:sz w:val="24"/>
          <w:szCs w:val="24"/>
        </w:rPr>
        <w:t xml:space="preserve">24.2.Cesiunea nu va exonera, Prestatorul de </w:t>
      </w:r>
      <w:proofErr w:type="spellStart"/>
      <w:r w:rsidRPr="00390C84">
        <w:rPr>
          <w:rFonts w:cstheme="minorHAnsi"/>
          <w:sz w:val="24"/>
          <w:szCs w:val="24"/>
        </w:rPr>
        <w:t>nicio</w:t>
      </w:r>
      <w:proofErr w:type="spellEnd"/>
      <w:r w:rsidRPr="00390C84">
        <w:rPr>
          <w:rFonts w:cstheme="minorHAnsi"/>
          <w:sz w:val="24"/>
          <w:szCs w:val="24"/>
        </w:rPr>
        <w:t xml:space="preserve"> responsabilitate privind garanţia sau orice alte obligaţii asumate prin contract.</w:t>
      </w:r>
    </w:p>
    <w:p w:rsidR="005D4C5C" w:rsidRPr="00390C84" w:rsidRDefault="005D4C5C" w:rsidP="005D4C5C">
      <w:pPr>
        <w:spacing w:after="0" w:line="240" w:lineRule="auto"/>
        <w:jc w:val="both"/>
        <w:rPr>
          <w:rFonts w:cstheme="minorHAnsi"/>
          <w:sz w:val="24"/>
          <w:szCs w:val="24"/>
        </w:rPr>
      </w:pPr>
    </w:p>
    <w:p w:rsidR="005D4C5C" w:rsidRPr="00390C84" w:rsidRDefault="005D4C5C" w:rsidP="005D4C5C">
      <w:pPr>
        <w:spacing w:after="0" w:line="240" w:lineRule="auto"/>
        <w:jc w:val="both"/>
        <w:rPr>
          <w:rFonts w:cstheme="minorHAnsi"/>
          <w:b/>
          <w:i/>
          <w:sz w:val="24"/>
          <w:szCs w:val="24"/>
        </w:rPr>
      </w:pPr>
      <w:r w:rsidRPr="00390C84">
        <w:rPr>
          <w:rFonts w:cstheme="minorHAnsi"/>
          <w:b/>
          <w:i/>
          <w:sz w:val="24"/>
          <w:szCs w:val="24"/>
        </w:rPr>
        <w:t>25. Declarațiile părților</w:t>
      </w:r>
    </w:p>
    <w:p w:rsidR="005D4C5C" w:rsidRPr="00390C84" w:rsidRDefault="005D4C5C" w:rsidP="005D4C5C">
      <w:pPr>
        <w:pStyle w:val="Indentcorptext"/>
        <w:spacing w:after="0" w:line="240" w:lineRule="auto"/>
        <w:ind w:left="0"/>
        <w:jc w:val="both"/>
        <w:rPr>
          <w:rFonts w:cstheme="minorHAnsi"/>
          <w:b/>
          <w:bCs/>
          <w:sz w:val="24"/>
          <w:szCs w:val="24"/>
        </w:rPr>
      </w:pPr>
      <w:r w:rsidRPr="00390C84">
        <w:rPr>
          <w:rFonts w:cstheme="minorHAnsi"/>
          <w:sz w:val="24"/>
          <w:szCs w:val="24"/>
        </w:rPr>
        <w:t xml:space="preserve">25.1. </w:t>
      </w:r>
      <w:r w:rsidRPr="00390C84">
        <w:rPr>
          <w:rFonts w:cstheme="minorHAnsi"/>
          <w:bCs/>
          <w:sz w:val="24"/>
          <w:szCs w:val="24"/>
        </w:rPr>
        <w:t xml:space="preserve">Părțile declară și confirmă în mod irevocabil, prin semnarea prezentului contract, faptul că înțeleg și acceptă în mod expres clauzele de limitare a răspunderii, denunțare unilaterală, suspendarea executării obligațiilor, decăderea din drepturi </w:t>
      </w:r>
      <w:r w:rsidRPr="00390C84">
        <w:rPr>
          <w:rFonts w:eastAsia="Calibri" w:cstheme="minorHAnsi"/>
          <w:sz w:val="24"/>
          <w:szCs w:val="24"/>
        </w:rPr>
        <w:t>ori din beneficiul termenului, limitarea dreptului de a opune excepţii, restrângerea libertăţii de a contracta cu alte persoane, legea aplicabilă, clauze compromisorii, potrivit celor stipulate la art. 1203 din Codul civil.</w:t>
      </w:r>
    </w:p>
    <w:p w:rsidR="005D4C5C" w:rsidRPr="00390C84" w:rsidRDefault="005D4C5C" w:rsidP="005D4C5C">
      <w:pPr>
        <w:spacing w:after="0" w:line="240" w:lineRule="auto"/>
        <w:jc w:val="both"/>
        <w:rPr>
          <w:rFonts w:cstheme="minorHAnsi"/>
          <w:sz w:val="24"/>
          <w:szCs w:val="24"/>
        </w:rPr>
      </w:pPr>
    </w:p>
    <w:p w:rsidR="005D4C5C" w:rsidRPr="00390C84" w:rsidRDefault="005D4C5C" w:rsidP="005D4C5C">
      <w:pPr>
        <w:pStyle w:val="DefaultText"/>
        <w:jc w:val="both"/>
        <w:rPr>
          <w:rFonts w:asciiTheme="minorHAnsi" w:hAnsiTheme="minorHAnsi" w:cstheme="minorHAnsi"/>
          <w:szCs w:val="24"/>
        </w:rPr>
      </w:pPr>
      <w:r w:rsidRPr="00390C84">
        <w:rPr>
          <w:rFonts w:asciiTheme="minorHAnsi" w:hAnsiTheme="minorHAnsi" w:cstheme="minorHAnsi"/>
          <w:szCs w:val="24"/>
        </w:rPr>
        <w:t xml:space="preserve">Părţile au înțeles să încheie prezentul contract în 2 (două) exemplare, câte unul pentru fiecare parte. </w:t>
      </w:r>
    </w:p>
    <w:p w:rsidR="005D4C5C" w:rsidRPr="00390C84" w:rsidRDefault="005D4C5C" w:rsidP="005D4C5C">
      <w:pPr>
        <w:pStyle w:val="DefaultText"/>
        <w:jc w:val="both"/>
        <w:rPr>
          <w:rFonts w:asciiTheme="minorHAnsi" w:hAnsiTheme="minorHAnsi" w:cstheme="minorHAnsi"/>
          <w:szCs w:val="24"/>
        </w:rPr>
      </w:pPr>
    </w:p>
    <w:p w:rsidR="005D4C5C" w:rsidRPr="00390C84" w:rsidRDefault="005D4C5C" w:rsidP="005D4C5C">
      <w:pPr>
        <w:spacing w:after="0" w:line="240" w:lineRule="auto"/>
        <w:jc w:val="both"/>
        <w:rPr>
          <w:rFonts w:cstheme="minorHAnsi"/>
          <w:b/>
          <w:sz w:val="24"/>
          <w:szCs w:val="24"/>
        </w:rPr>
      </w:pPr>
      <w:r w:rsidRPr="00390C84">
        <w:rPr>
          <w:rFonts w:cstheme="minorHAnsi"/>
          <w:b/>
          <w:bCs/>
          <w:sz w:val="24"/>
          <w:szCs w:val="24"/>
        </w:rPr>
        <w:t>TEATRUL NAŢIONAL „I.L. CARAGIALE</w:t>
      </w:r>
      <w:r w:rsidRPr="00390C84">
        <w:rPr>
          <w:rFonts w:cstheme="minorHAnsi"/>
          <w:b/>
          <w:sz w:val="24"/>
          <w:szCs w:val="24"/>
        </w:rPr>
        <w:t xml:space="preserve">          ...................................................................</w:t>
      </w:r>
    </w:p>
    <w:p w:rsidR="005D4C5C" w:rsidRPr="00390C84" w:rsidRDefault="005D4C5C" w:rsidP="005D4C5C">
      <w:pPr>
        <w:spacing w:after="0" w:line="240" w:lineRule="auto"/>
        <w:jc w:val="both"/>
        <w:rPr>
          <w:rFonts w:cstheme="minorHAnsi"/>
          <w:sz w:val="24"/>
          <w:szCs w:val="24"/>
        </w:rPr>
      </w:pPr>
      <w:r w:rsidRPr="00390C84">
        <w:rPr>
          <w:rFonts w:cstheme="minorHAnsi"/>
          <w:b/>
          <w:sz w:val="24"/>
          <w:szCs w:val="24"/>
        </w:rPr>
        <w:t xml:space="preserve"> </w:t>
      </w:r>
      <w:r w:rsidRPr="00390C84">
        <w:rPr>
          <w:rFonts w:cstheme="minorHAnsi"/>
          <w:b/>
          <w:bCs/>
          <w:sz w:val="24"/>
          <w:szCs w:val="24"/>
        </w:rPr>
        <w:t>BUCUREȘTI,</w:t>
      </w:r>
      <w:r w:rsidRPr="00390C84">
        <w:rPr>
          <w:rFonts w:cstheme="minorHAnsi"/>
          <w:b/>
          <w:sz w:val="24"/>
          <w:szCs w:val="24"/>
        </w:rPr>
        <w:tab/>
      </w:r>
      <w:r w:rsidRPr="00390C84">
        <w:rPr>
          <w:rFonts w:cstheme="minorHAnsi"/>
          <w:sz w:val="24"/>
          <w:szCs w:val="24"/>
        </w:rPr>
        <w:t xml:space="preserve">                                                            </w:t>
      </w:r>
      <w:r w:rsidRPr="00390C84">
        <w:rPr>
          <w:rFonts w:cstheme="minorHAnsi"/>
          <w:sz w:val="24"/>
          <w:szCs w:val="24"/>
        </w:rPr>
        <w:tab/>
        <w:t xml:space="preserve">       </w:t>
      </w:r>
      <w:r w:rsidRPr="00390C84">
        <w:rPr>
          <w:rFonts w:cstheme="minorHAnsi"/>
          <w:sz w:val="24"/>
          <w:szCs w:val="24"/>
        </w:rPr>
        <w:tab/>
        <w:t xml:space="preserve">                         </w:t>
      </w:r>
      <w:r w:rsidRPr="00390C84">
        <w:rPr>
          <w:rFonts w:cstheme="minorHAnsi"/>
          <w:sz w:val="24"/>
          <w:szCs w:val="24"/>
        </w:rPr>
        <w:tab/>
        <w:t xml:space="preserve">      </w:t>
      </w:r>
    </w:p>
    <w:p w:rsidR="005D4C5C" w:rsidRPr="00390C84" w:rsidRDefault="005D4C5C" w:rsidP="005D4C5C">
      <w:pPr>
        <w:spacing w:after="0" w:line="240" w:lineRule="auto"/>
        <w:outlineLvl w:val="0"/>
        <w:rPr>
          <w:rFonts w:cstheme="minorHAnsi"/>
          <w:b/>
          <w:sz w:val="24"/>
          <w:szCs w:val="24"/>
          <w:u w:val="single"/>
        </w:rPr>
      </w:pPr>
    </w:p>
    <w:p w:rsidR="005D4C5C" w:rsidRPr="00390C84" w:rsidRDefault="005D4C5C" w:rsidP="005D4C5C">
      <w:pPr>
        <w:spacing w:after="0" w:line="360" w:lineRule="auto"/>
        <w:jc w:val="center"/>
        <w:outlineLvl w:val="0"/>
        <w:rPr>
          <w:b/>
          <w:sz w:val="28"/>
          <w:szCs w:val="28"/>
          <w:u w:val="single"/>
        </w:rPr>
      </w:pPr>
    </w:p>
    <w:p w:rsidR="005D4C5C" w:rsidRDefault="005D4C5C" w:rsidP="005D4C5C">
      <w:pPr>
        <w:spacing w:line="360" w:lineRule="auto"/>
        <w:jc w:val="center"/>
        <w:outlineLvl w:val="0"/>
        <w:rPr>
          <w:b/>
          <w:sz w:val="28"/>
          <w:szCs w:val="28"/>
          <w:u w:val="single"/>
        </w:rPr>
      </w:pPr>
    </w:p>
    <w:p w:rsidR="005D4C5C" w:rsidRDefault="005D4C5C" w:rsidP="005D4C5C">
      <w:pPr>
        <w:spacing w:line="360" w:lineRule="auto"/>
        <w:jc w:val="center"/>
        <w:outlineLvl w:val="0"/>
        <w:rPr>
          <w:b/>
          <w:sz w:val="28"/>
          <w:szCs w:val="28"/>
          <w:u w:val="single"/>
        </w:rPr>
      </w:pPr>
    </w:p>
    <w:p w:rsidR="005D4C5C" w:rsidRDefault="005D4C5C" w:rsidP="005D4C5C">
      <w:pPr>
        <w:spacing w:line="360" w:lineRule="auto"/>
        <w:jc w:val="center"/>
        <w:outlineLvl w:val="0"/>
        <w:rPr>
          <w:b/>
          <w:sz w:val="28"/>
          <w:szCs w:val="28"/>
          <w:u w:val="single"/>
        </w:rPr>
      </w:pPr>
    </w:p>
    <w:p w:rsidR="005D4C5C" w:rsidRDefault="005D4C5C" w:rsidP="005D4C5C">
      <w:pPr>
        <w:spacing w:line="360" w:lineRule="auto"/>
        <w:jc w:val="center"/>
        <w:outlineLvl w:val="0"/>
        <w:rPr>
          <w:b/>
          <w:sz w:val="28"/>
          <w:szCs w:val="28"/>
          <w:u w:val="single"/>
        </w:rPr>
      </w:pPr>
    </w:p>
    <w:p w:rsidR="005D4C5C" w:rsidRDefault="005D4C5C" w:rsidP="005D4C5C">
      <w:pPr>
        <w:spacing w:line="360" w:lineRule="auto"/>
        <w:jc w:val="center"/>
        <w:outlineLvl w:val="0"/>
        <w:rPr>
          <w:b/>
          <w:sz w:val="28"/>
          <w:szCs w:val="28"/>
          <w:u w:val="single"/>
        </w:rPr>
      </w:pPr>
    </w:p>
    <w:p w:rsidR="005D4C5C" w:rsidRDefault="005D4C5C" w:rsidP="005D4C5C">
      <w:pPr>
        <w:spacing w:line="360" w:lineRule="auto"/>
        <w:jc w:val="center"/>
        <w:outlineLvl w:val="0"/>
        <w:rPr>
          <w:b/>
          <w:sz w:val="28"/>
          <w:szCs w:val="28"/>
          <w:u w:val="single"/>
        </w:rPr>
      </w:pPr>
    </w:p>
    <w:sectPr w:rsidR="005D4C5C" w:rsidSect="00C40A62">
      <w:pgSz w:w="11907" w:h="16839" w:code="9"/>
      <w:pgMar w:top="1008" w:right="835"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9">
    <w:altName w:val="Times New Roman"/>
    <w:charset w:val="EE"/>
    <w:family w:val="auto"/>
    <w:pitch w:val="variable"/>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nsid w:val="00000007"/>
    <w:multiLevelType w:val="multilevel"/>
    <w:tmpl w:val="00000007"/>
    <w:name w:val="WW8Num7"/>
    <w:lvl w:ilvl="0">
      <w:start w:val="1"/>
      <w:numFmt w:val="bullet"/>
      <w:lvlText w:val=""/>
      <w:lvlJc w:val="left"/>
      <w:pPr>
        <w:tabs>
          <w:tab w:val="num" w:pos="0"/>
        </w:tabs>
        <w:ind w:left="1854" w:hanging="360"/>
      </w:pPr>
      <w:rPr>
        <w:rFonts w:ascii="Symbol" w:hAnsi="Symbol" w:cs="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cs="Wingdings"/>
      </w:rPr>
    </w:lvl>
    <w:lvl w:ilvl="3">
      <w:start w:val="1"/>
      <w:numFmt w:val="bullet"/>
      <w:lvlText w:val=""/>
      <w:lvlJc w:val="left"/>
      <w:pPr>
        <w:tabs>
          <w:tab w:val="num" w:pos="0"/>
        </w:tabs>
        <w:ind w:left="4014" w:hanging="360"/>
      </w:pPr>
      <w:rPr>
        <w:rFonts w:ascii="Symbol" w:hAnsi="Symbol" w:cs="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cs="Wingdings"/>
      </w:rPr>
    </w:lvl>
    <w:lvl w:ilvl="6">
      <w:start w:val="1"/>
      <w:numFmt w:val="bullet"/>
      <w:lvlText w:val=""/>
      <w:lvlJc w:val="left"/>
      <w:pPr>
        <w:tabs>
          <w:tab w:val="num" w:pos="0"/>
        </w:tabs>
        <w:ind w:left="6174" w:hanging="360"/>
      </w:pPr>
      <w:rPr>
        <w:rFonts w:ascii="Symbol" w:hAnsi="Symbol" w:cs="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cs="Wingdings"/>
      </w:rPr>
    </w:lvl>
  </w:abstractNum>
  <w:abstractNum w:abstractNumId="3">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pStyle w:val="Titlu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8A5489A"/>
    <w:multiLevelType w:val="hybridMultilevel"/>
    <w:tmpl w:val="F1EA56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0B1B4B1A"/>
    <w:multiLevelType w:val="hybridMultilevel"/>
    <w:tmpl w:val="025A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3C5ADB"/>
    <w:multiLevelType w:val="multilevel"/>
    <w:tmpl w:val="0409001D"/>
    <w:numStyleLink w:val="Style3"/>
  </w:abstractNum>
  <w:abstractNum w:abstractNumId="11">
    <w:nsid w:val="0E7965A5"/>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2">
    <w:nsid w:val="10176F64"/>
    <w:multiLevelType w:val="hybridMultilevel"/>
    <w:tmpl w:val="2F0C3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3002826"/>
    <w:multiLevelType w:val="hybridMultilevel"/>
    <w:tmpl w:val="341EBFC2"/>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171706DB"/>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6">
    <w:nsid w:val="19C01F83"/>
    <w:multiLevelType w:val="hybridMultilevel"/>
    <w:tmpl w:val="11B25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D56F30"/>
    <w:multiLevelType w:val="hybridMultilevel"/>
    <w:tmpl w:val="92F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7455A6"/>
    <w:multiLevelType w:val="hybridMultilevel"/>
    <w:tmpl w:val="BE4E63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29FC6081"/>
    <w:multiLevelType w:val="hybridMultilevel"/>
    <w:tmpl w:val="AE9E7F90"/>
    <w:lvl w:ilvl="0" w:tplc="2C88B35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57CBC"/>
    <w:multiLevelType w:val="hybridMultilevel"/>
    <w:tmpl w:val="2DAC746C"/>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B18A7"/>
    <w:multiLevelType w:val="hybridMultilevel"/>
    <w:tmpl w:val="0E46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634B93"/>
    <w:multiLevelType w:val="hybridMultilevel"/>
    <w:tmpl w:val="76FE758E"/>
    <w:lvl w:ilvl="0" w:tplc="2B129E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44DB8"/>
    <w:multiLevelType w:val="hybridMultilevel"/>
    <w:tmpl w:val="C1E62506"/>
    <w:lvl w:ilvl="0" w:tplc="04090017">
      <w:start w:val="1"/>
      <w:numFmt w:val="lowerLetter"/>
      <w:lvlText w:val="%1)"/>
      <w:lvlJc w:val="left"/>
      <w:pPr>
        <w:tabs>
          <w:tab w:val="num" w:pos="720"/>
        </w:tabs>
        <w:ind w:left="720" w:hanging="360"/>
      </w:pPr>
      <w:rPr>
        <w:rFonts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370913D3"/>
    <w:multiLevelType w:val="hybridMultilevel"/>
    <w:tmpl w:val="7DACCDE0"/>
    <w:lvl w:ilvl="0" w:tplc="A61AB038">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nsid w:val="39B80A22"/>
    <w:multiLevelType w:val="hybridMultilevel"/>
    <w:tmpl w:val="B81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CB249E"/>
    <w:multiLevelType w:val="hybridMultilevel"/>
    <w:tmpl w:val="A58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A02B27"/>
    <w:multiLevelType w:val="hybridMultilevel"/>
    <w:tmpl w:val="CA965232"/>
    <w:lvl w:ilvl="0" w:tplc="E406595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9">
    <w:nsid w:val="44A22D50"/>
    <w:multiLevelType w:val="hybridMultilevel"/>
    <w:tmpl w:val="9D5C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FB4A8E"/>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1">
    <w:nsid w:val="4E253466"/>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2">
    <w:nsid w:val="4F454BCD"/>
    <w:multiLevelType w:val="hybridMultilevel"/>
    <w:tmpl w:val="9414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0F5372"/>
    <w:multiLevelType w:val="hybridMultilevel"/>
    <w:tmpl w:val="4B883700"/>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6E788D"/>
    <w:multiLevelType w:val="hybridMultilevel"/>
    <w:tmpl w:val="396EA5F6"/>
    <w:lvl w:ilvl="0" w:tplc="4DF63D62">
      <w:start w:val="3"/>
      <w:numFmt w:val="bullet"/>
      <w:lvlText w:val="-"/>
      <w:lvlJc w:val="left"/>
      <w:pPr>
        <w:ind w:left="1770" w:hanging="360"/>
      </w:pPr>
      <w:rPr>
        <w:rFonts w:ascii="Times New Roman" w:eastAsia="Calibri"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5">
    <w:nsid w:val="55403AAD"/>
    <w:multiLevelType w:val="hybridMultilevel"/>
    <w:tmpl w:val="3FAC02A0"/>
    <w:lvl w:ilvl="0" w:tplc="846A5D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3435D1"/>
    <w:multiLevelType w:val="hybridMultilevel"/>
    <w:tmpl w:val="AC025F18"/>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3E34B1"/>
    <w:multiLevelType w:val="hybridMultilevel"/>
    <w:tmpl w:val="7E44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9B01BB"/>
    <w:multiLevelType w:val="hybridMultilevel"/>
    <w:tmpl w:val="59687F4C"/>
    <w:lvl w:ilvl="0" w:tplc="B754B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8F0935"/>
    <w:multiLevelType w:val="hybridMultilevel"/>
    <w:tmpl w:val="3CAADA16"/>
    <w:lvl w:ilvl="0" w:tplc="CA06C62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D446B9"/>
    <w:multiLevelType w:val="hybridMultilevel"/>
    <w:tmpl w:val="EAC4F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30A4478"/>
    <w:multiLevelType w:val="hybridMultilevel"/>
    <w:tmpl w:val="C1823DC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63B8602C"/>
    <w:multiLevelType w:val="hybridMultilevel"/>
    <w:tmpl w:val="9040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4D7BDA"/>
    <w:multiLevelType w:val="hybridMultilevel"/>
    <w:tmpl w:val="0400DFB0"/>
    <w:lvl w:ilvl="0" w:tplc="AE661862">
      <w:start w:val="1"/>
      <w:numFmt w:val="bullet"/>
      <w:lvlText w:val=""/>
      <w:lvlJc w:val="left"/>
      <w:pPr>
        <w:ind w:left="720" w:hanging="360"/>
      </w:pPr>
      <w:rPr>
        <w:rFonts w:ascii="Wingdings" w:hAnsi="Wingdings" w:hint="default"/>
      </w:rPr>
    </w:lvl>
    <w:lvl w:ilvl="1" w:tplc="AE661862">
      <w:start w:val="1"/>
      <w:numFmt w:val="bullet"/>
      <w:lvlText w:val=""/>
      <w:lvlJc w:val="left"/>
      <w:pPr>
        <w:ind w:left="1440" w:hanging="360"/>
      </w:pPr>
      <w:rPr>
        <w:rFonts w:ascii="Wingdings" w:hAnsi="Wingdings" w:hint="default"/>
      </w:rPr>
    </w:lvl>
    <w:lvl w:ilvl="2" w:tplc="B5285348">
      <w:start w:val="5"/>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747C5C"/>
    <w:multiLevelType w:val="hybridMultilevel"/>
    <w:tmpl w:val="6324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CA32F7"/>
    <w:multiLevelType w:val="hybridMultilevel"/>
    <w:tmpl w:val="3C82CBAA"/>
    <w:lvl w:ilvl="0" w:tplc="46A6AC0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7C4FCB"/>
    <w:multiLevelType w:val="hybridMultilevel"/>
    <w:tmpl w:val="2AF8B4B6"/>
    <w:lvl w:ilvl="0" w:tplc="917EF3E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EE7AD3"/>
    <w:multiLevelType w:val="hybridMultilevel"/>
    <w:tmpl w:val="8BF821C6"/>
    <w:lvl w:ilvl="0" w:tplc="9B82757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8">
    <w:nsid w:val="7F263C09"/>
    <w:multiLevelType w:val="hybridMultilevel"/>
    <w:tmpl w:val="0E2647C0"/>
    <w:lvl w:ilvl="0" w:tplc="BAD2AB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21"/>
  </w:num>
  <w:num w:numId="4">
    <w:abstractNumId w:val="29"/>
  </w:num>
  <w:num w:numId="5">
    <w:abstractNumId w:val="43"/>
  </w:num>
  <w:num w:numId="6">
    <w:abstractNumId w:val="3"/>
  </w:num>
  <w:num w:numId="7">
    <w:abstractNumId w:val="36"/>
  </w:num>
  <w:num w:numId="8">
    <w:abstractNumId w:val="20"/>
  </w:num>
  <w:num w:numId="9">
    <w:abstractNumId w:val="7"/>
  </w:num>
  <w:num w:numId="10">
    <w:abstractNumId w:val="25"/>
  </w:num>
  <w:num w:numId="11">
    <w:abstractNumId w:val="0"/>
  </w:num>
  <w:num w:numId="12">
    <w:abstractNumId w:val="1"/>
  </w:num>
  <w:num w:numId="13">
    <w:abstractNumId w:val="4"/>
  </w:num>
  <w:num w:numId="14">
    <w:abstractNumId w:val="5"/>
  </w:num>
  <w:num w:numId="15">
    <w:abstractNumId w:val="6"/>
  </w:num>
  <w:num w:numId="16">
    <w:abstractNumId w:val="24"/>
  </w:num>
  <w:num w:numId="17">
    <w:abstractNumId w:val="14"/>
  </w:num>
  <w:num w:numId="18">
    <w:abstractNumId w:val="12"/>
  </w:num>
  <w:num w:numId="19">
    <w:abstractNumId w:val="10"/>
  </w:num>
  <w:num w:numId="20">
    <w:abstractNumId w:val="13"/>
  </w:num>
  <w:num w:numId="21">
    <w:abstractNumId w:val="23"/>
  </w:num>
  <w:num w:numId="22">
    <w:abstractNumId w:val="35"/>
  </w:num>
  <w:num w:numId="23">
    <w:abstractNumId w:val="16"/>
  </w:num>
  <w:num w:numId="24">
    <w:abstractNumId w:val="39"/>
  </w:num>
  <w:num w:numId="25">
    <w:abstractNumId w:val="18"/>
  </w:num>
  <w:num w:numId="26">
    <w:abstractNumId w:val="40"/>
  </w:num>
  <w:num w:numId="27">
    <w:abstractNumId w:val="32"/>
  </w:num>
  <w:num w:numId="28">
    <w:abstractNumId w:val="45"/>
  </w:num>
  <w:num w:numId="29">
    <w:abstractNumId w:val="48"/>
  </w:num>
  <w:num w:numId="30">
    <w:abstractNumId w:val="33"/>
  </w:num>
  <w:num w:numId="31">
    <w:abstractNumId w:val="17"/>
  </w:num>
  <w:num w:numId="32">
    <w:abstractNumId w:val="42"/>
  </w:num>
  <w:num w:numId="33">
    <w:abstractNumId w:val="15"/>
  </w:num>
  <w:num w:numId="34">
    <w:abstractNumId w:val="31"/>
  </w:num>
  <w:num w:numId="35">
    <w:abstractNumId w:val="46"/>
  </w:num>
  <w:num w:numId="36">
    <w:abstractNumId w:val="38"/>
  </w:num>
  <w:num w:numId="37">
    <w:abstractNumId w:val="27"/>
  </w:num>
  <w:num w:numId="38">
    <w:abstractNumId w:val="11"/>
  </w:num>
  <w:num w:numId="39">
    <w:abstractNumId w:val="26"/>
  </w:num>
  <w:num w:numId="40">
    <w:abstractNumId w:val="37"/>
  </w:num>
  <w:num w:numId="41">
    <w:abstractNumId w:val="22"/>
  </w:num>
  <w:num w:numId="42">
    <w:abstractNumId w:val="9"/>
  </w:num>
  <w:num w:numId="43">
    <w:abstractNumId w:val="47"/>
  </w:num>
  <w:num w:numId="44">
    <w:abstractNumId w:val="44"/>
  </w:num>
  <w:num w:numId="45">
    <w:abstractNumId w:val="30"/>
  </w:num>
  <w:num w:numId="46">
    <w:abstractNumId w:val="2"/>
  </w:num>
  <w:num w:numId="47">
    <w:abstractNumId w:val="34"/>
  </w:num>
  <w:num w:numId="48">
    <w:abstractNumId w:val="41"/>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C5C"/>
    <w:rsid w:val="00041F8B"/>
    <w:rsid w:val="0005160F"/>
    <w:rsid w:val="00075146"/>
    <w:rsid w:val="000B2984"/>
    <w:rsid w:val="00192C4B"/>
    <w:rsid w:val="001B4802"/>
    <w:rsid w:val="001B52F6"/>
    <w:rsid w:val="001C372A"/>
    <w:rsid w:val="00246FC1"/>
    <w:rsid w:val="0026181C"/>
    <w:rsid w:val="00275E96"/>
    <w:rsid w:val="002926BB"/>
    <w:rsid w:val="002F38B2"/>
    <w:rsid w:val="00313891"/>
    <w:rsid w:val="00356581"/>
    <w:rsid w:val="00372614"/>
    <w:rsid w:val="003D2F90"/>
    <w:rsid w:val="005111E0"/>
    <w:rsid w:val="00527A48"/>
    <w:rsid w:val="00562B6D"/>
    <w:rsid w:val="00590DD8"/>
    <w:rsid w:val="00597C44"/>
    <w:rsid w:val="005B7726"/>
    <w:rsid w:val="005D4C5C"/>
    <w:rsid w:val="0060149B"/>
    <w:rsid w:val="00636BDD"/>
    <w:rsid w:val="00652706"/>
    <w:rsid w:val="00663F27"/>
    <w:rsid w:val="00673A18"/>
    <w:rsid w:val="006C0DF4"/>
    <w:rsid w:val="00802C17"/>
    <w:rsid w:val="0083296B"/>
    <w:rsid w:val="00834DD9"/>
    <w:rsid w:val="00845FDB"/>
    <w:rsid w:val="008C46A7"/>
    <w:rsid w:val="00930835"/>
    <w:rsid w:val="00955CA7"/>
    <w:rsid w:val="00991D7F"/>
    <w:rsid w:val="009F479E"/>
    <w:rsid w:val="00A16F65"/>
    <w:rsid w:val="00A336AA"/>
    <w:rsid w:val="00A919BB"/>
    <w:rsid w:val="00B06691"/>
    <w:rsid w:val="00B06833"/>
    <w:rsid w:val="00BC326A"/>
    <w:rsid w:val="00BE625C"/>
    <w:rsid w:val="00C00CC2"/>
    <w:rsid w:val="00C17954"/>
    <w:rsid w:val="00C35197"/>
    <w:rsid w:val="00C40A62"/>
    <w:rsid w:val="00CB5CCB"/>
    <w:rsid w:val="00D4753E"/>
    <w:rsid w:val="00DB6979"/>
    <w:rsid w:val="00E23DFF"/>
    <w:rsid w:val="00E464FC"/>
    <w:rsid w:val="00E76BFF"/>
    <w:rsid w:val="00ED26AD"/>
    <w:rsid w:val="00F47F53"/>
    <w:rsid w:val="00FA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qFormat/>
    <w:rsid w:val="005D4C5C"/>
    <w:pPr>
      <w:numPr>
        <w:ilvl w:val="2"/>
        <w:numId w:val="6"/>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5D4C5C"/>
    <w:rPr>
      <w:rFonts w:ascii="Arial" w:eastAsia="Times New Roman" w:hAnsi="Arial" w:cs="Arial"/>
      <w:bCs/>
      <w:sz w:val="24"/>
      <w:szCs w:val="24"/>
      <w:lang w:val="ro-RO" w:eastAsia="ar-SA"/>
    </w:rPr>
  </w:style>
  <w:style w:type="paragraph" w:customStyle="1" w:styleId="Default">
    <w:name w:val="Default"/>
    <w:rsid w:val="005D4C5C"/>
    <w:pPr>
      <w:autoSpaceDE w:val="0"/>
      <w:autoSpaceDN w:val="0"/>
      <w:adjustRightInd w:val="0"/>
      <w:spacing w:after="0" w:line="240" w:lineRule="auto"/>
    </w:pPr>
    <w:rPr>
      <w:rFonts w:ascii="Arial" w:hAnsi="Arial" w:cs="Arial"/>
      <w:color w:val="000000"/>
      <w:sz w:val="24"/>
      <w:szCs w:val="24"/>
      <w:lang w:val="ro-RO"/>
    </w:rPr>
  </w:style>
  <w:style w:type="character" w:styleId="Hyperlink">
    <w:name w:val="Hyperlink"/>
    <w:uiPriority w:val="99"/>
    <w:unhideWhenUsed/>
    <w:rsid w:val="005D4C5C"/>
    <w:rPr>
      <w:color w:val="0000FF"/>
      <w:u w:val="single"/>
    </w:rPr>
  </w:style>
  <w:style w:type="paragraph" w:styleId="Listparagraf">
    <w:name w:val="List Paragraph"/>
    <w:aliases w:val="body 2,List Paragraph1,Citation List,본문(내용),List Paragraph (numbered (a)),Forth level"/>
    <w:basedOn w:val="Normal"/>
    <w:link w:val="ListparagrafCaracter"/>
    <w:qFormat/>
    <w:rsid w:val="005D4C5C"/>
    <w:pPr>
      <w:spacing w:after="120"/>
      <w:ind w:left="720"/>
      <w:contextualSpacing/>
      <w:jc w:val="both"/>
    </w:pPr>
    <w:rPr>
      <w:rFonts w:ascii="Trebuchet MS" w:eastAsia="MS Mincho" w:hAnsi="Trebuchet MS" w:cs="Times New Roman"/>
    </w:rPr>
  </w:style>
  <w:style w:type="paragraph" w:styleId="Textcomentariu">
    <w:name w:val="annotation text"/>
    <w:basedOn w:val="Normal"/>
    <w:link w:val="TextcomentariuCaracter"/>
    <w:uiPriority w:val="99"/>
    <w:semiHidden/>
    <w:unhideWhenUsed/>
    <w:rsid w:val="005D4C5C"/>
    <w:pPr>
      <w:spacing w:after="120"/>
      <w:ind w:left="1701"/>
      <w:jc w:val="both"/>
    </w:pPr>
    <w:rPr>
      <w:rFonts w:ascii="Trebuchet MS" w:eastAsia="MS Mincho" w:hAnsi="Trebuchet MS" w:cs="Times New Roman"/>
      <w:sz w:val="20"/>
      <w:szCs w:val="20"/>
    </w:rPr>
  </w:style>
  <w:style w:type="character" w:customStyle="1" w:styleId="TextcomentariuCaracter">
    <w:name w:val="Text comentariu Caracter"/>
    <w:basedOn w:val="Fontdeparagrafimplicit"/>
    <w:link w:val="Textcomentariu"/>
    <w:uiPriority w:val="99"/>
    <w:semiHidden/>
    <w:rsid w:val="005D4C5C"/>
    <w:rPr>
      <w:rFonts w:ascii="Trebuchet MS" w:eastAsia="MS Mincho" w:hAnsi="Trebuchet MS" w:cs="Times New Roman"/>
      <w:sz w:val="20"/>
      <w:szCs w:val="20"/>
    </w:rPr>
  </w:style>
  <w:style w:type="paragraph" w:customStyle="1" w:styleId="p109">
    <w:name w:val="p109"/>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rsid w:val="005D4C5C"/>
  </w:style>
  <w:style w:type="paragraph" w:styleId="TextnBalon">
    <w:name w:val="Balloon Text"/>
    <w:basedOn w:val="Normal"/>
    <w:link w:val="TextnBalonCaracter"/>
    <w:uiPriority w:val="99"/>
    <w:semiHidden/>
    <w:unhideWhenUsed/>
    <w:rsid w:val="005D4C5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D4C5C"/>
    <w:rPr>
      <w:rFonts w:ascii="Tahoma" w:hAnsi="Tahoma" w:cs="Tahoma"/>
      <w:sz w:val="16"/>
      <w:szCs w:val="16"/>
      <w:lang w:val="ro-RO"/>
    </w:rPr>
  </w:style>
  <w:style w:type="character" w:styleId="Accentuat">
    <w:name w:val="Emphasis"/>
    <w:basedOn w:val="Fontdeparagrafimplicit"/>
    <w:qFormat/>
    <w:rsid w:val="005D4C5C"/>
    <w:rPr>
      <w:i/>
      <w:iCs/>
    </w:rPr>
  </w:style>
  <w:style w:type="table" w:styleId="GrilTabel">
    <w:name w:val="Table Grid"/>
    <w:basedOn w:val="TabelNormal"/>
    <w:uiPriority w:val="59"/>
    <w:rsid w:val="005D4C5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D4C5C"/>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5D4C5C"/>
    <w:rPr>
      <w:lang w:val="ro-RO"/>
    </w:rPr>
  </w:style>
  <w:style w:type="paragraph" w:styleId="Subsol">
    <w:name w:val="footer"/>
    <w:basedOn w:val="Normal"/>
    <w:link w:val="SubsolCaracter"/>
    <w:uiPriority w:val="99"/>
    <w:unhideWhenUsed/>
    <w:rsid w:val="005D4C5C"/>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5D4C5C"/>
    <w:rPr>
      <w:lang w:val="ro-RO"/>
    </w:rPr>
  </w:style>
  <w:style w:type="paragraph" w:styleId="NormalWeb">
    <w:name w:val="Normal (Web)"/>
    <w:basedOn w:val="Normal"/>
    <w:uiPriority w:val="99"/>
    <w:unhideWhenUsed/>
    <w:rsid w:val="005D4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3">
    <w:name w:val="p133"/>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7">
    <w:name w:val="p137"/>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icetext">
    <w:name w:val="noticetext"/>
    <w:basedOn w:val="Fontdeparagrafimplicit"/>
    <w:rsid w:val="005D4C5C"/>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5D4C5C"/>
    <w:rPr>
      <w:rFonts w:ascii="Trebuchet MS" w:eastAsia="MS Mincho" w:hAnsi="Trebuchet MS" w:cs="Times New Roman"/>
    </w:rPr>
  </w:style>
  <w:style w:type="paragraph" w:styleId="Corptext">
    <w:name w:val="Body Text"/>
    <w:basedOn w:val="Normal"/>
    <w:link w:val="CorptextCaracter"/>
    <w:rsid w:val="005D4C5C"/>
    <w:pPr>
      <w:spacing w:after="12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5D4C5C"/>
    <w:rPr>
      <w:rFonts w:ascii="Times New Roman" w:eastAsia="Times New Roman" w:hAnsi="Times New Roman" w:cs="Times New Roman"/>
      <w:sz w:val="24"/>
      <w:szCs w:val="24"/>
    </w:rPr>
  </w:style>
  <w:style w:type="paragraph" w:styleId="Textsimplu">
    <w:name w:val="Plain Text"/>
    <w:aliases w:val=" Char Char4"/>
    <w:basedOn w:val="Normal"/>
    <w:link w:val="TextsimpluCaracter"/>
    <w:rsid w:val="005D4C5C"/>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5D4C5C"/>
    <w:rPr>
      <w:rFonts w:ascii="Courier New" w:eastAsia="Times New Roman" w:hAnsi="Courier New" w:cs="Times New Roman"/>
      <w:sz w:val="20"/>
      <w:szCs w:val="20"/>
      <w:lang w:val="ro-RO"/>
    </w:rPr>
  </w:style>
  <w:style w:type="numbering" w:customStyle="1" w:styleId="Style3">
    <w:name w:val="Style3"/>
    <w:rsid w:val="005D4C5C"/>
    <w:pPr>
      <w:numPr>
        <w:numId w:val="20"/>
      </w:numPr>
    </w:pPr>
  </w:style>
  <w:style w:type="paragraph" w:styleId="Indentcorptext">
    <w:name w:val="Body Text Indent"/>
    <w:basedOn w:val="Normal"/>
    <w:link w:val="IndentcorptextCaracter"/>
    <w:uiPriority w:val="99"/>
    <w:semiHidden/>
    <w:unhideWhenUsed/>
    <w:rsid w:val="005D4C5C"/>
    <w:pPr>
      <w:spacing w:after="120"/>
      <w:ind w:left="283"/>
    </w:pPr>
  </w:style>
  <w:style w:type="character" w:customStyle="1" w:styleId="IndentcorptextCaracter">
    <w:name w:val="Indent corp text Caracter"/>
    <w:basedOn w:val="Fontdeparagrafimplicit"/>
    <w:link w:val="Indentcorptext"/>
    <w:uiPriority w:val="99"/>
    <w:semiHidden/>
    <w:rsid w:val="005D4C5C"/>
    <w:rPr>
      <w:lang w:val="ro-RO"/>
    </w:rPr>
  </w:style>
  <w:style w:type="numbering" w:customStyle="1" w:styleId="Style31">
    <w:name w:val="Style31"/>
    <w:rsid w:val="005D4C5C"/>
  </w:style>
  <w:style w:type="paragraph" w:customStyle="1" w:styleId="DefaultText1">
    <w:name w:val="Default Text:1"/>
    <w:basedOn w:val="Normal"/>
    <w:link w:val="DefaultText1Char"/>
    <w:rsid w:val="005D4C5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1Char">
    <w:name w:val="Default Text:1 Char"/>
    <w:basedOn w:val="Fontdeparagrafimplicit"/>
    <w:link w:val="DefaultText1"/>
    <w:locked/>
    <w:rsid w:val="005D4C5C"/>
    <w:rPr>
      <w:rFonts w:ascii="Times New Roman" w:eastAsia="Times New Roman" w:hAnsi="Times New Roman" w:cs="Times New Roman"/>
      <w:sz w:val="24"/>
      <w:szCs w:val="20"/>
    </w:rPr>
  </w:style>
  <w:style w:type="character" w:styleId="Robust">
    <w:name w:val="Strong"/>
    <w:uiPriority w:val="22"/>
    <w:qFormat/>
    <w:rsid w:val="005D4C5C"/>
    <w:rPr>
      <w:b/>
      <w:bCs/>
    </w:rPr>
  </w:style>
  <w:style w:type="paragraph" w:styleId="Frspaiere">
    <w:name w:val="No Spacing"/>
    <w:uiPriority w:val="1"/>
    <w:qFormat/>
    <w:rsid w:val="005D4C5C"/>
    <w:pPr>
      <w:suppressAutoHyphens/>
      <w:spacing w:after="0" w:line="240" w:lineRule="auto"/>
    </w:pPr>
    <w:rPr>
      <w:rFonts w:ascii="Times New Roman" w:eastAsia="Times New Roman" w:hAnsi="Times New Roman" w:cs="Times New Roman"/>
      <w:sz w:val="24"/>
      <w:szCs w:val="24"/>
      <w:lang w:val="ro-RO" w:eastAsia="ar-SA"/>
    </w:rPr>
  </w:style>
  <w:style w:type="paragraph" w:customStyle="1" w:styleId="DefaultText2">
    <w:name w:val="Default Text:2"/>
    <w:basedOn w:val="Normal"/>
    <w:rsid w:val="005D4C5C"/>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D4C5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paragraph" w:styleId="Textnotdesubsol">
    <w:name w:val="footnote text"/>
    <w:basedOn w:val="Normal"/>
    <w:link w:val="TextnotdesubsolCaracter"/>
    <w:rsid w:val="005D4C5C"/>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rsid w:val="005D4C5C"/>
    <w:rPr>
      <w:rFonts w:ascii="Times New Roman" w:eastAsia="Times New Roman" w:hAnsi="Times New Roman" w:cs="Times New Roman"/>
      <w:sz w:val="20"/>
      <w:szCs w:val="20"/>
    </w:rPr>
  </w:style>
  <w:style w:type="character" w:customStyle="1" w:styleId="DefaultTextChar">
    <w:name w:val="Default Text Char"/>
    <w:link w:val="DefaultText"/>
    <w:locked/>
    <w:rsid w:val="005D4C5C"/>
    <w:rPr>
      <w:rFonts w:ascii="Times New Roman" w:eastAsia="Times New Roman" w:hAnsi="Times New Roman" w:cs="Times New Roman"/>
      <w:sz w:val="24"/>
      <w:szCs w:val="20"/>
      <w:lang w:val="ro-RO" w:eastAsia="ro-RO"/>
    </w:rPr>
  </w:style>
  <w:style w:type="character" w:customStyle="1" w:styleId="sp1">
    <w:name w:val="sp1"/>
    <w:rsid w:val="005D4C5C"/>
    <w:rPr>
      <w:b/>
      <w:bCs/>
      <w:color w:val="8F0000"/>
    </w:rPr>
  </w:style>
  <w:style w:type="character" w:customStyle="1" w:styleId="tsp1">
    <w:name w:val="tsp1"/>
    <w:rsid w:val="005D4C5C"/>
  </w:style>
  <w:style w:type="character" w:customStyle="1" w:styleId="Par1Char">
    <w:name w:val="Par_1 Char"/>
    <w:link w:val="Par1"/>
    <w:locked/>
    <w:rsid w:val="005D4C5C"/>
    <w:rPr>
      <w:rFonts w:ascii="Times New Roman" w:eastAsia="Times New Roman" w:hAnsi="Times New Roman"/>
      <w:color w:val="000000"/>
      <w:sz w:val="18"/>
      <w:lang w:eastAsia="en-GB"/>
    </w:rPr>
  </w:style>
  <w:style w:type="paragraph" w:customStyle="1" w:styleId="Par1">
    <w:name w:val="Par_1"/>
    <w:basedOn w:val="Normal"/>
    <w:link w:val="Par1Char"/>
    <w:rsid w:val="005D4C5C"/>
    <w:pPr>
      <w:spacing w:after="0" w:line="240" w:lineRule="auto"/>
      <w:ind w:left="580" w:hanging="580"/>
      <w:jc w:val="both"/>
    </w:pPr>
    <w:rPr>
      <w:rFonts w:ascii="Times New Roman" w:eastAsia="Times New Roman" w:hAnsi="Times New Roman"/>
      <w:color w:val="000000"/>
      <w:sz w:val="18"/>
      <w:lang w:eastAsia="en-GB"/>
    </w:rPr>
  </w:style>
  <w:style w:type="paragraph" w:customStyle="1" w:styleId="ListParagraph2">
    <w:name w:val="List Paragraph2"/>
    <w:basedOn w:val="Normal"/>
    <w:rsid w:val="005D4C5C"/>
    <w:pPr>
      <w:suppressAutoHyphens/>
      <w:ind w:left="720"/>
    </w:pPr>
    <w:rPr>
      <w:rFonts w:ascii="Calibri" w:eastAsia="SimSun" w:hAnsi="Calibri" w:cs="font299"/>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qFormat/>
    <w:rsid w:val="005D4C5C"/>
    <w:pPr>
      <w:numPr>
        <w:ilvl w:val="2"/>
        <w:numId w:val="6"/>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5D4C5C"/>
    <w:rPr>
      <w:rFonts w:ascii="Arial" w:eastAsia="Times New Roman" w:hAnsi="Arial" w:cs="Arial"/>
      <w:bCs/>
      <w:sz w:val="24"/>
      <w:szCs w:val="24"/>
      <w:lang w:val="ro-RO" w:eastAsia="ar-SA"/>
    </w:rPr>
  </w:style>
  <w:style w:type="paragraph" w:customStyle="1" w:styleId="Default">
    <w:name w:val="Default"/>
    <w:rsid w:val="005D4C5C"/>
    <w:pPr>
      <w:autoSpaceDE w:val="0"/>
      <w:autoSpaceDN w:val="0"/>
      <w:adjustRightInd w:val="0"/>
      <w:spacing w:after="0" w:line="240" w:lineRule="auto"/>
    </w:pPr>
    <w:rPr>
      <w:rFonts w:ascii="Arial" w:hAnsi="Arial" w:cs="Arial"/>
      <w:color w:val="000000"/>
      <w:sz w:val="24"/>
      <w:szCs w:val="24"/>
      <w:lang w:val="ro-RO"/>
    </w:rPr>
  </w:style>
  <w:style w:type="character" w:styleId="Hyperlink">
    <w:name w:val="Hyperlink"/>
    <w:uiPriority w:val="99"/>
    <w:unhideWhenUsed/>
    <w:rsid w:val="005D4C5C"/>
    <w:rPr>
      <w:color w:val="0000FF"/>
      <w:u w:val="single"/>
    </w:rPr>
  </w:style>
  <w:style w:type="paragraph" w:styleId="Listparagraf">
    <w:name w:val="List Paragraph"/>
    <w:aliases w:val="body 2,List Paragraph1,Citation List,본문(내용),List Paragraph (numbered (a)),Forth level"/>
    <w:basedOn w:val="Normal"/>
    <w:link w:val="ListparagrafCaracter"/>
    <w:qFormat/>
    <w:rsid w:val="005D4C5C"/>
    <w:pPr>
      <w:spacing w:after="120"/>
      <w:ind w:left="720"/>
      <w:contextualSpacing/>
      <w:jc w:val="both"/>
    </w:pPr>
    <w:rPr>
      <w:rFonts w:ascii="Trebuchet MS" w:eastAsia="MS Mincho" w:hAnsi="Trebuchet MS" w:cs="Times New Roman"/>
    </w:rPr>
  </w:style>
  <w:style w:type="paragraph" w:styleId="Textcomentariu">
    <w:name w:val="annotation text"/>
    <w:basedOn w:val="Normal"/>
    <w:link w:val="TextcomentariuCaracter"/>
    <w:uiPriority w:val="99"/>
    <w:semiHidden/>
    <w:unhideWhenUsed/>
    <w:rsid w:val="005D4C5C"/>
    <w:pPr>
      <w:spacing w:after="120"/>
      <w:ind w:left="1701"/>
      <w:jc w:val="both"/>
    </w:pPr>
    <w:rPr>
      <w:rFonts w:ascii="Trebuchet MS" w:eastAsia="MS Mincho" w:hAnsi="Trebuchet MS" w:cs="Times New Roman"/>
      <w:sz w:val="20"/>
      <w:szCs w:val="20"/>
    </w:rPr>
  </w:style>
  <w:style w:type="character" w:customStyle="1" w:styleId="TextcomentariuCaracter">
    <w:name w:val="Text comentariu Caracter"/>
    <w:basedOn w:val="Fontdeparagrafimplicit"/>
    <w:link w:val="Textcomentariu"/>
    <w:uiPriority w:val="99"/>
    <w:semiHidden/>
    <w:rsid w:val="005D4C5C"/>
    <w:rPr>
      <w:rFonts w:ascii="Trebuchet MS" w:eastAsia="MS Mincho" w:hAnsi="Trebuchet MS" w:cs="Times New Roman"/>
      <w:sz w:val="20"/>
      <w:szCs w:val="20"/>
    </w:rPr>
  </w:style>
  <w:style w:type="paragraph" w:customStyle="1" w:styleId="p109">
    <w:name w:val="p109"/>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rsid w:val="005D4C5C"/>
  </w:style>
  <w:style w:type="paragraph" w:styleId="TextnBalon">
    <w:name w:val="Balloon Text"/>
    <w:basedOn w:val="Normal"/>
    <w:link w:val="TextnBalonCaracter"/>
    <w:uiPriority w:val="99"/>
    <w:semiHidden/>
    <w:unhideWhenUsed/>
    <w:rsid w:val="005D4C5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D4C5C"/>
    <w:rPr>
      <w:rFonts w:ascii="Tahoma" w:hAnsi="Tahoma" w:cs="Tahoma"/>
      <w:sz w:val="16"/>
      <w:szCs w:val="16"/>
      <w:lang w:val="ro-RO"/>
    </w:rPr>
  </w:style>
  <w:style w:type="character" w:styleId="Accentuat">
    <w:name w:val="Emphasis"/>
    <w:basedOn w:val="Fontdeparagrafimplicit"/>
    <w:qFormat/>
    <w:rsid w:val="005D4C5C"/>
    <w:rPr>
      <w:i/>
      <w:iCs/>
    </w:rPr>
  </w:style>
  <w:style w:type="table" w:styleId="GrilTabel">
    <w:name w:val="Table Grid"/>
    <w:basedOn w:val="TabelNormal"/>
    <w:uiPriority w:val="59"/>
    <w:rsid w:val="005D4C5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D4C5C"/>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5D4C5C"/>
    <w:rPr>
      <w:lang w:val="ro-RO"/>
    </w:rPr>
  </w:style>
  <w:style w:type="paragraph" w:styleId="Subsol">
    <w:name w:val="footer"/>
    <w:basedOn w:val="Normal"/>
    <w:link w:val="SubsolCaracter"/>
    <w:uiPriority w:val="99"/>
    <w:unhideWhenUsed/>
    <w:rsid w:val="005D4C5C"/>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5D4C5C"/>
    <w:rPr>
      <w:lang w:val="ro-RO"/>
    </w:rPr>
  </w:style>
  <w:style w:type="paragraph" w:styleId="NormalWeb">
    <w:name w:val="Normal (Web)"/>
    <w:basedOn w:val="Normal"/>
    <w:uiPriority w:val="99"/>
    <w:unhideWhenUsed/>
    <w:rsid w:val="005D4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3">
    <w:name w:val="p133"/>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7">
    <w:name w:val="p137"/>
    <w:basedOn w:val="Normal"/>
    <w:rsid w:val="005D4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icetext">
    <w:name w:val="noticetext"/>
    <w:basedOn w:val="Fontdeparagrafimplicit"/>
    <w:rsid w:val="005D4C5C"/>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5D4C5C"/>
    <w:rPr>
      <w:rFonts w:ascii="Trebuchet MS" w:eastAsia="MS Mincho" w:hAnsi="Trebuchet MS" w:cs="Times New Roman"/>
    </w:rPr>
  </w:style>
  <w:style w:type="paragraph" w:styleId="Corptext">
    <w:name w:val="Body Text"/>
    <w:basedOn w:val="Normal"/>
    <w:link w:val="CorptextCaracter"/>
    <w:rsid w:val="005D4C5C"/>
    <w:pPr>
      <w:spacing w:after="12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5D4C5C"/>
    <w:rPr>
      <w:rFonts w:ascii="Times New Roman" w:eastAsia="Times New Roman" w:hAnsi="Times New Roman" w:cs="Times New Roman"/>
      <w:sz w:val="24"/>
      <w:szCs w:val="24"/>
    </w:rPr>
  </w:style>
  <w:style w:type="paragraph" w:styleId="Textsimplu">
    <w:name w:val="Plain Text"/>
    <w:aliases w:val=" Char Char4"/>
    <w:basedOn w:val="Normal"/>
    <w:link w:val="TextsimpluCaracter"/>
    <w:rsid w:val="005D4C5C"/>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5D4C5C"/>
    <w:rPr>
      <w:rFonts w:ascii="Courier New" w:eastAsia="Times New Roman" w:hAnsi="Courier New" w:cs="Times New Roman"/>
      <w:sz w:val="20"/>
      <w:szCs w:val="20"/>
      <w:lang w:val="ro-RO"/>
    </w:rPr>
  </w:style>
  <w:style w:type="numbering" w:customStyle="1" w:styleId="Style3">
    <w:name w:val="Style3"/>
    <w:rsid w:val="005D4C5C"/>
    <w:pPr>
      <w:numPr>
        <w:numId w:val="20"/>
      </w:numPr>
    </w:pPr>
  </w:style>
  <w:style w:type="paragraph" w:styleId="Indentcorptext">
    <w:name w:val="Body Text Indent"/>
    <w:basedOn w:val="Normal"/>
    <w:link w:val="IndentcorptextCaracter"/>
    <w:uiPriority w:val="99"/>
    <w:semiHidden/>
    <w:unhideWhenUsed/>
    <w:rsid w:val="005D4C5C"/>
    <w:pPr>
      <w:spacing w:after="120"/>
      <w:ind w:left="283"/>
    </w:pPr>
  </w:style>
  <w:style w:type="character" w:customStyle="1" w:styleId="IndentcorptextCaracter">
    <w:name w:val="Indent corp text Caracter"/>
    <w:basedOn w:val="Fontdeparagrafimplicit"/>
    <w:link w:val="Indentcorptext"/>
    <w:uiPriority w:val="99"/>
    <w:semiHidden/>
    <w:rsid w:val="005D4C5C"/>
    <w:rPr>
      <w:lang w:val="ro-RO"/>
    </w:rPr>
  </w:style>
  <w:style w:type="numbering" w:customStyle="1" w:styleId="Style31">
    <w:name w:val="Style31"/>
    <w:rsid w:val="005D4C5C"/>
  </w:style>
  <w:style w:type="paragraph" w:customStyle="1" w:styleId="DefaultText1">
    <w:name w:val="Default Text:1"/>
    <w:basedOn w:val="Normal"/>
    <w:link w:val="DefaultText1Char"/>
    <w:rsid w:val="005D4C5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1Char">
    <w:name w:val="Default Text:1 Char"/>
    <w:basedOn w:val="Fontdeparagrafimplicit"/>
    <w:link w:val="DefaultText1"/>
    <w:locked/>
    <w:rsid w:val="005D4C5C"/>
    <w:rPr>
      <w:rFonts w:ascii="Times New Roman" w:eastAsia="Times New Roman" w:hAnsi="Times New Roman" w:cs="Times New Roman"/>
      <w:sz w:val="24"/>
      <w:szCs w:val="20"/>
    </w:rPr>
  </w:style>
  <w:style w:type="character" w:styleId="Robust">
    <w:name w:val="Strong"/>
    <w:uiPriority w:val="22"/>
    <w:qFormat/>
    <w:rsid w:val="005D4C5C"/>
    <w:rPr>
      <w:b/>
      <w:bCs/>
    </w:rPr>
  </w:style>
  <w:style w:type="paragraph" w:styleId="Frspaiere">
    <w:name w:val="No Spacing"/>
    <w:uiPriority w:val="1"/>
    <w:qFormat/>
    <w:rsid w:val="005D4C5C"/>
    <w:pPr>
      <w:suppressAutoHyphens/>
      <w:spacing w:after="0" w:line="240" w:lineRule="auto"/>
    </w:pPr>
    <w:rPr>
      <w:rFonts w:ascii="Times New Roman" w:eastAsia="Times New Roman" w:hAnsi="Times New Roman" w:cs="Times New Roman"/>
      <w:sz w:val="24"/>
      <w:szCs w:val="24"/>
      <w:lang w:val="ro-RO" w:eastAsia="ar-SA"/>
    </w:rPr>
  </w:style>
  <w:style w:type="paragraph" w:customStyle="1" w:styleId="DefaultText2">
    <w:name w:val="Default Text:2"/>
    <w:basedOn w:val="Normal"/>
    <w:rsid w:val="005D4C5C"/>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D4C5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paragraph" w:styleId="Textnotdesubsol">
    <w:name w:val="footnote text"/>
    <w:basedOn w:val="Normal"/>
    <w:link w:val="TextnotdesubsolCaracter"/>
    <w:rsid w:val="005D4C5C"/>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rsid w:val="005D4C5C"/>
    <w:rPr>
      <w:rFonts w:ascii="Times New Roman" w:eastAsia="Times New Roman" w:hAnsi="Times New Roman" w:cs="Times New Roman"/>
      <w:sz w:val="20"/>
      <w:szCs w:val="20"/>
    </w:rPr>
  </w:style>
  <w:style w:type="character" w:customStyle="1" w:styleId="DefaultTextChar">
    <w:name w:val="Default Text Char"/>
    <w:link w:val="DefaultText"/>
    <w:locked/>
    <w:rsid w:val="005D4C5C"/>
    <w:rPr>
      <w:rFonts w:ascii="Times New Roman" w:eastAsia="Times New Roman" w:hAnsi="Times New Roman" w:cs="Times New Roman"/>
      <w:sz w:val="24"/>
      <w:szCs w:val="20"/>
      <w:lang w:val="ro-RO" w:eastAsia="ro-RO"/>
    </w:rPr>
  </w:style>
  <w:style w:type="character" w:customStyle="1" w:styleId="sp1">
    <w:name w:val="sp1"/>
    <w:rsid w:val="005D4C5C"/>
    <w:rPr>
      <w:b/>
      <w:bCs/>
      <w:color w:val="8F0000"/>
    </w:rPr>
  </w:style>
  <w:style w:type="character" w:customStyle="1" w:styleId="tsp1">
    <w:name w:val="tsp1"/>
    <w:rsid w:val="005D4C5C"/>
  </w:style>
  <w:style w:type="character" w:customStyle="1" w:styleId="Par1Char">
    <w:name w:val="Par_1 Char"/>
    <w:link w:val="Par1"/>
    <w:locked/>
    <w:rsid w:val="005D4C5C"/>
    <w:rPr>
      <w:rFonts w:ascii="Times New Roman" w:eastAsia="Times New Roman" w:hAnsi="Times New Roman"/>
      <w:color w:val="000000"/>
      <w:sz w:val="18"/>
      <w:lang w:eastAsia="en-GB"/>
    </w:rPr>
  </w:style>
  <w:style w:type="paragraph" w:customStyle="1" w:styleId="Par1">
    <w:name w:val="Par_1"/>
    <w:basedOn w:val="Normal"/>
    <w:link w:val="Par1Char"/>
    <w:rsid w:val="005D4C5C"/>
    <w:pPr>
      <w:spacing w:after="0" w:line="240" w:lineRule="auto"/>
      <w:ind w:left="580" w:hanging="580"/>
      <w:jc w:val="both"/>
    </w:pPr>
    <w:rPr>
      <w:rFonts w:ascii="Times New Roman" w:eastAsia="Times New Roman" w:hAnsi="Times New Roman"/>
      <w:color w:val="000000"/>
      <w:sz w:val="18"/>
      <w:lang w:eastAsia="en-GB"/>
    </w:rPr>
  </w:style>
  <w:style w:type="paragraph" w:customStyle="1" w:styleId="ListParagraph2">
    <w:name w:val="List Paragraph2"/>
    <w:basedOn w:val="Normal"/>
    <w:rsid w:val="005D4C5C"/>
    <w:pPr>
      <w:suppressAutoHyphens/>
      <w:ind w:left="720"/>
    </w:pPr>
    <w:rPr>
      <w:rFonts w:ascii="Calibri" w:eastAsia="SimSun" w:hAnsi="Calibri" w:cs="font299"/>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iat@tn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6829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17877</Words>
  <Characters>101904</Characters>
  <Application>Microsoft Office Word</Application>
  <DocSecurity>0</DocSecurity>
  <Lines>849</Lines>
  <Paragraphs>239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m.bogdan</dc:creator>
  <cp:lastModifiedBy>Gabriela Hamzescu</cp:lastModifiedBy>
  <cp:revision>2</cp:revision>
  <dcterms:created xsi:type="dcterms:W3CDTF">2024-02-12T10:40:00Z</dcterms:created>
  <dcterms:modified xsi:type="dcterms:W3CDTF">2024-02-12T10:40:00Z</dcterms:modified>
</cp:coreProperties>
</file>